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20A4E" w14:textId="78B0AAB1" w:rsidR="00B41376" w:rsidRPr="00B75AE1" w:rsidRDefault="00EA54C4" w:rsidP="00B75AE1">
      <w:pPr>
        <w:autoSpaceDE w:val="0"/>
        <w:jc w:val="both"/>
        <w:rPr>
          <w:rFonts w:ascii="Arial" w:hAnsi="Arial" w:cs="Arial"/>
          <w:color w:val="000000" w:themeColor="text1"/>
        </w:rPr>
      </w:pPr>
      <w:r w:rsidRPr="00B75AE1">
        <w:rPr>
          <w:rFonts w:ascii="Arial" w:hAnsi="Arial" w:cs="Arial"/>
          <w:color w:val="000000" w:themeColor="text1"/>
        </w:rPr>
        <w:t xml:space="preserve">O </w:t>
      </w:r>
      <w:r w:rsidR="005C10AC" w:rsidRPr="00B75AE1">
        <w:rPr>
          <w:rFonts w:ascii="Arial" w:hAnsi="Arial" w:cs="Arial"/>
          <w:b/>
        </w:rPr>
        <w:t xml:space="preserve">MUNICÍPIO DE </w:t>
      </w:r>
      <w:r w:rsidR="00841D54">
        <w:rPr>
          <w:rFonts w:ascii="Arial" w:hAnsi="Arial" w:cs="Arial"/>
          <w:b/>
        </w:rPr>
        <w:t>IÇARA</w:t>
      </w:r>
      <w:r w:rsidR="005C10AC" w:rsidRPr="00B75AE1">
        <w:rPr>
          <w:rFonts w:ascii="Arial" w:hAnsi="Arial" w:cs="Arial"/>
          <w:b/>
        </w:rPr>
        <w:t xml:space="preserve">/SC </w:t>
      </w:r>
      <w:r w:rsidR="005C10AC" w:rsidRPr="00B75AE1">
        <w:rPr>
          <w:rFonts w:ascii="Arial" w:hAnsi="Arial" w:cs="Arial"/>
        </w:rPr>
        <w:t xml:space="preserve">torna público que realizará </w:t>
      </w:r>
      <w:r w:rsidR="005C10AC" w:rsidRPr="00B75AE1">
        <w:rPr>
          <w:rFonts w:ascii="Arial" w:hAnsi="Arial" w:cs="Arial"/>
          <w:b/>
        </w:rPr>
        <w:t xml:space="preserve">PROCESSO SELETIVO PÚBLICO SIMPLIFICADO </w:t>
      </w:r>
      <w:r w:rsidR="005C10AC" w:rsidRPr="00B75AE1">
        <w:rPr>
          <w:rFonts w:ascii="Arial" w:hAnsi="Arial" w:cs="Arial"/>
        </w:rPr>
        <w:t xml:space="preserve">destinado a selecionar candidatos para Contratação por tempo determinado para atender </w:t>
      </w:r>
      <w:proofErr w:type="spellStart"/>
      <w:r w:rsidR="005C10AC" w:rsidRPr="00B75AE1">
        <w:rPr>
          <w:rFonts w:ascii="Arial" w:hAnsi="Arial" w:cs="Arial"/>
        </w:rPr>
        <w:t>a</w:t>
      </w:r>
      <w:proofErr w:type="spellEnd"/>
      <w:r w:rsidR="005C10AC" w:rsidRPr="00B75AE1">
        <w:rPr>
          <w:rFonts w:ascii="Arial" w:hAnsi="Arial" w:cs="Arial"/>
        </w:rPr>
        <w:t xml:space="preserve"> necessidade temporária de excepcional interesse público,</w:t>
      </w:r>
      <w:r w:rsidR="005C10AC" w:rsidRPr="00B75AE1">
        <w:rPr>
          <w:rFonts w:ascii="Arial" w:hAnsi="Arial" w:cs="Arial"/>
          <w:spacing w:val="-37"/>
        </w:rPr>
        <w:t xml:space="preserve"> </w:t>
      </w:r>
      <w:r w:rsidR="005C10AC" w:rsidRPr="00B75AE1">
        <w:rPr>
          <w:rFonts w:ascii="Arial" w:hAnsi="Arial" w:cs="Arial"/>
        </w:rPr>
        <w:t>nos termos do Art. 37</w:t>
      </w:r>
      <w:r w:rsidR="0078189B">
        <w:rPr>
          <w:rFonts w:ascii="Arial" w:hAnsi="Arial" w:cs="Arial"/>
        </w:rPr>
        <w:t>, IX da Constituição da República Federativa do Brasil de 1988, do Art. 87, inciso VIII da Lei Orgânica e da Lei Complementar nº 101, de 20 de Novembro de 2014</w:t>
      </w:r>
      <w:r w:rsidRPr="00B75AE1">
        <w:rPr>
          <w:rFonts w:ascii="Arial" w:hAnsi="Arial" w:cs="Arial"/>
          <w:color w:val="000000" w:themeColor="text1"/>
        </w:rPr>
        <w:t>.</w:t>
      </w:r>
    </w:p>
    <w:p w14:paraId="0402553D" w14:textId="77777777" w:rsidR="005C430C" w:rsidRPr="00B75AE1" w:rsidRDefault="005C430C" w:rsidP="00B75AE1">
      <w:pPr>
        <w:autoSpaceDE w:val="0"/>
        <w:jc w:val="both"/>
        <w:rPr>
          <w:rFonts w:ascii="Arial" w:hAnsi="Arial" w:cs="Arial"/>
        </w:rPr>
      </w:pPr>
    </w:p>
    <w:p w14:paraId="688CC539" w14:textId="24445A4B" w:rsidR="00B41376" w:rsidRPr="00B75AE1" w:rsidRDefault="00B41376" w:rsidP="00B75AE1">
      <w:pPr>
        <w:shd w:val="clear" w:color="auto" w:fill="A6A6A6"/>
        <w:tabs>
          <w:tab w:val="left" w:pos="284"/>
        </w:tabs>
        <w:autoSpaceDE w:val="0"/>
        <w:ind w:right="-20"/>
        <w:jc w:val="both"/>
        <w:rPr>
          <w:rFonts w:ascii="Arial" w:hAnsi="Arial" w:cs="Arial"/>
        </w:rPr>
      </w:pPr>
      <w:r w:rsidRPr="00B75AE1">
        <w:rPr>
          <w:rFonts w:ascii="Arial" w:hAnsi="Arial" w:cs="Arial"/>
          <w:b/>
          <w:bCs/>
        </w:rPr>
        <w:t xml:space="preserve">DAS REGRAS GERAIS DO </w:t>
      </w:r>
      <w:r w:rsidR="005B10E3" w:rsidRPr="00B75AE1">
        <w:rPr>
          <w:rFonts w:ascii="Arial" w:hAnsi="Arial" w:cs="Arial"/>
          <w:b/>
          <w:color w:val="000000"/>
        </w:rPr>
        <w:t>PROCESSO SELETIVO SIMPLIFICADO</w:t>
      </w:r>
    </w:p>
    <w:p w14:paraId="7B770128" w14:textId="77777777" w:rsidR="00B41376" w:rsidRPr="00B75AE1" w:rsidRDefault="00B41376" w:rsidP="00B75AE1">
      <w:pPr>
        <w:autoSpaceDE w:val="0"/>
        <w:jc w:val="both"/>
        <w:rPr>
          <w:rFonts w:ascii="Arial" w:hAnsi="Arial" w:cs="Arial"/>
        </w:rPr>
      </w:pPr>
    </w:p>
    <w:p w14:paraId="1F74597D" w14:textId="55B9BBDE" w:rsidR="00B41376" w:rsidRPr="00B75AE1" w:rsidRDefault="00B41376" w:rsidP="00B75AE1">
      <w:pPr>
        <w:numPr>
          <w:ilvl w:val="0"/>
          <w:numId w:val="7"/>
        </w:numPr>
        <w:tabs>
          <w:tab w:val="left" w:pos="567"/>
        </w:tabs>
        <w:ind w:left="0" w:firstLine="0"/>
        <w:jc w:val="both"/>
        <w:rPr>
          <w:rFonts w:ascii="Arial" w:hAnsi="Arial" w:cs="Arial"/>
        </w:rPr>
      </w:pPr>
      <w:r w:rsidRPr="00B75AE1">
        <w:rPr>
          <w:rFonts w:ascii="Arial" w:hAnsi="Arial" w:cs="Arial"/>
        </w:rPr>
        <w:t xml:space="preserve">Este </w:t>
      </w:r>
      <w:r w:rsidR="005B10E3" w:rsidRPr="00B75AE1">
        <w:rPr>
          <w:rFonts w:ascii="Arial" w:hAnsi="Arial" w:cs="Arial"/>
          <w:b/>
          <w:color w:val="000000"/>
        </w:rPr>
        <w:t>PROCESSO SELETIVO SIMPLIFICADO</w:t>
      </w:r>
      <w:r w:rsidRPr="00B75AE1">
        <w:rPr>
          <w:rFonts w:ascii="Arial" w:hAnsi="Arial" w:cs="Arial"/>
        </w:rPr>
        <w:t xml:space="preserve"> será realizado de acordo com a legislação específica relacionada à mat</w:t>
      </w:r>
      <w:r w:rsidR="0016639C" w:rsidRPr="00B75AE1">
        <w:rPr>
          <w:rFonts w:ascii="Arial" w:hAnsi="Arial" w:cs="Arial"/>
        </w:rPr>
        <w:t xml:space="preserve">éria, </w:t>
      </w:r>
      <w:r w:rsidRPr="00B75AE1">
        <w:rPr>
          <w:rFonts w:ascii="Arial" w:hAnsi="Arial" w:cs="Arial"/>
        </w:rPr>
        <w:t xml:space="preserve">com as disciplinas constantes neste Edital e será executado pela </w:t>
      </w:r>
      <w:r w:rsidRPr="00B75AE1">
        <w:rPr>
          <w:rFonts w:ascii="Arial" w:hAnsi="Arial" w:cs="Arial"/>
          <w:b/>
        </w:rPr>
        <w:t>FUNDAÇÃO DE APOIO A EDUCAÇÃO, PESQUISA E EXTENSÃO DA UNISUL – FAEPESUL</w:t>
      </w:r>
      <w:r w:rsidRPr="00B75AE1">
        <w:rPr>
          <w:rFonts w:ascii="Arial" w:hAnsi="Arial" w:cs="Arial"/>
        </w:rPr>
        <w:t>.</w:t>
      </w:r>
    </w:p>
    <w:p w14:paraId="4D99D0EC" w14:textId="77777777" w:rsidR="00B41376" w:rsidRPr="00B75AE1" w:rsidRDefault="00B41376" w:rsidP="00B75AE1">
      <w:pPr>
        <w:tabs>
          <w:tab w:val="left" w:pos="426"/>
        </w:tabs>
        <w:ind w:left="426"/>
        <w:jc w:val="both"/>
        <w:rPr>
          <w:rFonts w:ascii="Arial" w:hAnsi="Arial" w:cs="Arial"/>
        </w:rPr>
      </w:pPr>
    </w:p>
    <w:p w14:paraId="20F0D6A3" w14:textId="2BCC1349" w:rsidR="00B41376" w:rsidRPr="00B75AE1" w:rsidRDefault="00B41376" w:rsidP="00B75AE1">
      <w:pPr>
        <w:numPr>
          <w:ilvl w:val="0"/>
          <w:numId w:val="7"/>
        </w:numPr>
        <w:tabs>
          <w:tab w:val="left" w:pos="567"/>
        </w:tabs>
        <w:ind w:left="0" w:firstLine="0"/>
        <w:jc w:val="both"/>
        <w:rPr>
          <w:rFonts w:ascii="Arial" w:hAnsi="Arial" w:cs="Arial"/>
        </w:rPr>
      </w:pPr>
      <w:r w:rsidRPr="00B75AE1">
        <w:rPr>
          <w:rFonts w:ascii="Arial" w:hAnsi="Arial" w:cs="Arial"/>
        </w:rPr>
        <w:t>Todas as etapas d</w:t>
      </w:r>
      <w:r w:rsidR="000768C3" w:rsidRPr="00B75AE1">
        <w:rPr>
          <w:rFonts w:ascii="Arial" w:hAnsi="Arial" w:cs="Arial"/>
        </w:rPr>
        <w:t>este</w:t>
      </w:r>
      <w:r w:rsidRPr="00B75AE1">
        <w:rPr>
          <w:rFonts w:ascii="Arial" w:hAnsi="Arial" w:cs="Arial"/>
        </w:rPr>
        <w:t xml:space="preserve"> </w:t>
      </w:r>
      <w:r w:rsidR="005B10E3" w:rsidRPr="00B75AE1">
        <w:rPr>
          <w:rFonts w:ascii="Arial" w:hAnsi="Arial" w:cs="Arial"/>
          <w:b/>
          <w:color w:val="000000"/>
        </w:rPr>
        <w:t>PROCESSO SELETIVO SIMPLIFICADO</w:t>
      </w:r>
      <w:r w:rsidRPr="00B75AE1">
        <w:rPr>
          <w:rFonts w:ascii="Arial" w:hAnsi="Arial" w:cs="Arial"/>
          <w:b/>
        </w:rPr>
        <w:t xml:space="preserve"> </w:t>
      </w:r>
      <w:r w:rsidR="00665940" w:rsidRPr="00B75AE1">
        <w:rPr>
          <w:rFonts w:ascii="Arial" w:hAnsi="Arial" w:cs="Arial"/>
        </w:rPr>
        <w:t xml:space="preserve">serão realizadas no Município de </w:t>
      </w:r>
      <w:r w:rsidR="00841D54">
        <w:rPr>
          <w:rFonts w:ascii="Arial" w:hAnsi="Arial" w:cs="Arial"/>
        </w:rPr>
        <w:t>Içara</w:t>
      </w:r>
      <w:r w:rsidR="00665940" w:rsidRPr="00B75AE1">
        <w:rPr>
          <w:rFonts w:ascii="Arial" w:hAnsi="Arial" w:cs="Arial"/>
        </w:rPr>
        <w:t>/SC ou, dependendo do quantitativo de inscritos</w:t>
      </w:r>
      <w:r w:rsidR="0078189B">
        <w:rPr>
          <w:rFonts w:ascii="Arial" w:hAnsi="Arial" w:cs="Arial"/>
        </w:rPr>
        <w:t>,</w:t>
      </w:r>
      <w:r w:rsidR="00665940" w:rsidRPr="00B75AE1">
        <w:rPr>
          <w:rFonts w:ascii="Arial" w:hAnsi="Arial" w:cs="Arial"/>
        </w:rPr>
        <w:t xml:space="preserve"> em outras localidades, a critério exclusivo, da entidade organizadora do certame, obedecendo ao cronograma constante no </w:t>
      </w:r>
      <w:r w:rsidR="00665940" w:rsidRPr="00B75AE1">
        <w:rPr>
          <w:rFonts w:ascii="Arial" w:hAnsi="Arial" w:cs="Arial"/>
          <w:b/>
          <w:bCs/>
        </w:rPr>
        <w:t>Anexo I</w:t>
      </w:r>
      <w:r w:rsidR="00665940" w:rsidRPr="00B75AE1">
        <w:rPr>
          <w:rFonts w:ascii="Arial" w:hAnsi="Arial" w:cs="Arial"/>
          <w:bCs/>
        </w:rPr>
        <w:t xml:space="preserve">, </w:t>
      </w:r>
      <w:r w:rsidR="00665940" w:rsidRPr="00B75AE1">
        <w:rPr>
          <w:rFonts w:ascii="Arial" w:hAnsi="Arial" w:cs="Arial"/>
        </w:rPr>
        <w:t xml:space="preserve">do </w:t>
      </w:r>
      <w:r w:rsidR="00665940" w:rsidRPr="00B75AE1">
        <w:rPr>
          <w:rFonts w:ascii="Arial" w:hAnsi="Arial" w:cs="Arial"/>
          <w:bCs/>
        </w:rPr>
        <w:t>presente edital.</w:t>
      </w:r>
    </w:p>
    <w:p w14:paraId="5266EA14" w14:textId="77777777" w:rsidR="00B41376" w:rsidRPr="00B75AE1" w:rsidRDefault="00B41376" w:rsidP="00B75AE1">
      <w:pPr>
        <w:pStyle w:val="SemEspaamento"/>
        <w:tabs>
          <w:tab w:val="left" w:pos="426"/>
        </w:tabs>
        <w:ind w:left="426" w:hanging="426"/>
        <w:rPr>
          <w:rFonts w:ascii="Arial" w:hAnsi="Arial" w:cs="Arial"/>
          <w:bCs/>
        </w:rPr>
      </w:pPr>
    </w:p>
    <w:p w14:paraId="00FDD938" w14:textId="57BF8C4F" w:rsidR="006E3EF9" w:rsidRPr="00B75AE1" w:rsidRDefault="00B41376" w:rsidP="00B75AE1">
      <w:pPr>
        <w:numPr>
          <w:ilvl w:val="0"/>
          <w:numId w:val="7"/>
        </w:numPr>
        <w:tabs>
          <w:tab w:val="left" w:pos="567"/>
        </w:tabs>
        <w:ind w:left="0" w:firstLine="0"/>
        <w:jc w:val="both"/>
        <w:rPr>
          <w:rFonts w:ascii="Arial" w:hAnsi="Arial" w:cs="Arial"/>
        </w:rPr>
      </w:pPr>
      <w:r w:rsidRPr="00B75AE1">
        <w:rPr>
          <w:rFonts w:ascii="Arial" w:hAnsi="Arial" w:cs="Arial"/>
        </w:rPr>
        <w:t xml:space="preserve">O </w:t>
      </w:r>
      <w:r w:rsidR="005B10E3" w:rsidRPr="00B75AE1">
        <w:rPr>
          <w:rFonts w:ascii="Arial" w:hAnsi="Arial" w:cs="Arial"/>
          <w:b/>
          <w:color w:val="000000"/>
        </w:rPr>
        <w:t>PROCESSO SELETIVO SIMPLIFICADO</w:t>
      </w:r>
      <w:r w:rsidRPr="00B75AE1">
        <w:rPr>
          <w:rFonts w:ascii="Arial" w:hAnsi="Arial" w:cs="Arial"/>
        </w:rPr>
        <w:t xml:space="preserve"> constará de Avaliação Escrita Objetiva</w:t>
      </w:r>
      <w:r w:rsidR="00665940" w:rsidRPr="00B75AE1">
        <w:rPr>
          <w:rFonts w:ascii="Arial" w:hAnsi="Arial" w:cs="Arial"/>
        </w:rPr>
        <w:t xml:space="preserve"> e</w:t>
      </w:r>
      <w:r w:rsidR="006E3EF9" w:rsidRPr="00B75AE1">
        <w:rPr>
          <w:rFonts w:ascii="Arial" w:hAnsi="Arial" w:cs="Arial"/>
        </w:rPr>
        <w:t xml:space="preserve"> Avaliação de </w:t>
      </w:r>
      <w:r w:rsidR="00C50932">
        <w:rPr>
          <w:rFonts w:ascii="Arial" w:hAnsi="Arial" w:cs="Arial"/>
        </w:rPr>
        <w:t>T</w:t>
      </w:r>
      <w:r w:rsidR="00C50932" w:rsidRPr="00F37593">
        <w:rPr>
          <w:rFonts w:ascii="Arial" w:hAnsi="Arial" w:cs="Arial"/>
        </w:rPr>
        <w:t>ítulos</w:t>
      </w:r>
      <w:r w:rsidR="00C50932">
        <w:rPr>
          <w:rFonts w:ascii="Arial" w:hAnsi="Arial" w:cs="Arial"/>
        </w:rPr>
        <w:t>/Tempo de Serviço</w:t>
      </w:r>
      <w:r w:rsidR="000768C3" w:rsidRPr="00B75AE1">
        <w:rPr>
          <w:rFonts w:ascii="Arial" w:hAnsi="Arial" w:cs="Arial"/>
        </w:rPr>
        <w:t xml:space="preserve"> </w:t>
      </w:r>
      <w:r w:rsidRPr="00B75AE1">
        <w:rPr>
          <w:rFonts w:ascii="Arial" w:hAnsi="Arial" w:cs="Arial"/>
        </w:rPr>
        <w:t xml:space="preserve">conforme tabela descritiva no </w:t>
      </w:r>
      <w:r w:rsidRPr="00B75AE1">
        <w:rPr>
          <w:rFonts w:ascii="Arial" w:hAnsi="Arial" w:cs="Arial"/>
          <w:b/>
        </w:rPr>
        <w:t xml:space="preserve">Anexo II </w:t>
      </w:r>
      <w:r w:rsidRPr="00B75AE1">
        <w:rPr>
          <w:rFonts w:ascii="Arial" w:hAnsi="Arial" w:cs="Arial"/>
        </w:rPr>
        <w:t>deste Edital.</w:t>
      </w:r>
    </w:p>
    <w:p w14:paraId="27882B36" w14:textId="77777777" w:rsidR="006E3EF9" w:rsidRPr="00B75AE1" w:rsidRDefault="006E3EF9" w:rsidP="00B75AE1">
      <w:pPr>
        <w:pStyle w:val="PargrafodaLista"/>
        <w:spacing w:after="0" w:line="240" w:lineRule="auto"/>
        <w:rPr>
          <w:rFonts w:ascii="Arial" w:hAnsi="Arial" w:cs="Arial"/>
          <w:color w:val="000000"/>
          <w:sz w:val="24"/>
          <w:szCs w:val="24"/>
        </w:rPr>
      </w:pPr>
    </w:p>
    <w:p w14:paraId="298631F8" w14:textId="06E89A31" w:rsidR="00665940" w:rsidRPr="00B75AE1" w:rsidRDefault="003977EB" w:rsidP="00B75AE1">
      <w:pPr>
        <w:numPr>
          <w:ilvl w:val="0"/>
          <w:numId w:val="7"/>
        </w:numPr>
        <w:tabs>
          <w:tab w:val="left" w:pos="567"/>
        </w:tabs>
        <w:ind w:left="0" w:firstLine="0"/>
        <w:jc w:val="both"/>
        <w:rPr>
          <w:rFonts w:ascii="Arial" w:hAnsi="Arial" w:cs="Arial"/>
        </w:rPr>
      </w:pPr>
      <w:r>
        <w:rPr>
          <w:rFonts w:ascii="Arial" w:hAnsi="Arial" w:cs="Arial"/>
          <w:bCs/>
          <w:color w:val="000000"/>
        </w:rPr>
        <w:t>Os processos de inscrição, envio de documentos e resultados serão executados de forma virtual (</w:t>
      </w:r>
      <w:proofErr w:type="spellStart"/>
      <w:r w:rsidRPr="003977EB">
        <w:rPr>
          <w:rFonts w:ascii="Arial" w:hAnsi="Arial" w:cs="Arial"/>
          <w:bCs/>
          <w:i/>
          <w:color w:val="000000"/>
        </w:rPr>
        <w:t>on</w:t>
      </w:r>
      <w:proofErr w:type="spellEnd"/>
      <w:r w:rsidRPr="003977EB">
        <w:rPr>
          <w:rFonts w:ascii="Arial" w:hAnsi="Arial" w:cs="Arial"/>
          <w:bCs/>
          <w:i/>
          <w:color w:val="000000"/>
        </w:rPr>
        <w:t xml:space="preserve"> </w:t>
      </w:r>
      <w:proofErr w:type="spellStart"/>
      <w:r w:rsidRPr="003977EB">
        <w:rPr>
          <w:rFonts w:ascii="Arial" w:hAnsi="Arial" w:cs="Arial"/>
          <w:bCs/>
          <w:i/>
          <w:color w:val="000000"/>
        </w:rPr>
        <w:t>line</w:t>
      </w:r>
      <w:proofErr w:type="spellEnd"/>
      <w:r>
        <w:rPr>
          <w:rFonts w:ascii="Arial" w:hAnsi="Arial" w:cs="Arial"/>
          <w:bCs/>
          <w:color w:val="000000"/>
        </w:rPr>
        <w:t xml:space="preserve">), </w:t>
      </w:r>
      <w:r w:rsidR="00825220">
        <w:rPr>
          <w:rFonts w:ascii="Arial" w:hAnsi="Arial" w:cs="Arial"/>
          <w:bCs/>
          <w:color w:val="000000"/>
        </w:rPr>
        <w:t>sendo</w:t>
      </w:r>
      <w:r w:rsidR="00665940" w:rsidRPr="00B75AE1">
        <w:rPr>
          <w:rFonts w:ascii="Arial" w:hAnsi="Arial" w:cs="Arial"/>
          <w:color w:val="000000"/>
        </w:rPr>
        <w:t xml:space="preserve"> disponibilizado</w:t>
      </w:r>
      <w:r w:rsidR="00825220">
        <w:rPr>
          <w:rFonts w:ascii="Arial" w:hAnsi="Arial" w:cs="Arial"/>
          <w:color w:val="000000"/>
        </w:rPr>
        <w:t>, ainda,</w:t>
      </w:r>
      <w:r w:rsidR="00665940" w:rsidRPr="00B75AE1">
        <w:rPr>
          <w:rFonts w:ascii="Arial" w:hAnsi="Arial" w:cs="Arial"/>
          <w:color w:val="000000"/>
        </w:rPr>
        <w:t xml:space="preserve"> um </w:t>
      </w:r>
      <w:r w:rsidR="00665940" w:rsidRPr="00B75AE1">
        <w:rPr>
          <w:rFonts w:ascii="Arial" w:hAnsi="Arial" w:cs="Arial"/>
          <w:b/>
          <w:bCs/>
          <w:color w:val="000000"/>
        </w:rPr>
        <w:t xml:space="preserve">Posto de Atendimento </w:t>
      </w:r>
      <w:r w:rsidR="00665940" w:rsidRPr="00B75AE1">
        <w:rPr>
          <w:rFonts w:ascii="Arial" w:hAnsi="Arial" w:cs="Arial"/>
          <w:color w:val="000000"/>
        </w:rPr>
        <w:t xml:space="preserve">para </w:t>
      </w:r>
      <w:r w:rsidRPr="00825220">
        <w:rPr>
          <w:rFonts w:ascii="Arial" w:hAnsi="Arial" w:cs="Arial"/>
          <w:b/>
          <w:i/>
          <w:color w:val="000000"/>
        </w:rPr>
        <w:t>auxiliar</w:t>
      </w:r>
      <w:r>
        <w:rPr>
          <w:rFonts w:ascii="Arial" w:hAnsi="Arial" w:cs="Arial"/>
          <w:color w:val="000000"/>
        </w:rPr>
        <w:t xml:space="preserve"> os </w:t>
      </w:r>
      <w:r w:rsidR="00665940" w:rsidRPr="00B75AE1">
        <w:rPr>
          <w:rFonts w:ascii="Arial" w:hAnsi="Arial" w:cs="Arial"/>
          <w:color w:val="000000"/>
        </w:rPr>
        <w:t xml:space="preserve">candidatos nas etapas </w:t>
      </w:r>
      <w:r w:rsidR="00825220">
        <w:rPr>
          <w:rFonts w:ascii="Arial" w:hAnsi="Arial" w:cs="Arial"/>
          <w:color w:val="000000"/>
        </w:rPr>
        <w:t>deste certame</w:t>
      </w:r>
      <w:r w:rsidR="00665940" w:rsidRPr="00B75AE1">
        <w:rPr>
          <w:rFonts w:ascii="Arial" w:hAnsi="Arial" w:cs="Arial"/>
          <w:color w:val="000000"/>
        </w:rPr>
        <w:t xml:space="preserve">, no seguinte endereço: </w:t>
      </w:r>
    </w:p>
    <w:p w14:paraId="3DB9C8A3" w14:textId="25CEEFFB" w:rsidR="00E55E40" w:rsidRPr="00825220" w:rsidRDefault="00E55E40" w:rsidP="003977EB">
      <w:pPr>
        <w:pStyle w:val="Ttulo1"/>
        <w:keepNext w:val="0"/>
        <w:widowControl w:val="0"/>
        <w:numPr>
          <w:ilvl w:val="1"/>
          <w:numId w:val="7"/>
        </w:numPr>
        <w:tabs>
          <w:tab w:val="left" w:pos="1134"/>
        </w:tabs>
        <w:suppressAutoHyphens w:val="0"/>
        <w:autoSpaceDE w:val="0"/>
        <w:autoSpaceDN w:val="0"/>
        <w:spacing w:before="0" w:after="0"/>
        <w:ind w:left="567" w:firstLine="0"/>
        <w:rPr>
          <w:rFonts w:ascii="Arial" w:hAnsi="Arial" w:cs="Arial"/>
          <w:bCs w:val="0"/>
          <w:color w:val="000000"/>
          <w:kern w:val="0"/>
          <w:sz w:val="24"/>
          <w:szCs w:val="24"/>
        </w:rPr>
      </w:pPr>
      <w:r w:rsidRPr="00825220">
        <w:rPr>
          <w:rFonts w:ascii="Arial" w:hAnsi="Arial" w:cs="Arial"/>
          <w:bCs w:val="0"/>
          <w:color w:val="000000"/>
          <w:kern w:val="0"/>
          <w:sz w:val="24"/>
          <w:szCs w:val="24"/>
        </w:rPr>
        <w:t>Local: Secretaria de Educação</w:t>
      </w:r>
      <w:r w:rsidR="003977EB" w:rsidRPr="00825220">
        <w:rPr>
          <w:rFonts w:ascii="Arial" w:hAnsi="Arial" w:cs="Arial"/>
          <w:bCs w:val="0"/>
          <w:color w:val="000000"/>
          <w:kern w:val="0"/>
          <w:sz w:val="24"/>
          <w:szCs w:val="24"/>
        </w:rPr>
        <w:t>, Ciência e Tecnologia</w:t>
      </w:r>
      <w:r w:rsidRPr="00825220">
        <w:rPr>
          <w:rFonts w:ascii="Arial" w:hAnsi="Arial" w:cs="Arial"/>
          <w:bCs w:val="0"/>
          <w:color w:val="000000"/>
          <w:kern w:val="0"/>
          <w:sz w:val="24"/>
          <w:szCs w:val="24"/>
        </w:rPr>
        <w:t xml:space="preserve"> </w:t>
      </w:r>
      <w:r w:rsidR="003977EB" w:rsidRPr="00825220">
        <w:rPr>
          <w:rFonts w:ascii="Arial" w:hAnsi="Arial" w:cs="Arial"/>
          <w:bCs w:val="0"/>
          <w:color w:val="000000"/>
          <w:kern w:val="0"/>
          <w:sz w:val="24"/>
          <w:szCs w:val="24"/>
        </w:rPr>
        <w:t xml:space="preserve">do Município </w:t>
      </w:r>
      <w:r w:rsidRPr="00825220">
        <w:rPr>
          <w:rFonts w:ascii="Arial" w:hAnsi="Arial" w:cs="Arial"/>
          <w:bCs w:val="0"/>
          <w:color w:val="000000"/>
          <w:kern w:val="0"/>
          <w:sz w:val="24"/>
          <w:szCs w:val="24"/>
        </w:rPr>
        <w:t xml:space="preserve">de </w:t>
      </w:r>
      <w:r w:rsidR="00841D54" w:rsidRPr="00825220">
        <w:rPr>
          <w:rFonts w:ascii="Arial" w:hAnsi="Arial" w:cs="Arial"/>
          <w:bCs w:val="0"/>
          <w:color w:val="000000"/>
          <w:kern w:val="0"/>
          <w:sz w:val="24"/>
          <w:szCs w:val="24"/>
        </w:rPr>
        <w:t>Içara</w:t>
      </w:r>
      <w:r w:rsidR="003977EB" w:rsidRPr="00825220">
        <w:rPr>
          <w:rFonts w:ascii="Arial" w:hAnsi="Arial" w:cs="Arial"/>
          <w:bCs w:val="0"/>
          <w:color w:val="000000"/>
          <w:kern w:val="0"/>
          <w:sz w:val="24"/>
          <w:szCs w:val="24"/>
        </w:rPr>
        <w:t>/SC</w:t>
      </w:r>
      <w:r w:rsidRPr="00825220">
        <w:rPr>
          <w:rFonts w:ascii="Arial" w:hAnsi="Arial" w:cs="Arial"/>
          <w:bCs w:val="0"/>
          <w:color w:val="000000"/>
          <w:kern w:val="0"/>
          <w:sz w:val="24"/>
          <w:szCs w:val="24"/>
        </w:rPr>
        <w:t>;</w:t>
      </w:r>
    </w:p>
    <w:p w14:paraId="4AB83511" w14:textId="06A09086" w:rsidR="00E55E40" w:rsidRPr="003977EB" w:rsidRDefault="00E55E40" w:rsidP="003977EB">
      <w:pPr>
        <w:pStyle w:val="PargrafodaLista"/>
        <w:widowControl w:val="0"/>
        <w:numPr>
          <w:ilvl w:val="1"/>
          <w:numId w:val="7"/>
        </w:numPr>
        <w:tabs>
          <w:tab w:val="left" w:pos="1134"/>
        </w:tabs>
        <w:suppressAutoHyphens w:val="0"/>
        <w:autoSpaceDE w:val="0"/>
        <w:autoSpaceDN w:val="0"/>
        <w:spacing w:after="0" w:line="240" w:lineRule="auto"/>
        <w:ind w:left="567" w:firstLine="0"/>
        <w:jc w:val="both"/>
        <w:rPr>
          <w:rFonts w:ascii="Arial" w:hAnsi="Arial" w:cs="Arial"/>
          <w:color w:val="000000"/>
          <w:sz w:val="24"/>
          <w:szCs w:val="24"/>
        </w:rPr>
      </w:pPr>
      <w:r w:rsidRPr="003977EB">
        <w:rPr>
          <w:rFonts w:ascii="Arial" w:hAnsi="Arial" w:cs="Arial"/>
          <w:color w:val="000000"/>
          <w:sz w:val="24"/>
          <w:szCs w:val="24"/>
        </w:rPr>
        <w:t xml:space="preserve">Endereço: </w:t>
      </w:r>
      <w:r w:rsidR="003977EB" w:rsidRPr="003977EB">
        <w:rPr>
          <w:rFonts w:ascii="Arial" w:hAnsi="Arial" w:cs="Arial"/>
          <w:color w:val="000000"/>
          <w:sz w:val="24"/>
          <w:szCs w:val="24"/>
        </w:rPr>
        <w:t xml:space="preserve">Rua João </w:t>
      </w:r>
      <w:proofErr w:type="spellStart"/>
      <w:r w:rsidR="003977EB" w:rsidRPr="003977EB">
        <w:rPr>
          <w:rFonts w:ascii="Arial" w:hAnsi="Arial" w:cs="Arial"/>
          <w:color w:val="000000"/>
          <w:sz w:val="24"/>
          <w:szCs w:val="24"/>
        </w:rPr>
        <w:t>Menegaro</w:t>
      </w:r>
      <w:proofErr w:type="spellEnd"/>
      <w:r w:rsidR="003977EB" w:rsidRPr="003977EB">
        <w:rPr>
          <w:rFonts w:ascii="Arial" w:hAnsi="Arial" w:cs="Arial"/>
          <w:color w:val="000000"/>
          <w:sz w:val="24"/>
          <w:szCs w:val="24"/>
        </w:rPr>
        <w:t>, esquina com a Rua Rui Barbosa, S/N</w:t>
      </w:r>
      <w:r w:rsidRPr="003977EB">
        <w:rPr>
          <w:rFonts w:ascii="Arial" w:hAnsi="Arial" w:cs="Arial"/>
          <w:color w:val="000000"/>
          <w:sz w:val="24"/>
          <w:szCs w:val="24"/>
        </w:rPr>
        <w:t xml:space="preserve"> </w:t>
      </w:r>
      <w:r w:rsidR="003977EB" w:rsidRPr="003977EB">
        <w:rPr>
          <w:rFonts w:ascii="Arial" w:hAnsi="Arial" w:cs="Arial"/>
          <w:color w:val="000000"/>
          <w:sz w:val="24"/>
          <w:szCs w:val="24"/>
        </w:rPr>
        <w:t>–</w:t>
      </w:r>
      <w:r w:rsidRPr="003977EB">
        <w:rPr>
          <w:rFonts w:ascii="Arial" w:hAnsi="Arial" w:cs="Arial"/>
          <w:color w:val="000000"/>
          <w:sz w:val="24"/>
          <w:szCs w:val="24"/>
        </w:rPr>
        <w:t xml:space="preserve"> </w:t>
      </w:r>
      <w:r w:rsidR="003977EB" w:rsidRPr="003977EB">
        <w:rPr>
          <w:rFonts w:ascii="Arial" w:hAnsi="Arial" w:cs="Arial"/>
          <w:color w:val="000000"/>
          <w:sz w:val="24"/>
          <w:szCs w:val="24"/>
        </w:rPr>
        <w:t>bairro primeiro de maio</w:t>
      </w:r>
      <w:r w:rsidRPr="003977EB">
        <w:rPr>
          <w:rFonts w:ascii="Arial" w:hAnsi="Arial" w:cs="Arial"/>
          <w:color w:val="000000"/>
          <w:sz w:val="24"/>
          <w:szCs w:val="24"/>
        </w:rPr>
        <w:t xml:space="preserve">, </w:t>
      </w:r>
      <w:r w:rsidR="00841D54" w:rsidRPr="003977EB">
        <w:rPr>
          <w:rFonts w:ascii="Arial" w:hAnsi="Arial" w:cs="Arial"/>
          <w:color w:val="000000"/>
          <w:sz w:val="24"/>
          <w:szCs w:val="24"/>
        </w:rPr>
        <w:t>Içara/</w:t>
      </w:r>
      <w:r w:rsidRPr="003977EB">
        <w:rPr>
          <w:rFonts w:ascii="Arial" w:hAnsi="Arial" w:cs="Arial"/>
          <w:color w:val="000000"/>
          <w:sz w:val="24"/>
          <w:szCs w:val="24"/>
        </w:rPr>
        <w:t>SC.</w:t>
      </w:r>
    </w:p>
    <w:p w14:paraId="1EEFE563" w14:textId="1A1353C3" w:rsidR="00E55E40" w:rsidRPr="003977EB" w:rsidRDefault="00E55E40" w:rsidP="003977EB">
      <w:pPr>
        <w:pStyle w:val="PargrafodaLista"/>
        <w:widowControl w:val="0"/>
        <w:numPr>
          <w:ilvl w:val="1"/>
          <w:numId w:val="7"/>
        </w:numPr>
        <w:tabs>
          <w:tab w:val="left" w:pos="1134"/>
        </w:tabs>
        <w:suppressAutoHyphens w:val="0"/>
        <w:autoSpaceDE w:val="0"/>
        <w:autoSpaceDN w:val="0"/>
        <w:spacing w:after="0" w:line="240" w:lineRule="auto"/>
        <w:ind w:left="567" w:firstLine="0"/>
        <w:jc w:val="both"/>
        <w:rPr>
          <w:rFonts w:ascii="Arial" w:hAnsi="Arial" w:cs="Arial"/>
          <w:color w:val="000000"/>
          <w:sz w:val="24"/>
          <w:szCs w:val="24"/>
        </w:rPr>
      </w:pPr>
      <w:r w:rsidRPr="003977EB">
        <w:rPr>
          <w:rFonts w:ascii="Arial" w:hAnsi="Arial" w:cs="Arial"/>
          <w:color w:val="000000"/>
          <w:sz w:val="24"/>
          <w:szCs w:val="24"/>
        </w:rPr>
        <w:t>Telefone: (48)</w:t>
      </w:r>
      <w:r w:rsidR="00841D54" w:rsidRPr="003977EB">
        <w:rPr>
          <w:rFonts w:ascii="Arial" w:hAnsi="Arial" w:cs="Arial"/>
          <w:color w:val="000000"/>
          <w:sz w:val="24"/>
          <w:szCs w:val="24"/>
        </w:rPr>
        <w:t xml:space="preserve"> </w:t>
      </w:r>
      <w:r w:rsidR="003977EB" w:rsidRPr="003977EB">
        <w:rPr>
          <w:rFonts w:ascii="Arial" w:hAnsi="Arial" w:cs="Arial"/>
          <w:color w:val="000000"/>
          <w:sz w:val="24"/>
          <w:szCs w:val="24"/>
        </w:rPr>
        <w:t>9.8867-9929</w:t>
      </w:r>
      <w:r w:rsidRPr="003977EB">
        <w:rPr>
          <w:rFonts w:ascii="Arial" w:hAnsi="Arial" w:cs="Arial"/>
          <w:color w:val="000000"/>
          <w:sz w:val="24"/>
          <w:szCs w:val="24"/>
        </w:rPr>
        <w:t>;</w:t>
      </w:r>
    </w:p>
    <w:p w14:paraId="33AE45BE" w14:textId="743FC381" w:rsidR="00E55E40" w:rsidRPr="003977EB" w:rsidRDefault="00E55E40" w:rsidP="003977EB">
      <w:pPr>
        <w:pStyle w:val="PargrafodaLista"/>
        <w:widowControl w:val="0"/>
        <w:numPr>
          <w:ilvl w:val="1"/>
          <w:numId w:val="7"/>
        </w:numPr>
        <w:tabs>
          <w:tab w:val="left" w:pos="1134"/>
        </w:tabs>
        <w:suppressAutoHyphens w:val="0"/>
        <w:autoSpaceDE w:val="0"/>
        <w:autoSpaceDN w:val="0"/>
        <w:spacing w:after="0" w:line="240" w:lineRule="auto"/>
        <w:ind w:left="567" w:firstLine="0"/>
        <w:jc w:val="both"/>
        <w:rPr>
          <w:rFonts w:ascii="Arial" w:hAnsi="Arial" w:cs="Arial"/>
          <w:color w:val="000000"/>
          <w:sz w:val="24"/>
          <w:szCs w:val="24"/>
        </w:rPr>
      </w:pPr>
      <w:r w:rsidRPr="003977EB">
        <w:rPr>
          <w:rFonts w:ascii="Arial" w:hAnsi="Arial" w:cs="Arial"/>
          <w:color w:val="000000"/>
          <w:sz w:val="24"/>
          <w:szCs w:val="24"/>
        </w:rPr>
        <w:t>Horário: 08h00min às 13h00min, em dias úteis.</w:t>
      </w:r>
    </w:p>
    <w:p w14:paraId="5DED88FC" w14:textId="77777777" w:rsidR="00665940" w:rsidRPr="00B75AE1" w:rsidRDefault="00665940" w:rsidP="00B75AE1">
      <w:pPr>
        <w:pStyle w:val="PargrafodaLista"/>
        <w:tabs>
          <w:tab w:val="left" w:pos="567"/>
        </w:tabs>
        <w:spacing w:after="0" w:line="240" w:lineRule="auto"/>
        <w:ind w:left="0"/>
        <w:jc w:val="both"/>
        <w:rPr>
          <w:rFonts w:ascii="Arial" w:hAnsi="Arial" w:cs="Arial"/>
          <w:sz w:val="24"/>
          <w:szCs w:val="24"/>
        </w:rPr>
      </w:pPr>
    </w:p>
    <w:p w14:paraId="1F026487" w14:textId="7F2E9C5D" w:rsidR="00AB29D2" w:rsidRPr="00B75AE1" w:rsidRDefault="00AB29D2" w:rsidP="00B75AE1">
      <w:pPr>
        <w:pStyle w:val="PargrafodaLista"/>
        <w:numPr>
          <w:ilvl w:val="0"/>
          <w:numId w:val="7"/>
        </w:numPr>
        <w:tabs>
          <w:tab w:val="left" w:pos="567"/>
        </w:tabs>
        <w:spacing w:after="0" w:line="240" w:lineRule="auto"/>
        <w:ind w:left="0" w:firstLine="0"/>
        <w:jc w:val="both"/>
        <w:rPr>
          <w:rFonts w:ascii="Arial" w:hAnsi="Arial" w:cs="Arial"/>
          <w:sz w:val="24"/>
          <w:szCs w:val="24"/>
        </w:rPr>
      </w:pPr>
      <w:r w:rsidRPr="00B75AE1">
        <w:rPr>
          <w:rFonts w:ascii="Arial" w:hAnsi="Arial" w:cs="Arial"/>
          <w:sz w:val="24"/>
          <w:szCs w:val="24"/>
        </w:rPr>
        <w:t>O</w:t>
      </w:r>
      <w:r w:rsidR="008C72D3" w:rsidRPr="00B75AE1">
        <w:rPr>
          <w:rFonts w:ascii="Arial" w:hAnsi="Arial" w:cs="Arial"/>
          <w:sz w:val="24"/>
          <w:szCs w:val="24"/>
        </w:rPr>
        <w:t>s</w:t>
      </w:r>
      <w:r w:rsidRPr="00B75AE1">
        <w:rPr>
          <w:rFonts w:ascii="Arial" w:hAnsi="Arial" w:cs="Arial"/>
          <w:sz w:val="24"/>
          <w:szCs w:val="24"/>
        </w:rPr>
        <w:t xml:space="preserve"> cargo</w:t>
      </w:r>
      <w:r w:rsidR="008C72D3" w:rsidRPr="00B75AE1">
        <w:rPr>
          <w:rFonts w:ascii="Arial" w:hAnsi="Arial" w:cs="Arial"/>
          <w:sz w:val="24"/>
          <w:szCs w:val="24"/>
        </w:rPr>
        <w:t>s</w:t>
      </w:r>
      <w:r w:rsidRPr="00B75AE1">
        <w:rPr>
          <w:rFonts w:ascii="Arial" w:hAnsi="Arial" w:cs="Arial"/>
          <w:sz w:val="24"/>
          <w:szCs w:val="24"/>
        </w:rPr>
        <w:t xml:space="preserve">, carga horária, vencimentos e requisitos de escolaridade estão definidos no </w:t>
      </w:r>
      <w:r w:rsidRPr="00B75AE1">
        <w:rPr>
          <w:rFonts w:ascii="Arial" w:hAnsi="Arial" w:cs="Arial"/>
          <w:b/>
          <w:bCs/>
          <w:sz w:val="24"/>
          <w:szCs w:val="24"/>
        </w:rPr>
        <w:t>Anexo III</w:t>
      </w:r>
      <w:r w:rsidRPr="00B75AE1">
        <w:rPr>
          <w:rFonts w:ascii="Arial" w:hAnsi="Arial" w:cs="Arial"/>
          <w:sz w:val="24"/>
          <w:szCs w:val="24"/>
        </w:rPr>
        <w:t xml:space="preserve"> deste Edital</w:t>
      </w:r>
      <w:r w:rsidR="0003237A" w:rsidRPr="00B75AE1">
        <w:rPr>
          <w:rFonts w:ascii="Arial" w:hAnsi="Arial" w:cs="Arial"/>
          <w:sz w:val="24"/>
          <w:szCs w:val="24"/>
        </w:rPr>
        <w:t>.</w:t>
      </w:r>
    </w:p>
    <w:p w14:paraId="39D74A03" w14:textId="77777777" w:rsidR="00AB29D2" w:rsidRPr="00B75AE1" w:rsidRDefault="00AB29D2" w:rsidP="00B75AE1">
      <w:pPr>
        <w:tabs>
          <w:tab w:val="left" w:pos="426"/>
        </w:tabs>
        <w:ind w:right="-1" w:hanging="426"/>
        <w:jc w:val="both"/>
        <w:rPr>
          <w:rFonts w:ascii="Arial" w:hAnsi="Arial" w:cs="Arial"/>
        </w:rPr>
      </w:pPr>
    </w:p>
    <w:p w14:paraId="133F2D0F" w14:textId="77777777" w:rsidR="00AB29D2" w:rsidRPr="00B75AE1" w:rsidRDefault="00AB29D2" w:rsidP="00B75AE1">
      <w:pPr>
        <w:numPr>
          <w:ilvl w:val="0"/>
          <w:numId w:val="7"/>
        </w:numPr>
        <w:tabs>
          <w:tab w:val="left" w:pos="567"/>
        </w:tabs>
        <w:ind w:left="0" w:right="-1" w:firstLine="0"/>
        <w:jc w:val="both"/>
        <w:rPr>
          <w:rFonts w:ascii="Arial" w:hAnsi="Arial" w:cs="Arial"/>
        </w:rPr>
      </w:pPr>
      <w:r w:rsidRPr="00B75AE1">
        <w:rPr>
          <w:rFonts w:ascii="Arial" w:hAnsi="Arial" w:cs="Arial"/>
        </w:rPr>
        <w:t xml:space="preserve">As </w:t>
      </w:r>
      <w:r w:rsidRPr="00B75AE1">
        <w:rPr>
          <w:rFonts w:ascii="Arial" w:hAnsi="Arial" w:cs="Arial"/>
          <w:bCs/>
        </w:rPr>
        <w:t>inscrições</w:t>
      </w:r>
      <w:r w:rsidRPr="00B75AE1">
        <w:rPr>
          <w:rFonts w:ascii="Arial" w:hAnsi="Arial" w:cs="Arial"/>
        </w:rPr>
        <w:t xml:space="preserve"> ocorrerão conforme cronograma constante no </w:t>
      </w:r>
      <w:r w:rsidRPr="00B75AE1">
        <w:rPr>
          <w:rFonts w:ascii="Arial" w:hAnsi="Arial" w:cs="Arial"/>
          <w:b/>
        </w:rPr>
        <w:t>Anexo I</w:t>
      </w:r>
      <w:r w:rsidRPr="00B75AE1">
        <w:rPr>
          <w:rFonts w:ascii="Arial" w:hAnsi="Arial" w:cs="Arial"/>
        </w:rPr>
        <w:t xml:space="preserve"> e deverão obedecer às regras constantes no </w:t>
      </w:r>
      <w:r w:rsidRPr="00B75AE1">
        <w:rPr>
          <w:rFonts w:ascii="Arial" w:hAnsi="Arial" w:cs="Arial"/>
          <w:b/>
        </w:rPr>
        <w:t>Anexo IV</w:t>
      </w:r>
      <w:r w:rsidRPr="00B75AE1">
        <w:rPr>
          <w:rFonts w:ascii="Arial" w:hAnsi="Arial" w:cs="Arial"/>
        </w:rPr>
        <w:t>.</w:t>
      </w:r>
    </w:p>
    <w:p w14:paraId="79B0555D" w14:textId="77777777" w:rsidR="00AB29D2" w:rsidRPr="00B75AE1" w:rsidRDefault="00AB29D2" w:rsidP="00B75AE1">
      <w:pPr>
        <w:pStyle w:val="PargrafodaLista"/>
        <w:numPr>
          <w:ilvl w:val="1"/>
          <w:numId w:val="7"/>
        </w:numPr>
        <w:tabs>
          <w:tab w:val="left" w:pos="1134"/>
        </w:tabs>
        <w:spacing w:after="0" w:line="240" w:lineRule="auto"/>
        <w:ind w:left="567" w:right="-1" w:firstLine="0"/>
        <w:jc w:val="both"/>
        <w:rPr>
          <w:rFonts w:ascii="Arial" w:hAnsi="Arial" w:cs="Arial"/>
          <w:sz w:val="24"/>
          <w:szCs w:val="24"/>
        </w:rPr>
      </w:pPr>
      <w:r w:rsidRPr="00B75AE1">
        <w:rPr>
          <w:rFonts w:ascii="Arial" w:hAnsi="Arial" w:cs="Arial"/>
          <w:sz w:val="24"/>
          <w:szCs w:val="24"/>
        </w:rPr>
        <w:t xml:space="preserve">As </w:t>
      </w:r>
      <w:r w:rsidRPr="00B75AE1">
        <w:rPr>
          <w:rFonts w:ascii="Arial" w:hAnsi="Arial" w:cs="Arial"/>
          <w:b/>
          <w:sz w:val="24"/>
          <w:szCs w:val="24"/>
        </w:rPr>
        <w:t>PESSOAS COM DEFICIÊNCIA (</w:t>
      </w:r>
      <w:proofErr w:type="spellStart"/>
      <w:r w:rsidRPr="00B75AE1">
        <w:rPr>
          <w:rFonts w:ascii="Arial" w:hAnsi="Arial" w:cs="Arial"/>
          <w:b/>
          <w:sz w:val="24"/>
          <w:szCs w:val="24"/>
        </w:rPr>
        <w:t>PcD</w:t>
      </w:r>
      <w:proofErr w:type="spellEnd"/>
      <w:r w:rsidRPr="00B75AE1">
        <w:rPr>
          <w:rFonts w:ascii="Arial" w:hAnsi="Arial" w:cs="Arial"/>
          <w:b/>
          <w:sz w:val="24"/>
          <w:szCs w:val="24"/>
        </w:rPr>
        <w:t xml:space="preserve">) </w:t>
      </w:r>
      <w:r w:rsidRPr="00B75AE1">
        <w:rPr>
          <w:rFonts w:ascii="Arial" w:hAnsi="Arial" w:cs="Arial"/>
          <w:sz w:val="24"/>
          <w:szCs w:val="24"/>
        </w:rPr>
        <w:t xml:space="preserve">deverão observar as orientações constantes no </w:t>
      </w:r>
      <w:r w:rsidRPr="00B75AE1">
        <w:rPr>
          <w:rFonts w:ascii="Arial" w:hAnsi="Arial" w:cs="Arial"/>
          <w:b/>
          <w:sz w:val="24"/>
          <w:szCs w:val="24"/>
        </w:rPr>
        <w:t>Anexo V</w:t>
      </w:r>
      <w:r w:rsidRPr="00B75AE1">
        <w:rPr>
          <w:rFonts w:ascii="Arial" w:hAnsi="Arial" w:cs="Arial"/>
          <w:sz w:val="24"/>
          <w:szCs w:val="24"/>
        </w:rPr>
        <w:t>.</w:t>
      </w:r>
    </w:p>
    <w:p w14:paraId="7CC7C479" w14:textId="77777777" w:rsidR="00AB29D2" w:rsidRPr="00B75AE1" w:rsidRDefault="00AB29D2" w:rsidP="00B75AE1">
      <w:pPr>
        <w:numPr>
          <w:ilvl w:val="1"/>
          <w:numId w:val="7"/>
        </w:numPr>
        <w:tabs>
          <w:tab w:val="left" w:pos="1134"/>
        </w:tabs>
        <w:ind w:left="567" w:right="-1" w:firstLine="0"/>
        <w:jc w:val="both"/>
        <w:rPr>
          <w:rFonts w:ascii="Arial" w:hAnsi="Arial" w:cs="Arial"/>
        </w:rPr>
      </w:pPr>
      <w:r w:rsidRPr="00B75AE1">
        <w:rPr>
          <w:rFonts w:ascii="Arial" w:hAnsi="Arial" w:cs="Arial"/>
        </w:rPr>
        <w:t xml:space="preserve">Os candidatos que necessitarem de atendimento especial para a realização das Avaliações deverão seguir as orientações constantes no </w:t>
      </w:r>
      <w:r w:rsidRPr="00B75AE1">
        <w:rPr>
          <w:rFonts w:ascii="Arial" w:hAnsi="Arial" w:cs="Arial"/>
          <w:b/>
        </w:rPr>
        <w:t>Anexo</w:t>
      </w:r>
      <w:r w:rsidRPr="00B75AE1">
        <w:rPr>
          <w:rFonts w:ascii="Arial" w:hAnsi="Arial" w:cs="Arial"/>
          <w:b/>
          <w:bCs/>
        </w:rPr>
        <w:t xml:space="preserve"> V </w:t>
      </w:r>
      <w:r w:rsidRPr="00B75AE1">
        <w:rPr>
          <w:rFonts w:ascii="Arial" w:hAnsi="Arial" w:cs="Arial"/>
          <w:bCs/>
        </w:rPr>
        <w:t>deste Edital.</w:t>
      </w:r>
    </w:p>
    <w:p w14:paraId="16C9412F" w14:textId="77777777" w:rsidR="00AB29D2" w:rsidRPr="00B75AE1" w:rsidRDefault="00AB29D2" w:rsidP="00B75AE1">
      <w:pPr>
        <w:ind w:right="-1"/>
        <w:jc w:val="both"/>
        <w:rPr>
          <w:rFonts w:ascii="Arial" w:hAnsi="Arial" w:cs="Arial"/>
          <w:b/>
          <w:bCs/>
        </w:rPr>
      </w:pPr>
    </w:p>
    <w:p w14:paraId="41D658DA" w14:textId="4FC4C836" w:rsidR="00AB29D2" w:rsidRPr="00B75AE1" w:rsidRDefault="00AB29D2" w:rsidP="00B75AE1">
      <w:pPr>
        <w:pStyle w:val="PargrafodaLista"/>
        <w:numPr>
          <w:ilvl w:val="0"/>
          <w:numId w:val="7"/>
        </w:numPr>
        <w:tabs>
          <w:tab w:val="clear" w:pos="0"/>
          <w:tab w:val="num" w:pos="567"/>
        </w:tabs>
        <w:spacing w:after="0" w:line="240" w:lineRule="auto"/>
        <w:ind w:left="0" w:firstLine="0"/>
        <w:jc w:val="both"/>
        <w:rPr>
          <w:rFonts w:ascii="Arial" w:hAnsi="Arial" w:cs="Arial"/>
          <w:sz w:val="24"/>
          <w:szCs w:val="24"/>
        </w:rPr>
      </w:pPr>
      <w:r w:rsidRPr="00B75AE1">
        <w:rPr>
          <w:rFonts w:ascii="Arial" w:hAnsi="Arial" w:cs="Arial"/>
          <w:sz w:val="24"/>
          <w:szCs w:val="24"/>
        </w:rPr>
        <w:t xml:space="preserve">A divulgação Oficial de todas as etapas referentes a este </w:t>
      </w:r>
      <w:r w:rsidR="005B10E3" w:rsidRPr="00B75AE1">
        <w:rPr>
          <w:rFonts w:ascii="Arial" w:hAnsi="Arial" w:cs="Arial"/>
          <w:b/>
          <w:color w:val="000000"/>
          <w:sz w:val="24"/>
          <w:szCs w:val="24"/>
        </w:rPr>
        <w:t>PROCESSO SELETIVO SIMPLIFICADO</w:t>
      </w:r>
      <w:r w:rsidRPr="00B75AE1">
        <w:rPr>
          <w:rFonts w:ascii="Arial" w:hAnsi="Arial" w:cs="Arial"/>
          <w:b/>
          <w:sz w:val="24"/>
          <w:szCs w:val="24"/>
        </w:rPr>
        <w:t xml:space="preserve"> </w:t>
      </w:r>
      <w:r w:rsidRPr="00B75AE1">
        <w:rPr>
          <w:rFonts w:ascii="Arial" w:hAnsi="Arial" w:cs="Arial"/>
          <w:sz w:val="24"/>
          <w:szCs w:val="24"/>
        </w:rPr>
        <w:t xml:space="preserve">se dará através de avisos publicados nos locais abaixo, mantendo-se acessíveis por até </w:t>
      </w:r>
      <w:r w:rsidRPr="00B75AE1">
        <w:rPr>
          <w:rFonts w:ascii="Arial" w:hAnsi="Arial" w:cs="Arial"/>
          <w:b/>
          <w:sz w:val="24"/>
          <w:szCs w:val="24"/>
        </w:rPr>
        <w:t>90 (noventa) dias</w:t>
      </w:r>
      <w:r w:rsidRPr="00B75AE1">
        <w:rPr>
          <w:rFonts w:ascii="Arial" w:hAnsi="Arial" w:cs="Arial"/>
          <w:sz w:val="24"/>
          <w:szCs w:val="24"/>
        </w:rPr>
        <w:t xml:space="preserve"> após a homologação do certame.</w:t>
      </w:r>
    </w:p>
    <w:p w14:paraId="571B868D" w14:textId="5E6A0420" w:rsidR="00AB29D2" w:rsidRPr="00B75AE1" w:rsidRDefault="00AB29D2" w:rsidP="00B75AE1">
      <w:pPr>
        <w:numPr>
          <w:ilvl w:val="1"/>
          <w:numId w:val="7"/>
        </w:numPr>
        <w:tabs>
          <w:tab w:val="left" w:pos="1134"/>
        </w:tabs>
        <w:suppressAutoHyphens w:val="0"/>
        <w:ind w:left="567" w:right="-1" w:firstLine="0"/>
        <w:rPr>
          <w:rFonts w:ascii="Arial" w:hAnsi="Arial" w:cs="Arial"/>
        </w:rPr>
      </w:pPr>
      <w:r w:rsidRPr="00B75AE1">
        <w:rPr>
          <w:rFonts w:ascii="Arial" w:hAnsi="Arial" w:cs="Arial"/>
        </w:rPr>
        <w:t xml:space="preserve">No site de internet do </w:t>
      </w:r>
      <w:r w:rsidR="009238FF" w:rsidRPr="00B75AE1">
        <w:rPr>
          <w:rFonts w:ascii="Arial" w:hAnsi="Arial" w:cs="Arial"/>
        </w:rPr>
        <w:t xml:space="preserve">Município de </w:t>
      </w:r>
      <w:r w:rsidR="00841D54">
        <w:rPr>
          <w:rFonts w:ascii="Arial" w:hAnsi="Arial" w:cs="Arial"/>
        </w:rPr>
        <w:t>Içara</w:t>
      </w:r>
      <w:r w:rsidR="00EA54C4" w:rsidRPr="00B75AE1">
        <w:rPr>
          <w:rFonts w:ascii="Arial" w:hAnsi="Arial" w:cs="Arial"/>
        </w:rPr>
        <w:t>/SC</w:t>
      </w:r>
      <w:r w:rsidRPr="00B75AE1">
        <w:rPr>
          <w:rFonts w:ascii="Arial" w:hAnsi="Arial" w:cs="Arial"/>
        </w:rPr>
        <w:t>: (</w:t>
      </w:r>
      <w:hyperlink r:id="rId8" w:history="1">
        <w:r w:rsidR="00841D54" w:rsidRPr="00FD76A1">
          <w:rPr>
            <w:rStyle w:val="Hyperlink"/>
            <w:rFonts w:ascii="Arial" w:hAnsi="Arial" w:cs="Arial"/>
          </w:rPr>
          <w:t>http://www.içara.sc.gov.br/</w:t>
        </w:r>
      </w:hyperlink>
      <w:r w:rsidRPr="00B75AE1">
        <w:rPr>
          <w:rFonts w:ascii="Arial" w:hAnsi="Arial" w:cs="Arial"/>
        </w:rPr>
        <w:t>);</w:t>
      </w:r>
    </w:p>
    <w:p w14:paraId="5605A384" w14:textId="77777777" w:rsidR="00AB29D2" w:rsidRPr="00B75AE1" w:rsidRDefault="00AB29D2" w:rsidP="00B75AE1">
      <w:pPr>
        <w:numPr>
          <w:ilvl w:val="1"/>
          <w:numId w:val="7"/>
        </w:numPr>
        <w:tabs>
          <w:tab w:val="left" w:pos="709"/>
          <w:tab w:val="left" w:pos="1134"/>
        </w:tabs>
        <w:suppressAutoHyphens w:val="0"/>
        <w:ind w:left="567" w:right="-1" w:firstLine="0"/>
        <w:jc w:val="both"/>
        <w:rPr>
          <w:rFonts w:ascii="Arial" w:hAnsi="Arial" w:cs="Arial"/>
        </w:rPr>
      </w:pPr>
      <w:r w:rsidRPr="00B75AE1">
        <w:rPr>
          <w:rFonts w:ascii="Arial" w:hAnsi="Arial" w:cs="Arial"/>
        </w:rPr>
        <w:t>No site de internet da FAEPESUL: (</w:t>
      </w:r>
      <w:hyperlink r:id="rId9">
        <w:r w:rsidRPr="00B75AE1">
          <w:rPr>
            <w:rStyle w:val="LinkdaInternet"/>
            <w:rFonts w:ascii="Arial" w:hAnsi="Arial" w:cs="Arial"/>
          </w:rPr>
          <w:t>www.faepesul.org.br/concursos</w:t>
        </w:r>
      </w:hyperlink>
      <w:r w:rsidRPr="00B75AE1">
        <w:rPr>
          <w:rStyle w:val="LinkdaInternet"/>
          <w:rFonts w:ascii="Arial" w:hAnsi="Arial" w:cs="Arial"/>
        </w:rPr>
        <w:t>);</w:t>
      </w:r>
    </w:p>
    <w:p w14:paraId="315EE60E" w14:textId="77777777" w:rsidR="00AB29D2" w:rsidRPr="00B75AE1" w:rsidRDefault="00AB29D2" w:rsidP="00B75AE1">
      <w:pPr>
        <w:tabs>
          <w:tab w:val="left" w:pos="1134"/>
          <w:tab w:val="left" w:pos="1500"/>
        </w:tabs>
        <w:ind w:right="-1"/>
        <w:jc w:val="both"/>
        <w:rPr>
          <w:rFonts w:ascii="Arial" w:hAnsi="Arial" w:cs="Arial"/>
        </w:rPr>
      </w:pPr>
      <w:r w:rsidRPr="00B75AE1">
        <w:rPr>
          <w:rFonts w:ascii="Arial" w:hAnsi="Arial" w:cs="Arial"/>
        </w:rPr>
        <w:tab/>
      </w:r>
    </w:p>
    <w:p w14:paraId="20AC7E88" w14:textId="6034A9D6" w:rsidR="00AB29D2" w:rsidRPr="00B75AE1" w:rsidRDefault="00AB29D2" w:rsidP="00B75AE1">
      <w:pPr>
        <w:numPr>
          <w:ilvl w:val="0"/>
          <w:numId w:val="7"/>
        </w:numPr>
        <w:tabs>
          <w:tab w:val="left" w:pos="567"/>
        </w:tabs>
        <w:ind w:left="0" w:right="-1" w:firstLine="0"/>
        <w:jc w:val="both"/>
        <w:rPr>
          <w:rFonts w:ascii="Arial" w:hAnsi="Arial" w:cs="Arial"/>
        </w:rPr>
      </w:pPr>
      <w:r w:rsidRPr="00B75AE1">
        <w:rPr>
          <w:rFonts w:ascii="Arial" w:hAnsi="Arial" w:cs="Arial"/>
        </w:rPr>
        <w:t xml:space="preserve">É de exclusiva responsabilidade do candidato, o acompanhamento integral das etapas deste </w:t>
      </w:r>
      <w:r w:rsidR="005B10E3" w:rsidRPr="00B75AE1">
        <w:rPr>
          <w:rFonts w:ascii="Arial" w:hAnsi="Arial" w:cs="Arial"/>
          <w:b/>
          <w:color w:val="000000"/>
        </w:rPr>
        <w:t>PROCESSO SELETIVO SIMPLIFICADO</w:t>
      </w:r>
      <w:r w:rsidRPr="00B75AE1">
        <w:rPr>
          <w:rFonts w:ascii="Arial" w:hAnsi="Arial" w:cs="Arial"/>
        </w:rPr>
        <w:t>, por meio dos órgãos de divulgação Oficial citados neste Edital.</w:t>
      </w:r>
    </w:p>
    <w:p w14:paraId="147ED9E9" w14:textId="77777777" w:rsidR="00AB29D2" w:rsidRPr="00B75AE1" w:rsidRDefault="00AB29D2" w:rsidP="00B75AE1">
      <w:pPr>
        <w:tabs>
          <w:tab w:val="left" w:pos="567"/>
        </w:tabs>
        <w:ind w:right="-1"/>
        <w:jc w:val="both"/>
        <w:rPr>
          <w:rFonts w:ascii="Arial" w:hAnsi="Arial" w:cs="Arial"/>
        </w:rPr>
      </w:pPr>
    </w:p>
    <w:p w14:paraId="617A8374" w14:textId="77777777" w:rsidR="00AB29D2" w:rsidRPr="00B75AE1" w:rsidRDefault="00AB29D2" w:rsidP="00B75AE1">
      <w:pPr>
        <w:numPr>
          <w:ilvl w:val="0"/>
          <w:numId w:val="7"/>
        </w:numPr>
        <w:tabs>
          <w:tab w:val="left" w:pos="567"/>
        </w:tabs>
        <w:ind w:left="0" w:right="-1" w:firstLine="0"/>
        <w:jc w:val="both"/>
        <w:rPr>
          <w:rFonts w:ascii="Arial" w:hAnsi="Arial" w:cs="Arial"/>
        </w:rPr>
      </w:pPr>
      <w:r w:rsidRPr="00B75AE1">
        <w:rPr>
          <w:rFonts w:ascii="Arial" w:hAnsi="Arial" w:cs="Arial"/>
          <w:bCs/>
        </w:rPr>
        <w:lastRenderedPageBreak/>
        <w:t xml:space="preserve">Os horários e cronograma aqui estabelecidos poderão sofrer alterações em razão de melhor atendimento aos objetivos do presente certame, sendo que essas alterações serão publicadas pelos meios de divulgação Oficial mencionados no </w:t>
      </w:r>
      <w:r w:rsidRPr="00B75AE1">
        <w:rPr>
          <w:rFonts w:ascii="Arial" w:hAnsi="Arial" w:cs="Arial"/>
          <w:b/>
          <w:bCs/>
        </w:rPr>
        <w:t>Item 7</w:t>
      </w:r>
      <w:r w:rsidRPr="00B75AE1">
        <w:rPr>
          <w:rFonts w:ascii="Arial" w:hAnsi="Arial" w:cs="Arial"/>
          <w:bCs/>
        </w:rPr>
        <w:t xml:space="preserve"> deste Edital</w:t>
      </w:r>
      <w:r w:rsidRPr="00B75AE1">
        <w:rPr>
          <w:rFonts w:ascii="Arial" w:hAnsi="Arial" w:cs="Arial"/>
        </w:rPr>
        <w:t>.</w:t>
      </w:r>
    </w:p>
    <w:p w14:paraId="3411E1BE" w14:textId="4397FB3F" w:rsidR="00AB29D2" w:rsidRPr="00B75AE1" w:rsidRDefault="00AB29D2" w:rsidP="00B75AE1">
      <w:pPr>
        <w:pStyle w:val="PargrafodaLista"/>
        <w:numPr>
          <w:ilvl w:val="1"/>
          <w:numId w:val="7"/>
        </w:numPr>
        <w:tabs>
          <w:tab w:val="left" w:pos="1134"/>
        </w:tabs>
        <w:spacing w:after="0" w:line="240" w:lineRule="auto"/>
        <w:ind w:left="567" w:right="-1" w:firstLine="0"/>
        <w:jc w:val="both"/>
        <w:rPr>
          <w:rFonts w:ascii="Arial" w:hAnsi="Arial" w:cs="Arial"/>
          <w:sz w:val="24"/>
          <w:szCs w:val="24"/>
        </w:rPr>
      </w:pPr>
      <w:r w:rsidRPr="00B75AE1">
        <w:rPr>
          <w:rFonts w:ascii="Arial" w:hAnsi="Arial" w:cs="Arial"/>
          <w:bCs/>
          <w:sz w:val="24"/>
          <w:szCs w:val="24"/>
        </w:rPr>
        <w:t xml:space="preserve">Qualquer alteração em cronograma das fases desse certame não enseja qualquer direito a cancelamento de inscrição e </w:t>
      </w:r>
      <w:r w:rsidR="00325A15">
        <w:rPr>
          <w:rFonts w:ascii="Arial" w:hAnsi="Arial" w:cs="Arial"/>
          <w:bCs/>
          <w:sz w:val="24"/>
          <w:szCs w:val="24"/>
        </w:rPr>
        <w:t xml:space="preserve">tampouco </w:t>
      </w:r>
      <w:r w:rsidRPr="00B75AE1">
        <w:rPr>
          <w:rFonts w:ascii="Arial" w:hAnsi="Arial" w:cs="Arial"/>
          <w:bCs/>
          <w:sz w:val="24"/>
          <w:szCs w:val="24"/>
        </w:rPr>
        <w:t>a devolução dos valores pagos a título de taxa de inscrição, salvo se houver decisão em sentido contrário estabelecida pela FAEPESUL.</w:t>
      </w:r>
    </w:p>
    <w:p w14:paraId="2D0DFF61" w14:textId="77777777" w:rsidR="00AB29D2" w:rsidRPr="00B75AE1" w:rsidRDefault="00AB29D2" w:rsidP="00B75AE1">
      <w:pPr>
        <w:pStyle w:val="PargrafodaLista"/>
        <w:spacing w:after="0" w:line="240" w:lineRule="auto"/>
        <w:ind w:left="0" w:right="-1"/>
        <w:rPr>
          <w:rFonts w:ascii="Arial" w:hAnsi="Arial" w:cs="Arial"/>
          <w:b/>
          <w:bCs/>
          <w:sz w:val="24"/>
          <w:szCs w:val="24"/>
        </w:rPr>
      </w:pPr>
    </w:p>
    <w:p w14:paraId="0D0AFF6A" w14:textId="6487EA61" w:rsidR="00AB29D2" w:rsidRPr="00B75AE1" w:rsidRDefault="00AB29D2" w:rsidP="00B75AE1">
      <w:pPr>
        <w:numPr>
          <w:ilvl w:val="0"/>
          <w:numId w:val="7"/>
        </w:numPr>
        <w:tabs>
          <w:tab w:val="left" w:pos="567"/>
        </w:tabs>
        <w:ind w:left="0" w:right="-1" w:firstLine="0"/>
        <w:jc w:val="both"/>
        <w:rPr>
          <w:rFonts w:ascii="Arial" w:hAnsi="Arial" w:cs="Arial"/>
        </w:rPr>
      </w:pPr>
      <w:r w:rsidRPr="00B75AE1">
        <w:rPr>
          <w:rFonts w:ascii="Arial" w:hAnsi="Arial" w:cs="Arial"/>
          <w:bCs/>
        </w:rPr>
        <w:t xml:space="preserve">A interposição de recursos administrativos deverá obedecer </w:t>
      </w:r>
      <w:r w:rsidR="00EF165E" w:rsidRPr="00B75AE1">
        <w:rPr>
          <w:rFonts w:ascii="Arial" w:hAnsi="Arial" w:cs="Arial"/>
          <w:bCs/>
        </w:rPr>
        <w:t>os</w:t>
      </w:r>
      <w:r w:rsidRPr="00B75AE1">
        <w:rPr>
          <w:rFonts w:ascii="Arial" w:hAnsi="Arial" w:cs="Arial"/>
          <w:bCs/>
        </w:rPr>
        <w:t xml:space="preserve"> requisitos constantes no </w:t>
      </w:r>
      <w:r w:rsidRPr="00B75AE1">
        <w:rPr>
          <w:rFonts w:ascii="Arial" w:hAnsi="Arial" w:cs="Arial"/>
          <w:b/>
          <w:bCs/>
        </w:rPr>
        <w:t xml:space="preserve">Anexo </w:t>
      </w:r>
      <w:r w:rsidR="00DC570F" w:rsidRPr="00B75AE1">
        <w:rPr>
          <w:rFonts w:ascii="Arial" w:hAnsi="Arial" w:cs="Arial"/>
          <w:b/>
          <w:bCs/>
        </w:rPr>
        <w:t>I</w:t>
      </w:r>
      <w:r w:rsidRPr="00B75AE1">
        <w:rPr>
          <w:rFonts w:ascii="Arial" w:hAnsi="Arial" w:cs="Arial"/>
          <w:b/>
          <w:bCs/>
        </w:rPr>
        <w:t>X</w:t>
      </w:r>
      <w:r w:rsidRPr="00B75AE1">
        <w:rPr>
          <w:rFonts w:ascii="Arial" w:hAnsi="Arial" w:cs="Arial"/>
          <w:bCs/>
        </w:rPr>
        <w:t>.</w:t>
      </w:r>
    </w:p>
    <w:p w14:paraId="79F52A72" w14:textId="77777777" w:rsidR="00AB29D2" w:rsidRPr="00B75AE1" w:rsidRDefault="00AB29D2" w:rsidP="00B75AE1">
      <w:pPr>
        <w:pStyle w:val="PargrafodaLista"/>
        <w:spacing w:after="0" w:line="240" w:lineRule="auto"/>
        <w:ind w:left="0" w:right="-1"/>
        <w:rPr>
          <w:rFonts w:ascii="Arial" w:hAnsi="Arial" w:cs="Arial"/>
          <w:bCs/>
          <w:sz w:val="24"/>
          <w:szCs w:val="24"/>
        </w:rPr>
      </w:pPr>
    </w:p>
    <w:p w14:paraId="4D6A464F" w14:textId="62EE4E62" w:rsidR="00AB29D2" w:rsidRPr="00B75AE1" w:rsidRDefault="00AB29D2" w:rsidP="00B75AE1">
      <w:pPr>
        <w:numPr>
          <w:ilvl w:val="0"/>
          <w:numId w:val="7"/>
        </w:numPr>
        <w:tabs>
          <w:tab w:val="left" w:pos="567"/>
        </w:tabs>
        <w:ind w:left="0" w:right="-1" w:firstLine="0"/>
        <w:jc w:val="both"/>
        <w:rPr>
          <w:rFonts w:ascii="Arial" w:hAnsi="Arial" w:cs="Arial"/>
        </w:rPr>
      </w:pPr>
      <w:r w:rsidRPr="00B75AE1">
        <w:rPr>
          <w:rFonts w:ascii="Arial" w:hAnsi="Arial" w:cs="Arial"/>
        </w:rPr>
        <w:t xml:space="preserve">Os Candidatos aprovados nas avaliações deste </w:t>
      </w:r>
      <w:r w:rsidR="005B10E3" w:rsidRPr="00B75AE1">
        <w:rPr>
          <w:rFonts w:ascii="Arial" w:hAnsi="Arial" w:cs="Arial"/>
          <w:b/>
          <w:color w:val="000000"/>
        </w:rPr>
        <w:t>PROCESSO SELETIVO SIMPLIFICADO</w:t>
      </w:r>
      <w:r w:rsidRPr="00B75AE1">
        <w:rPr>
          <w:rFonts w:ascii="Arial" w:hAnsi="Arial" w:cs="Arial"/>
          <w:b/>
        </w:rPr>
        <w:t xml:space="preserve"> </w:t>
      </w:r>
      <w:r w:rsidRPr="00B75AE1">
        <w:rPr>
          <w:rFonts w:ascii="Arial" w:hAnsi="Arial" w:cs="Arial"/>
        </w:rPr>
        <w:t xml:space="preserve">serão convocados para ocupar os cargos, em funções das vagas por ventura existentes ou de acordo com a necessidade do </w:t>
      </w:r>
      <w:r w:rsidR="009238FF" w:rsidRPr="00B75AE1">
        <w:rPr>
          <w:rFonts w:ascii="Arial" w:hAnsi="Arial" w:cs="Arial"/>
        </w:rPr>
        <w:t xml:space="preserve">Município de </w:t>
      </w:r>
      <w:r w:rsidR="00841D54">
        <w:rPr>
          <w:rFonts w:ascii="Arial" w:hAnsi="Arial" w:cs="Arial"/>
        </w:rPr>
        <w:t>Içara</w:t>
      </w:r>
      <w:r w:rsidR="00E55E40" w:rsidRPr="00B75AE1">
        <w:rPr>
          <w:rFonts w:ascii="Arial" w:hAnsi="Arial" w:cs="Arial"/>
        </w:rPr>
        <w:t>/SC</w:t>
      </w:r>
      <w:r w:rsidRPr="00B75AE1">
        <w:rPr>
          <w:rFonts w:ascii="Arial" w:hAnsi="Arial" w:cs="Arial"/>
        </w:rPr>
        <w:t>, dentro do prazo de validade do certame</w:t>
      </w:r>
      <w:r w:rsidRPr="00B75AE1">
        <w:rPr>
          <w:rFonts w:ascii="Arial" w:hAnsi="Arial" w:cs="Arial"/>
          <w:b/>
          <w:bCs/>
        </w:rPr>
        <w:t>.</w:t>
      </w:r>
    </w:p>
    <w:p w14:paraId="011817F3" w14:textId="77777777" w:rsidR="00AB29D2" w:rsidRPr="00B75AE1" w:rsidRDefault="00AB29D2" w:rsidP="00B75AE1">
      <w:pPr>
        <w:tabs>
          <w:tab w:val="left" w:pos="567"/>
        </w:tabs>
        <w:ind w:right="-1"/>
        <w:jc w:val="both"/>
        <w:rPr>
          <w:rFonts w:ascii="Arial" w:hAnsi="Arial" w:cs="Arial"/>
          <w:b/>
          <w:bCs/>
        </w:rPr>
      </w:pPr>
    </w:p>
    <w:p w14:paraId="74CE3E2D" w14:textId="77777777" w:rsidR="00E55E40" w:rsidRPr="00B75AE1" w:rsidRDefault="00AB29D2" w:rsidP="00B75AE1">
      <w:pPr>
        <w:numPr>
          <w:ilvl w:val="0"/>
          <w:numId w:val="7"/>
        </w:numPr>
        <w:tabs>
          <w:tab w:val="left" w:pos="567"/>
        </w:tabs>
        <w:ind w:left="0" w:right="-1" w:firstLine="0"/>
        <w:jc w:val="both"/>
        <w:rPr>
          <w:rFonts w:ascii="Arial" w:hAnsi="Arial" w:cs="Arial"/>
        </w:rPr>
      </w:pPr>
      <w:r w:rsidRPr="00B75AE1">
        <w:rPr>
          <w:rFonts w:ascii="Arial" w:hAnsi="Arial" w:cs="Arial"/>
        </w:rPr>
        <w:t xml:space="preserve">A aprovação neste </w:t>
      </w:r>
      <w:r w:rsidR="005B10E3" w:rsidRPr="00B75AE1">
        <w:rPr>
          <w:rFonts w:ascii="Arial" w:hAnsi="Arial" w:cs="Arial"/>
          <w:b/>
          <w:color w:val="000000"/>
        </w:rPr>
        <w:t>PROCESSO SELETIVO SIMPLIFICADO</w:t>
      </w:r>
      <w:r w:rsidRPr="00B75AE1">
        <w:rPr>
          <w:rFonts w:ascii="Arial" w:hAnsi="Arial" w:cs="Arial"/>
          <w:b/>
        </w:rPr>
        <w:t xml:space="preserve"> </w:t>
      </w:r>
      <w:r w:rsidRPr="00B75AE1">
        <w:rPr>
          <w:rFonts w:ascii="Arial" w:hAnsi="Arial" w:cs="Arial"/>
        </w:rPr>
        <w:t>não implica a admissão imediata do candidato. Todavia, o processo admissional deverá obedecer, rigorosamente, à ordem</w:t>
      </w:r>
      <w:r w:rsidR="00EF165E" w:rsidRPr="00B75AE1">
        <w:rPr>
          <w:rFonts w:ascii="Arial" w:hAnsi="Arial" w:cs="Arial"/>
        </w:rPr>
        <w:t xml:space="preserve"> de classificação dos aprovados</w:t>
      </w:r>
      <w:r w:rsidRPr="00B75AE1">
        <w:rPr>
          <w:rFonts w:ascii="Arial" w:hAnsi="Arial" w:cs="Arial"/>
          <w:bCs/>
        </w:rPr>
        <w:t>.</w:t>
      </w:r>
    </w:p>
    <w:p w14:paraId="19A43914" w14:textId="77777777" w:rsidR="00E55E40" w:rsidRPr="00DC20A9" w:rsidRDefault="00E55E40" w:rsidP="00B75AE1">
      <w:pPr>
        <w:pStyle w:val="PargrafodaLista"/>
        <w:spacing w:after="0" w:line="240" w:lineRule="auto"/>
        <w:rPr>
          <w:rFonts w:ascii="Arial" w:hAnsi="Arial" w:cs="Arial"/>
          <w:sz w:val="24"/>
          <w:szCs w:val="24"/>
        </w:rPr>
      </w:pPr>
    </w:p>
    <w:p w14:paraId="7D949C17" w14:textId="0F26535B" w:rsidR="00E55E40" w:rsidRPr="00DC20A9" w:rsidRDefault="00E55E40" w:rsidP="00B75AE1">
      <w:pPr>
        <w:numPr>
          <w:ilvl w:val="0"/>
          <w:numId w:val="7"/>
        </w:numPr>
        <w:tabs>
          <w:tab w:val="left" w:pos="567"/>
        </w:tabs>
        <w:ind w:left="0" w:right="-1" w:firstLine="0"/>
        <w:jc w:val="both"/>
        <w:rPr>
          <w:rFonts w:ascii="Arial" w:hAnsi="Arial" w:cs="Arial"/>
        </w:rPr>
      </w:pPr>
      <w:r w:rsidRPr="00DC20A9">
        <w:rPr>
          <w:rFonts w:ascii="Arial" w:hAnsi="Arial" w:cs="Arial"/>
        </w:rPr>
        <w:t xml:space="preserve">Os candidatos aprovados, quando convocados ao trabalho, deverão apresentar os documentos admissionais exigidos pelo Município de </w:t>
      </w:r>
      <w:r w:rsidR="00841D54" w:rsidRPr="00DC20A9">
        <w:rPr>
          <w:rFonts w:ascii="Arial" w:hAnsi="Arial" w:cs="Arial"/>
        </w:rPr>
        <w:t>Içara/SC</w:t>
      </w:r>
      <w:r w:rsidRPr="00DC20A9">
        <w:rPr>
          <w:rFonts w:ascii="Arial" w:hAnsi="Arial" w:cs="Arial"/>
        </w:rPr>
        <w:t xml:space="preserve">, conforme Listagem de documentos para admissão constante no </w:t>
      </w:r>
      <w:r w:rsidRPr="00DC20A9">
        <w:rPr>
          <w:rFonts w:ascii="Arial" w:hAnsi="Arial" w:cs="Arial"/>
          <w:b/>
        </w:rPr>
        <w:t>Anexo</w:t>
      </w:r>
      <w:r w:rsidRPr="00DC20A9">
        <w:rPr>
          <w:rFonts w:ascii="Arial" w:hAnsi="Arial" w:cs="Arial"/>
          <w:b/>
          <w:spacing w:val="1"/>
        </w:rPr>
        <w:t xml:space="preserve"> </w:t>
      </w:r>
      <w:r w:rsidRPr="00DC20A9">
        <w:rPr>
          <w:rFonts w:ascii="Arial" w:hAnsi="Arial" w:cs="Arial"/>
          <w:b/>
        </w:rPr>
        <w:t>XI</w:t>
      </w:r>
      <w:r w:rsidRPr="00DC20A9">
        <w:rPr>
          <w:rFonts w:ascii="Arial" w:hAnsi="Arial" w:cs="Arial"/>
        </w:rPr>
        <w:t>.</w:t>
      </w:r>
    </w:p>
    <w:p w14:paraId="4186D955" w14:textId="77777777" w:rsidR="00E55E40" w:rsidRPr="003977EB" w:rsidRDefault="00E55E40" w:rsidP="00DC20A9">
      <w:pPr>
        <w:pStyle w:val="PargrafodaLista"/>
        <w:widowControl w:val="0"/>
        <w:numPr>
          <w:ilvl w:val="1"/>
          <w:numId w:val="7"/>
        </w:numPr>
        <w:tabs>
          <w:tab w:val="left" w:pos="1418"/>
        </w:tabs>
        <w:suppressAutoHyphens w:val="0"/>
        <w:autoSpaceDE w:val="0"/>
        <w:autoSpaceDN w:val="0"/>
        <w:spacing w:after="0" w:line="240" w:lineRule="auto"/>
        <w:ind w:left="567" w:firstLine="0"/>
        <w:jc w:val="both"/>
        <w:rPr>
          <w:rFonts w:ascii="Arial" w:hAnsi="Arial" w:cs="Arial"/>
          <w:sz w:val="24"/>
          <w:szCs w:val="24"/>
        </w:rPr>
      </w:pPr>
      <w:r w:rsidRPr="003977EB">
        <w:rPr>
          <w:rFonts w:ascii="Arial" w:hAnsi="Arial" w:cs="Arial"/>
          <w:sz w:val="24"/>
          <w:szCs w:val="24"/>
        </w:rPr>
        <w:t>A</w:t>
      </w:r>
      <w:r w:rsidRPr="003977EB">
        <w:rPr>
          <w:rFonts w:ascii="Arial" w:hAnsi="Arial" w:cs="Arial"/>
          <w:spacing w:val="-11"/>
          <w:sz w:val="24"/>
          <w:szCs w:val="24"/>
        </w:rPr>
        <w:t xml:space="preserve"> </w:t>
      </w:r>
      <w:r w:rsidRPr="003977EB">
        <w:rPr>
          <w:rFonts w:ascii="Arial" w:hAnsi="Arial" w:cs="Arial"/>
          <w:sz w:val="24"/>
          <w:szCs w:val="24"/>
        </w:rPr>
        <w:t>relação</w:t>
      </w:r>
      <w:r w:rsidRPr="003977EB">
        <w:rPr>
          <w:rFonts w:ascii="Arial" w:hAnsi="Arial" w:cs="Arial"/>
          <w:spacing w:val="-12"/>
          <w:sz w:val="24"/>
          <w:szCs w:val="24"/>
        </w:rPr>
        <w:t xml:space="preserve"> </w:t>
      </w:r>
      <w:r w:rsidRPr="003977EB">
        <w:rPr>
          <w:rFonts w:ascii="Arial" w:hAnsi="Arial" w:cs="Arial"/>
          <w:sz w:val="24"/>
          <w:szCs w:val="24"/>
        </w:rPr>
        <w:t>dos</w:t>
      </w:r>
      <w:r w:rsidRPr="003977EB">
        <w:rPr>
          <w:rFonts w:ascii="Arial" w:hAnsi="Arial" w:cs="Arial"/>
          <w:spacing w:val="-13"/>
          <w:sz w:val="24"/>
          <w:szCs w:val="24"/>
        </w:rPr>
        <w:t xml:space="preserve"> </w:t>
      </w:r>
      <w:r w:rsidRPr="003977EB">
        <w:rPr>
          <w:rFonts w:ascii="Arial" w:hAnsi="Arial" w:cs="Arial"/>
          <w:sz w:val="24"/>
          <w:szCs w:val="24"/>
        </w:rPr>
        <w:t>documentos</w:t>
      </w:r>
      <w:r w:rsidRPr="003977EB">
        <w:rPr>
          <w:rFonts w:ascii="Arial" w:hAnsi="Arial" w:cs="Arial"/>
          <w:spacing w:val="-13"/>
          <w:sz w:val="24"/>
          <w:szCs w:val="24"/>
        </w:rPr>
        <w:t xml:space="preserve"> </w:t>
      </w:r>
      <w:r w:rsidRPr="003977EB">
        <w:rPr>
          <w:rFonts w:ascii="Arial" w:hAnsi="Arial" w:cs="Arial"/>
          <w:sz w:val="24"/>
          <w:szCs w:val="24"/>
        </w:rPr>
        <w:t>admissionais</w:t>
      </w:r>
      <w:r w:rsidRPr="003977EB">
        <w:rPr>
          <w:rFonts w:ascii="Arial" w:hAnsi="Arial" w:cs="Arial"/>
          <w:spacing w:val="-11"/>
          <w:sz w:val="24"/>
          <w:szCs w:val="24"/>
        </w:rPr>
        <w:t xml:space="preserve"> </w:t>
      </w:r>
      <w:r w:rsidRPr="003977EB">
        <w:rPr>
          <w:rFonts w:ascii="Arial" w:hAnsi="Arial" w:cs="Arial"/>
          <w:sz w:val="24"/>
          <w:szCs w:val="24"/>
        </w:rPr>
        <w:t>será</w:t>
      </w:r>
      <w:r w:rsidRPr="003977EB">
        <w:rPr>
          <w:rFonts w:ascii="Arial" w:hAnsi="Arial" w:cs="Arial"/>
          <w:spacing w:val="-12"/>
          <w:sz w:val="24"/>
          <w:szCs w:val="24"/>
        </w:rPr>
        <w:t xml:space="preserve"> </w:t>
      </w:r>
      <w:r w:rsidRPr="003977EB">
        <w:rPr>
          <w:rFonts w:ascii="Arial" w:hAnsi="Arial" w:cs="Arial"/>
          <w:sz w:val="24"/>
          <w:szCs w:val="24"/>
        </w:rPr>
        <w:t>entregue</w:t>
      </w:r>
      <w:r w:rsidRPr="003977EB">
        <w:rPr>
          <w:rFonts w:ascii="Arial" w:hAnsi="Arial" w:cs="Arial"/>
          <w:spacing w:val="-12"/>
          <w:sz w:val="24"/>
          <w:szCs w:val="24"/>
        </w:rPr>
        <w:t xml:space="preserve"> </w:t>
      </w:r>
      <w:r w:rsidRPr="003977EB">
        <w:rPr>
          <w:rFonts w:ascii="Arial" w:hAnsi="Arial" w:cs="Arial"/>
          <w:sz w:val="24"/>
          <w:szCs w:val="24"/>
        </w:rPr>
        <w:t>no</w:t>
      </w:r>
      <w:r w:rsidRPr="003977EB">
        <w:rPr>
          <w:rFonts w:ascii="Arial" w:hAnsi="Arial" w:cs="Arial"/>
          <w:spacing w:val="-12"/>
          <w:sz w:val="24"/>
          <w:szCs w:val="24"/>
        </w:rPr>
        <w:t xml:space="preserve"> </w:t>
      </w:r>
      <w:r w:rsidRPr="003977EB">
        <w:rPr>
          <w:rFonts w:ascii="Arial" w:hAnsi="Arial" w:cs="Arial"/>
          <w:sz w:val="24"/>
          <w:szCs w:val="24"/>
        </w:rPr>
        <w:t>ato</w:t>
      </w:r>
      <w:r w:rsidRPr="003977EB">
        <w:rPr>
          <w:rFonts w:ascii="Arial" w:hAnsi="Arial" w:cs="Arial"/>
          <w:spacing w:val="-12"/>
          <w:sz w:val="24"/>
          <w:szCs w:val="24"/>
        </w:rPr>
        <w:t xml:space="preserve"> </w:t>
      </w:r>
      <w:r w:rsidRPr="003977EB">
        <w:rPr>
          <w:rFonts w:ascii="Arial" w:hAnsi="Arial" w:cs="Arial"/>
          <w:sz w:val="24"/>
          <w:szCs w:val="24"/>
        </w:rPr>
        <w:t>da</w:t>
      </w:r>
      <w:r w:rsidRPr="003977EB">
        <w:rPr>
          <w:rFonts w:ascii="Arial" w:hAnsi="Arial" w:cs="Arial"/>
          <w:spacing w:val="-12"/>
          <w:sz w:val="24"/>
          <w:szCs w:val="24"/>
        </w:rPr>
        <w:t xml:space="preserve"> </w:t>
      </w:r>
      <w:r w:rsidRPr="003977EB">
        <w:rPr>
          <w:rFonts w:ascii="Arial" w:hAnsi="Arial" w:cs="Arial"/>
          <w:sz w:val="24"/>
          <w:szCs w:val="24"/>
        </w:rPr>
        <w:t>convocação;</w:t>
      </w:r>
    </w:p>
    <w:p w14:paraId="62BD6E9A" w14:textId="77777777" w:rsidR="00DC20A9" w:rsidRPr="003977EB" w:rsidRDefault="00E55E40" w:rsidP="00DC20A9">
      <w:pPr>
        <w:pStyle w:val="PargrafodaLista"/>
        <w:widowControl w:val="0"/>
        <w:numPr>
          <w:ilvl w:val="1"/>
          <w:numId w:val="7"/>
        </w:numPr>
        <w:tabs>
          <w:tab w:val="left" w:pos="1418"/>
        </w:tabs>
        <w:suppressAutoHyphens w:val="0"/>
        <w:autoSpaceDE w:val="0"/>
        <w:autoSpaceDN w:val="0"/>
        <w:spacing w:after="0" w:line="240" w:lineRule="auto"/>
        <w:ind w:left="567" w:firstLine="0"/>
        <w:jc w:val="both"/>
        <w:rPr>
          <w:rFonts w:ascii="Arial" w:hAnsi="Arial" w:cs="Arial"/>
          <w:sz w:val="24"/>
          <w:szCs w:val="24"/>
        </w:rPr>
      </w:pPr>
      <w:r w:rsidRPr="003977EB">
        <w:rPr>
          <w:rFonts w:ascii="Arial" w:hAnsi="Arial" w:cs="Arial"/>
          <w:sz w:val="24"/>
          <w:szCs w:val="24"/>
        </w:rPr>
        <w:t>É de responsabilidade do candidato a atualização do endereço e</w:t>
      </w:r>
      <w:r w:rsidR="00325A15" w:rsidRPr="003977EB">
        <w:rPr>
          <w:rFonts w:ascii="Arial" w:hAnsi="Arial" w:cs="Arial"/>
          <w:sz w:val="24"/>
          <w:szCs w:val="24"/>
        </w:rPr>
        <w:t xml:space="preserve"> contatos (telefone/e-mail) </w:t>
      </w:r>
      <w:r w:rsidRPr="003977EB">
        <w:rPr>
          <w:rFonts w:ascii="Arial" w:hAnsi="Arial" w:cs="Arial"/>
          <w:sz w:val="24"/>
          <w:szCs w:val="24"/>
        </w:rPr>
        <w:t xml:space="preserve">constante(s) </w:t>
      </w:r>
      <w:r w:rsidR="00325A15" w:rsidRPr="003977EB">
        <w:rPr>
          <w:rFonts w:ascii="Arial" w:hAnsi="Arial" w:cs="Arial"/>
          <w:sz w:val="24"/>
          <w:szCs w:val="24"/>
        </w:rPr>
        <w:t>n</w:t>
      </w:r>
      <w:r w:rsidR="0078189B" w:rsidRPr="003977EB">
        <w:rPr>
          <w:rFonts w:ascii="Arial" w:hAnsi="Arial" w:cs="Arial"/>
          <w:sz w:val="24"/>
          <w:szCs w:val="24"/>
        </w:rPr>
        <w:t>a inscrição;</w:t>
      </w:r>
    </w:p>
    <w:p w14:paraId="0254E4B4" w14:textId="1848E62F" w:rsidR="00DC20A9" w:rsidRPr="003977EB" w:rsidRDefault="00DC20A9" w:rsidP="00DC20A9">
      <w:pPr>
        <w:pStyle w:val="PargrafodaLista"/>
        <w:widowControl w:val="0"/>
        <w:numPr>
          <w:ilvl w:val="1"/>
          <w:numId w:val="7"/>
        </w:numPr>
        <w:tabs>
          <w:tab w:val="left" w:pos="1418"/>
        </w:tabs>
        <w:suppressAutoHyphens w:val="0"/>
        <w:autoSpaceDE w:val="0"/>
        <w:autoSpaceDN w:val="0"/>
        <w:spacing w:after="0" w:line="240" w:lineRule="auto"/>
        <w:ind w:left="567" w:firstLine="0"/>
        <w:jc w:val="both"/>
        <w:rPr>
          <w:rFonts w:ascii="Arial" w:hAnsi="Arial" w:cs="Arial"/>
          <w:sz w:val="24"/>
          <w:szCs w:val="24"/>
        </w:rPr>
      </w:pPr>
      <w:r w:rsidRPr="003977EB">
        <w:rPr>
          <w:rFonts w:ascii="Arial" w:hAnsi="Arial" w:cs="Arial"/>
          <w:sz w:val="24"/>
          <w:szCs w:val="24"/>
        </w:rPr>
        <w:t>A convocação será realizada da seguinte forma:</w:t>
      </w:r>
    </w:p>
    <w:p w14:paraId="63E00CE5" w14:textId="19556EE1" w:rsidR="00DC20A9" w:rsidRPr="003977EB" w:rsidRDefault="009410FB" w:rsidP="00DC20A9">
      <w:pPr>
        <w:pStyle w:val="PargrafodaLista"/>
        <w:widowControl w:val="0"/>
        <w:numPr>
          <w:ilvl w:val="2"/>
          <w:numId w:val="7"/>
        </w:numPr>
        <w:tabs>
          <w:tab w:val="left" w:pos="2268"/>
        </w:tabs>
        <w:suppressAutoHyphens w:val="0"/>
        <w:autoSpaceDE w:val="0"/>
        <w:autoSpaceDN w:val="0"/>
        <w:spacing w:after="0" w:line="240" w:lineRule="auto"/>
        <w:ind w:left="1134" w:firstLine="0"/>
        <w:jc w:val="both"/>
        <w:rPr>
          <w:rFonts w:ascii="Arial" w:hAnsi="Arial" w:cs="Arial"/>
          <w:sz w:val="24"/>
          <w:szCs w:val="24"/>
        </w:rPr>
      </w:pPr>
      <w:r w:rsidRPr="003977EB">
        <w:rPr>
          <w:rFonts w:ascii="Arial" w:hAnsi="Arial" w:cs="Arial"/>
          <w:sz w:val="24"/>
          <w:szCs w:val="24"/>
        </w:rPr>
        <w:t>E</w:t>
      </w:r>
      <w:r w:rsidR="00DC20A9" w:rsidRPr="003977EB">
        <w:rPr>
          <w:rFonts w:ascii="Arial" w:hAnsi="Arial" w:cs="Arial"/>
          <w:sz w:val="24"/>
          <w:szCs w:val="24"/>
        </w:rPr>
        <w:t>m primeira chamada presencial conforme edital</w:t>
      </w:r>
      <w:r w:rsidRPr="003977EB">
        <w:rPr>
          <w:rFonts w:ascii="Arial" w:hAnsi="Arial" w:cs="Arial"/>
          <w:sz w:val="24"/>
          <w:szCs w:val="24"/>
        </w:rPr>
        <w:t>,</w:t>
      </w:r>
      <w:r w:rsidR="00DC20A9" w:rsidRPr="003977EB">
        <w:rPr>
          <w:rFonts w:ascii="Arial" w:hAnsi="Arial" w:cs="Arial"/>
          <w:sz w:val="24"/>
          <w:szCs w:val="24"/>
        </w:rPr>
        <w:t xml:space="preserve"> e as chamadas seguintes deverão ser realizadas por telefone, registradas em documento comprobatório, contendo número discado, respeitando o informado na inscrição, data, hora e quantidade de 4 (quatro) ligações;</w:t>
      </w:r>
    </w:p>
    <w:p w14:paraId="1D5E1424" w14:textId="6DE92FAC" w:rsidR="00DC20A9" w:rsidRPr="003977EB" w:rsidRDefault="00DC20A9" w:rsidP="00DC20A9">
      <w:pPr>
        <w:pStyle w:val="PargrafodaLista"/>
        <w:widowControl w:val="0"/>
        <w:numPr>
          <w:ilvl w:val="2"/>
          <w:numId w:val="7"/>
        </w:numPr>
        <w:tabs>
          <w:tab w:val="left" w:pos="2268"/>
        </w:tabs>
        <w:suppressAutoHyphens w:val="0"/>
        <w:autoSpaceDE w:val="0"/>
        <w:autoSpaceDN w:val="0"/>
        <w:spacing w:after="0" w:line="240" w:lineRule="auto"/>
        <w:ind w:left="1134" w:firstLine="0"/>
        <w:jc w:val="both"/>
        <w:rPr>
          <w:rFonts w:ascii="Arial" w:hAnsi="Arial" w:cs="Arial"/>
          <w:sz w:val="24"/>
          <w:szCs w:val="24"/>
        </w:rPr>
      </w:pPr>
      <w:r w:rsidRPr="003977EB">
        <w:rPr>
          <w:rFonts w:ascii="Arial" w:hAnsi="Arial" w:cs="Arial"/>
          <w:sz w:val="24"/>
          <w:szCs w:val="24"/>
        </w:rPr>
        <w:t xml:space="preserve">No dia anterior à ligação, em que se trata o </w:t>
      </w:r>
      <w:r w:rsidR="009410FB" w:rsidRPr="003977EB">
        <w:rPr>
          <w:rFonts w:ascii="Arial" w:hAnsi="Arial" w:cs="Arial"/>
          <w:sz w:val="24"/>
          <w:szCs w:val="24"/>
        </w:rPr>
        <w:t>item anterior</w:t>
      </w:r>
      <w:r w:rsidRPr="003977EB">
        <w:rPr>
          <w:rFonts w:ascii="Arial" w:hAnsi="Arial" w:cs="Arial"/>
          <w:sz w:val="24"/>
          <w:szCs w:val="24"/>
        </w:rPr>
        <w:t>, será publicado no site oficial da Prefeitura Municipal de Içara o edital de apresentação de vagas a serem preenchidas</w:t>
      </w:r>
      <w:r w:rsidR="009410FB" w:rsidRPr="003977EB">
        <w:rPr>
          <w:rFonts w:ascii="Arial" w:hAnsi="Arial" w:cs="Arial"/>
          <w:sz w:val="24"/>
          <w:szCs w:val="24"/>
        </w:rPr>
        <w:t>;</w:t>
      </w:r>
    </w:p>
    <w:p w14:paraId="3939AD4D" w14:textId="40096AAA" w:rsidR="00E55E40" w:rsidRPr="00DC20A9" w:rsidRDefault="00E55E40" w:rsidP="00DC20A9">
      <w:pPr>
        <w:pStyle w:val="PargrafodaLista"/>
        <w:widowControl w:val="0"/>
        <w:numPr>
          <w:ilvl w:val="1"/>
          <w:numId w:val="7"/>
        </w:numPr>
        <w:tabs>
          <w:tab w:val="left" w:pos="1418"/>
        </w:tabs>
        <w:suppressAutoHyphens w:val="0"/>
        <w:autoSpaceDE w:val="0"/>
        <w:autoSpaceDN w:val="0"/>
        <w:spacing w:after="0" w:line="240" w:lineRule="auto"/>
        <w:ind w:left="567" w:firstLine="0"/>
        <w:jc w:val="both"/>
        <w:rPr>
          <w:rFonts w:ascii="Arial" w:hAnsi="Arial" w:cs="Arial"/>
          <w:sz w:val="24"/>
          <w:szCs w:val="24"/>
        </w:rPr>
      </w:pPr>
      <w:r w:rsidRPr="00DC20A9">
        <w:rPr>
          <w:rFonts w:ascii="Arial" w:hAnsi="Arial" w:cs="Arial"/>
          <w:sz w:val="24"/>
          <w:szCs w:val="24"/>
        </w:rPr>
        <w:t>O candidato</w:t>
      </w:r>
      <w:r w:rsidR="00DC20A9" w:rsidRPr="00DC20A9">
        <w:rPr>
          <w:rFonts w:ascii="Arial" w:hAnsi="Arial" w:cs="Arial"/>
          <w:sz w:val="24"/>
          <w:szCs w:val="24"/>
        </w:rPr>
        <w:t xml:space="preserve"> que não atender o item anterior, será eliminado tacitamente deste </w:t>
      </w:r>
      <w:r w:rsidR="00DC20A9" w:rsidRPr="00DC20A9">
        <w:rPr>
          <w:rFonts w:ascii="Arial" w:hAnsi="Arial" w:cs="Arial"/>
          <w:b/>
          <w:sz w:val="24"/>
          <w:szCs w:val="24"/>
        </w:rPr>
        <w:t>PROCESSO SELETIVO SIMPLIFICADO.</w:t>
      </w:r>
    </w:p>
    <w:p w14:paraId="25350656" w14:textId="77777777" w:rsidR="00E55E40" w:rsidRPr="00DC20A9" w:rsidRDefault="00E55E40" w:rsidP="00B75AE1">
      <w:pPr>
        <w:pStyle w:val="Corpodetexto"/>
        <w:rPr>
          <w:szCs w:val="24"/>
        </w:rPr>
      </w:pPr>
    </w:p>
    <w:p w14:paraId="4807B226" w14:textId="6A6584A4" w:rsidR="00AB29D2" w:rsidRPr="00DC20A9" w:rsidRDefault="00AB29D2" w:rsidP="00B75AE1">
      <w:pPr>
        <w:numPr>
          <w:ilvl w:val="0"/>
          <w:numId w:val="7"/>
        </w:numPr>
        <w:ind w:left="0" w:right="-1" w:firstLine="0"/>
        <w:jc w:val="both"/>
        <w:rPr>
          <w:rFonts w:ascii="Arial" w:hAnsi="Arial" w:cs="Arial"/>
        </w:rPr>
      </w:pPr>
      <w:r w:rsidRPr="00DC20A9">
        <w:rPr>
          <w:rFonts w:ascii="Arial" w:hAnsi="Arial" w:cs="Arial"/>
        </w:rPr>
        <w:t xml:space="preserve">O </w:t>
      </w:r>
      <w:r w:rsidR="005B10E3" w:rsidRPr="00DC20A9">
        <w:rPr>
          <w:rFonts w:ascii="Arial" w:hAnsi="Arial" w:cs="Arial"/>
          <w:b/>
          <w:color w:val="000000"/>
        </w:rPr>
        <w:t>PROCESSO SELETIVO SIMPLIFICADO</w:t>
      </w:r>
      <w:r w:rsidRPr="00DC20A9">
        <w:rPr>
          <w:rFonts w:ascii="Arial" w:hAnsi="Arial" w:cs="Arial"/>
          <w:b/>
        </w:rPr>
        <w:t xml:space="preserve"> </w:t>
      </w:r>
      <w:r w:rsidRPr="00DC20A9">
        <w:rPr>
          <w:rFonts w:ascii="Arial" w:hAnsi="Arial" w:cs="Arial"/>
          <w:color w:val="000000"/>
        </w:rPr>
        <w:t xml:space="preserve">terá validade de </w:t>
      </w:r>
      <w:r w:rsidRPr="00DC20A9">
        <w:rPr>
          <w:rFonts w:ascii="Arial" w:hAnsi="Arial" w:cs="Arial"/>
          <w:b/>
          <w:color w:val="000000"/>
        </w:rPr>
        <w:t>0</w:t>
      </w:r>
      <w:r w:rsidR="007F2DF8" w:rsidRPr="00DC20A9">
        <w:rPr>
          <w:rFonts w:ascii="Arial" w:hAnsi="Arial" w:cs="Arial"/>
          <w:b/>
          <w:color w:val="000000"/>
        </w:rPr>
        <w:t>1</w:t>
      </w:r>
      <w:r w:rsidRPr="00DC20A9">
        <w:rPr>
          <w:rFonts w:ascii="Arial" w:hAnsi="Arial" w:cs="Arial"/>
          <w:b/>
          <w:color w:val="000000"/>
        </w:rPr>
        <w:t xml:space="preserve"> (</w:t>
      </w:r>
      <w:r w:rsidR="007F2DF8" w:rsidRPr="00DC20A9">
        <w:rPr>
          <w:rFonts w:ascii="Arial" w:hAnsi="Arial" w:cs="Arial"/>
          <w:b/>
          <w:color w:val="000000"/>
        </w:rPr>
        <w:t>um</w:t>
      </w:r>
      <w:r w:rsidRPr="00DC20A9">
        <w:rPr>
          <w:rFonts w:ascii="Arial" w:hAnsi="Arial" w:cs="Arial"/>
          <w:b/>
          <w:color w:val="000000"/>
        </w:rPr>
        <w:t>) ano</w:t>
      </w:r>
      <w:r w:rsidRPr="00DC20A9">
        <w:rPr>
          <w:rFonts w:ascii="Arial" w:hAnsi="Arial" w:cs="Arial"/>
          <w:color w:val="000000"/>
        </w:rPr>
        <w:t xml:space="preserve">, </w:t>
      </w:r>
      <w:r w:rsidR="00EF165E" w:rsidRPr="00DC20A9">
        <w:rPr>
          <w:rFonts w:ascii="Arial" w:hAnsi="Arial" w:cs="Arial"/>
          <w:color w:val="000000"/>
        </w:rPr>
        <w:t xml:space="preserve">podendo ser </w:t>
      </w:r>
      <w:r w:rsidRPr="00DC20A9">
        <w:rPr>
          <w:rFonts w:ascii="Arial" w:hAnsi="Arial" w:cs="Arial"/>
          <w:color w:val="000000"/>
        </w:rPr>
        <w:t>prorrog</w:t>
      </w:r>
      <w:r w:rsidR="00EF165E" w:rsidRPr="00DC20A9">
        <w:rPr>
          <w:rFonts w:ascii="Arial" w:hAnsi="Arial" w:cs="Arial"/>
          <w:color w:val="000000"/>
        </w:rPr>
        <w:t xml:space="preserve">ado, </w:t>
      </w:r>
      <w:r w:rsidRPr="00DC20A9">
        <w:rPr>
          <w:rFonts w:ascii="Arial" w:hAnsi="Arial" w:cs="Arial"/>
          <w:color w:val="000000"/>
        </w:rPr>
        <w:t xml:space="preserve">uma </w:t>
      </w:r>
      <w:r w:rsidR="00DC20A9" w:rsidRPr="00DC20A9">
        <w:rPr>
          <w:rFonts w:ascii="Arial" w:hAnsi="Arial" w:cs="Arial"/>
          <w:color w:val="000000"/>
        </w:rPr>
        <w:t xml:space="preserve">única </w:t>
      </w:r>
      <w:r w:rsidRPr="00DC20A9">
        <w:rPr>
          <w:rFonts w:ascii="Arial" w:hAnsi="Arial" w:cs="Arial"/>
          <w:color w:val="000000"/>
        </w:rPr>
        <w:t>vez</w:t>
      </w:r>
      <w:r w:rsidR="00EF165E" w:rsidRPr="00DC20A9">
        <w:rPr>
          <w:rFonts w:ascii="Arial" w:hAnsi="Arial" w:cs="Arial"/>
          <w:color w:val="000000"/>
        </w:rPr>
        <w:t>,</w:t>
      </w:r>
      <w:r w:rsidRPr="00DC20A9">
        <w:rPr>
          <w:rFonts w:ascii="Arial" w:hAnsi="Arial" w:cs="Arial"/>
          <w:color w:val="000000"/>
        </w:rPr>
        <w:t xml:space="preserve"> por até igual período, contados da data de publicação do ato de homologação do Resultado Definitivo</w:t>
      </w:r>
      <w:r w:rsidR="00EF165E" w:rsidRPr="00DC20A9">
        <w:rPr>
          <w:rFonts w:ascii="Arial" w:hAnsi="Arial" w:cs="Arial"/>
          <w:color w:val="000000"/>
        </w:rPr>
        <w:t>,</w:t>
      </w:r>
      <w:r w:rsidRPr="00DC20A9">
        <w:rPr>
          <w:rFonts w:ascii="Arial" w:hAnsi="Arial" w:cs="Arial"/>
          <w:color w:val="000000"/>
        </w:rPr>
        <w:t xml:space="preserve"> e se dará através de Decreto do Executivo, a critério do </w:t>
      </w:r>
      <w:r w:rsidR="009238FF" w:rsidRPr="00DC20A9">
        <w:rPr>
          <w:rFonts w:ascii="Arial" w:hAnsi="Arial" w:cs="Arial"/>
        </w:rPr>
        <w:t xml:space="preserve">Município </w:t>
      </w:r>
      <w:r w:rsidR="00841D54" w:rsidRPr="00DC20A9">
        <w:rPr>
          <w:rFonts w:ascii="Arial" w:hAnsi="Arial" w:cs="Arial"/>
        </w:rPr>
        <w:t>Içara/SC</w:t>
      </w:r>
      <w:r w:rsidRPr="00DC20A9">
        <w:rPr>
          <w:rFonts w:ascii="Arial" w:hAnsi="Arial" w:cs="Arial"/>
        </w:rPr>
        <w:t>.</w:t>
      </w:r>
    </w:p>
    <w:p w14:paraId="6A4A3CAF" w14:textId="77777777" w:rsidR="00AB29D2" w:rsidRPr="00B75AE1" w:rsidRDefault="00AB29D2" w:rsidP="00B75AE1">
      <w:pPr>
        <w:tabs>
          <w:tab w:val="left" w:pos="0"/>
        </w:tabs>
        <w:ind w:right="-1"/>
        <w:jc w:val="both"/>
        <w:rPr>
          <w:rFonts w:ascii="Arial" w:hAnsi="Arial" w:cs="Arial"/>
        </w:rPr>
      </w:pPr>
    </w:p>
    <w:p w14:paraId="3D070075" w14:textId="7FF34965" w:rsidR="00AB29D2" w:rsidRPr="00B75AE1" w:rsidRDefault="00AB29D2" w:rsidP="00B75AE1">
      <w:pPr>
        <w:numPr>
          <w:ilvl w:val="0"/>
          <w:numId w:val="7"/>
        </w:numPr>
        <w:ind w:left="0" w:right="-1" w:firstLine="0"/>
        <w:jc w:val="both"/>
        <w:rPr>
          <w:rFonts w:ascii="Arial" w:hAnsi="Arial" w:cs="Arial"/>
        </w:rPr>
      </w:pPr>
      <w:r w:rsidRPr="00B75AE1">
        <w:rPr>
          <w:rFonts w:ascii="Arial" w:hAnsi="Arial" w:cs="Arial"/>
        </w:rPr>
        <w:t xml:space="preserve">Será excluído do </w:t>
      </w:r>
      <w:r w:rsidR="005B10E3" w:rsidRPr="00B75AE1">
        <w:rPr>
          <w:rFonts w:ascii="Arial" w:hAnsi="Arial" w:cs="Arial"/>
          <w:b/>
          <w:color w:val="000000"/>
        </w:rPr>
        <w:t>PROCESSO SELETIVO SIMPLIFICADO</w:t>
      </w:r>
      <w:r w:rsidRPr="00B75AE1">
        <w:rPr>
          <w:rFonts w:ascii="Arial" w:hAnsi="Arial" w:cs="Arial"/>
          <w:b/>
        </w:rPr>
        <w:t xml:space="preserve"> </w:t>
      </w:r>
      <w:r w:rsidRPr="00B75AE1">
        <w:rPr>
          <w:rFonts w:ascii="Arial" w:hAnsi="Arial" w:cs="Arial"/>
        </w:rPr>
        <w:t>o candidato que:</w:t>
      </w:r>
    </w:p>
    <w:p w14:paraId="0F6082D0" w14:textId="48385360" w:rsidR="00EF165E" w:rsidRPr="00B75AE1" w:rsidRDefault="00EF165E"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sz w:val="24"/>
          <w:szCs w:val="24"/>
        </w:rPr>
        <w:t>Descumprir ou tentar descumprir as obrigações estabelecidas neste Edital;</w:t>
      </w:r>
    </w:p>
    <w:p w14:paraId="50A95E25" w14:textId="77777777"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sz w:val="24"/>
          <w:szCs w:val="24"/>
        </w:rPr>
        <w:t>Promover tumulto, incitar violência ou realizar descortesias com qualquer outro candidato ou membro das equipes encarregadas da aplicação das avaliações;</w:t>
      </w:r>
    </w:p>
    <w:p w14:paraId="0C8DA2E3" w14:textId="77777777"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sz w:val="24"/>
          <w:szCs w:val="24"/>
        </w:rPr>
        <w:t>For surpreendido durante a aplicação da Avaliação Escrita Objetiva - ou outra que seja vedado - em comunicação com outro candidato, verbalmente, por escrito ou por qualquer outra forma;</w:t>
      </w:r>
    </w:p>
    <w:p w14:paraId="30AE9217" w14:textId="77777777"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sz w:val="24"/>
          <w:szCs w:val="24"/>
        </w:rPr>
        <w:t>For apanhado em flagrante, utilizando-se de qualquer meio, na tentativa de burlar qualquer Avaliação, ou for responsável por falsa identificação pessoal;</w:t>
      </w:r>
    </w:p>
    <w:p w14:paraId="34275BF7" w14:textId="77777777"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sz w:val="24"/>
          <w:szCs w:val="24"/>
        </w:rPr>
        <w:lastRenderedPageBreak/>
        <w:t>Afastar-se da sala da Avaliação Escrita Objetiva, a qualquer tempo, sem o acompanhamento de fiscal;</w:t>
      </w:r>
    </w:p>
    <w:p w14:paraId="64FFE3E0" w14:textId="77777777"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sz w:val="24"/>
          <w:szCs w:val="24"/>
        </w:rPr>
        <w:t>Ausentar-se da sala da Avaliação Escrita Objetiva, a qualquer tempo, portando a folha de respostas;</w:t>
      </w:r>
    </w:p>
    <w:p w14:paraId="47D5FDB6" w14:textId="77777777"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sz w:val="24"/>
          <w:szCs w:val="24"/>
        </w:rPr>
        <w:t>Recusar-se a proceder à autenticação digital do cartão-resposta ou de outros documentos, nos termos deste Edital;</w:t>
      </w:r>
    </w:p>
    <w:p w14:paraId="77731A30" w14:textId="77777777"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sz w:val="24"/>
          <w:szCs w:val="24"/>
        </w:rPr>
        <w:t xml:space="preserve">Recusar-se, em qualquer das etapas, a se submeter à fiscalização eletrônica </w:t>
      </w:r>
      <w:r w:rsidRPr="00B75AE1">
        <w:rPr>
          <w:rFonts w:ascii="Arial" w:hAnsi="Arial" w:cs="Arial"/>
          <w:color w:val="000000"/>
          <w:sz w:val="24"/>
          <w:szCs w:val="24"/>
        </w:rPr>
        <w:t>e/ou física;</w:t>
      </w:r>
    </w:p>
    <w:p w14:paraId="15C092EF" w14:textId="77777777"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color w:val="000000"/>
          <w:sz w:val="24"/>
          <w:szCs w:val="24"/>
        </w:rPr>
        <w:t>Recusar-se a cumprir ou instigar outrem a não cumprir as determinações da equipe responsável do certame;</w:t>
      </w:r>
    </w:p>
    <w:p w14:paraId="17D19918" w14:textId="77777777"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color w:val="000000"/>
          <w:sz w:val="24"/>
          <w:szCs w:val="24"/>
        </w:rPr>
        <w:t>Faltar a qualquer uma das fases do certame;</w:t>
      </w:r>
    </w:p>
    <w:p w14:paraId="5EEADF05" w14:textId="33E37180"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color w:val="000000"/>
          <w:sz w:val="24"/>
          <w:szCs w:val="24"/>
        </w:rPr>
        <w:t>Não pontuar ou não atingir o quantitativo mínimo de pontuação na Avaliação Escrita Objetiva</w:t>
      </w:r>
      <w:r w:rsidR="00EF165E" w:rsidRPr="00B75AE1">
        <w:rPr>
          <w:rFonts w:ascii="Arial" w:hAnsi="Arial" w:cs="Arial"/>
          <w:color w:val="000000"/>
          <w:sz w:val="24"/>
          <w:szCs w:val="24"/>
        </w:rPr>
        <w:t>, se assim for exigido</w:t>
      </w:r>
      <w:r w:rsidRPr="00B75AE1">
        <w:rPr>
          <w:rFonts w:ascii="Arial" w:hAnsi="Arial" w:cs="Arial"/>
          <w:color w:val="000000"/>
          <w:sz w:val="24"/>
          <w:szCs w:val="24"/>
        </w:rPr>
        <w:t>;</w:t>
      </w:r>
    </w:p>
    <w:p w14:paraId="737AB095" w14:textId="77777777"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color w:val="000000"/>
          <w:sz w:val="24"/>
          <w:szCs w:val="24"/>
        </w:rPr>
        <w:t>Deixar de apresentar qualquer documento comprobatório dos requisitos exigidos neste Edital, no momento da contratação.</w:t>
      </w:r>
    </w:p>
    <w:p w14:paraId="44D5484D" w14:textId="77777777" w:rsidR="00AB29D2" w:rsidRPr="00B75AE1" w:rsidRDefault="00AB29D2" w:rsidP="00B75AE1">
      <w:pPr>
        <w:pStyle w:val="SemEspaamento"/>
        <w:ind w:right="-1"/>
        <w:rPr>
          <w:rFonts w:ascii="Arial" w:hAnsi="Arial" w:cs="Arial"/>
        </w:rPr>
      </w:pPr>
    </w:p>
    <w:p w14:paraId="45439BB2" w14:textId="2F210E71" w:rsidR="00AB29D2" w:rsidRPr="00B75AE1" w:rsidRDefault="00AB29D2" w:rsidP="00B75AE1">
      <w:pPr>
        <w:numPr>
          <w:ilvl w:val="0"/>
          <w:numId w:val="7"/>
        </w:numPr>
        <w:tabs>
          <w:tab w:val="left" w:pos="567"/>
        </w:tabs>
        <w:ind w:left="0" w:right="-1" w:firstLine="0"/>
        <w:jc w:val="both"/>
        <w:rPr>
          <w:rFonts w:ascii="Arial" w:hAnsi="Arial" w:cs="Arial"/>
        </w:rPr>
      </w:pPr>
      <w:r w:rsidRPr="00B75AE1">
        <w:rPr>
          <w:rFonts w:ascii="Arial" w:hAnsi="Arial" w:cs="Arial"/>
        </w:rPr>
        <w:t>A inscrição dos candidatos implicará aceitação das condições estabelecidas</w:t>
      </w:r>
      <w:r w:rsidR="00EF165E" w:rsidRPr="00B75AE1">
        <w:rPr>
          <w:rFonts w:ascii="Arial" w:hAnsi="Arial" w:cs="Arial"/>
        </w:rPr>
        <w:t>,</w:t>
      </w:r>
      <w:r w:rsidRPr="00B75AE1">
        <w:rPr>
          <w:rFonts w:ascii="Arial" w:hAnsi="Arial" w:cs="Arial"/>
        </w:rPr>
        <w:t xml:space="preserve"> no inteiro teor</w:t>
      </w:r>
      <w:r w:rsidR="00EF165E" w:rsidRPr="00B75AE1">
        <w:rPr>
          <w:rFonts w:ascii="Arial" w:hAnsi="Arial" w:cs="Arial"/>
        </w:rPr>
        <w:t>,</w:t>
      </w:r>
      <w:r w:rsidRPr="00B75AE1">
        <w:rPr>
          <w:rFonts w:ascii="Arial" w:hAnsi="Arial" w:cs="Arial"/>
        </w:rPr>
        <w:t xml:space="preserve"> deste Edital e das instruções específicas, expedientes dos quais não poderá alegar desconhecimento.</w:t>
      </w:r>
    </w:p>
    <w:p w14:paraId="4DB8E0D1" w14:textId="77777777" w:rsidR="00AB29D2" w:rsidRPr="00B75AE1" w:rsidRDefault="00AB29D2" w:rsidP="00B75AE1">
      <w:pPr>
        <w:tabs>
          <w:tab w:val="left" w:pos="567"/>
        </w:tabs>
        <w:ind w:right="-1"/>
        <w:jc w:val="both"/>
        <w:rPr>
          <w:rFonts w:ascii="Arial" w:hAnsi="Arial" w:cs="Arial"/>
          <w:b/>
          <w:bCs/>
        </w:rPr>
      </w:pPr>
    </w:p>
    <w:p w14:paraId="48959402" w14:textId="77777777" w:rsidR="00AB29D2" w:rsidRPr="00B75AE1" w:rsidRDefault="00AB29D2" w:rsidP="00B75AE1">
      <w:pPr>
        <w:numPr>
          <w:ilvl w:val="0"/>
          <w:numId w:val="7"/>
        </w:numPr>
        <w:tabs>
          <w:tab w:val="left" w:pos="567"/>
        </w:tabs>
        <w:ind w:left="0" w:right="-1" w:firstLine="0"/>
        <w:jc w:val="both"/>
        <w:rPr>
          <w:rFonts w:ascii="Arial" w:hAnsi="Arial" w:cs="Arial"/>
        </w:rPr>
      </w:pPr>
      <w:r w:rsidRPr="00B75AE1">
        <w:rPr>
          <w:rFonts w:ascii="Arial" w:hAnsi="Arial" w:cs="Arial"/>
        </w:rPr>
        <w:t xml:space="preserve">Fica delegada competência à </w:t>
      </w:r>
      <w:r w:rsidRPr="00B75AE1">
        <w:rPr>
          <w:rFonts w:ascii="Arial" w:hAnsi="Arial" w:cs="Arial"/>
          <w:b/>
        </w:rPr>
        <w:t>FAEPESUL</w:t>
      </w:r>
      <w:r w:rsidRPr="00B75AE1">
        <w:rPr>
          <w:rFonts w:ascii="Arial" w:hAnsi="Arial" w:cs="Arial"/>
        </w:rPr>
        <w:t>, para:</w:t>
      </w:r>
    </w:p>
    <w:p w14:paraId="6E3D3807" w14:textId="77777777"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sz w:val="24"/>
          <w:szCs w:val="24"/>
        </w:rPr>
        <w:t>Receber as inscrições;</w:t>
      </w:r>
    </w:p>
    <w:p w14:paraId="2AA5B3C1" w14:textId="77777777" w:rsidR="00B56227"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sz w:val="24"/>
          <w:szCs w:val="24"/>
        </w:rPr>
        <w:t>Receber as Taxas de Inscrições;</w:t>
      </w:r>
    </w:p>
    <w:p w14:paraId="2D5BE1A7" w14:textId="77777777"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sz w:val="24"/>
          <w:szCs w:val="24"/>
        </w:rPr>
        <w:t>Deferir e indeferir as inscrições;</w:t>
      </w:r>
    </w:p>
    <w:p w14:paraId="38EC7DBD" w14:textId="77777777" w:rsidR="00AB29D2" w:rsidRPr="00B75AE1" w:rsidRDefault="00AB29D2" w:rsidP="00B75AE1">
      <w:pPr>
        <w:pStyle w:val="PargrafodaLista"/>
        <w:numPr>
          <w:ilvl w:val="1"/>
          <w:numId w:val="7"/>
        </w:numPr>
        <w:tabs>
          <w:tab w:val="left" w:pos="1418"/>
        </w:tabs>
        <w:spacing w:after="0" w:line="240" w:lineRule="auto"/>
        <w:ind w:left="567" w:right="-1" w:firstLine="0"/>
        <w:jc w:val="both"/>
        <w:rPr>
          <w:rFonts w:ascii="Arial" w:hAnsi="Arial" w:cs="Arial"/>
          <w:sz w:val="24"/>
          <w:szCs w:val="24"/>
        </w:rPr>
      </w:pPr>
      <w:r w:rsidRPr="00B75AE1">
        <w:rPr>
          <w:rFonts w:ascii="Arial" w:hAnsi="Arial" w:cs="Arial"/>
          <w:sz w:val="24"/>
          <w:szCs w:val="24"/>
        </w:rPr>
        <w:t>Emitir os documentos de confirmação de inscrições;</w:t>
      </w:r>
    </w:p>
    <w:p w14:paraId="63A08CBB" w14:textId="3353AE90" w:rsidR="00AB29D2" w:rsidRPr="00B75AE1" w:rsidRDefault="00AB29D2" w:rsidP="00B75AE1">
      <w:pPr>
        <w:numPr>
          <w:ilvl w:val="1"/>
          <w:numId w:val="7"/>
        </w:numPr>
        <w:tabs>
          <w:tab w:val="left" w:pos="1418"/>
        </w:tabs>
        <w:ind w:left="567" w:right="-1" w:firstLine="0"/>
        <w:jc w:val="both"/>
        <w:rPr>
          <w:rFonts w:ascii="Arial" w:hAnsi="Arial" w:cs="Arial"/>
        </w:rPr>
      </w:pPr>
      <w:r w:rsidRPr="00B75AE1">
        <w:rPr>
          <w:rFonts w:ascii="Arial" w:hAnsi="Arial" w:cs="Arial"/>
        </w:rPr>
        <w:t xml:space="preserve">Prestar informações sobre o </w:t>
      </w:r>
      <w:r w:rsidR="005B10E3" w:rsidRPr="00B75AE1">
        <w:rPr>
          <w:rFonts w:ascii="Arial" w:hAnsi="Arial" w:cs="Arial"/>
          <w:b/>
          <w:color w:val="000000"/>
        </w:rPr>
        <w:t>PROCESSO SELETIVO SIMPLIFICADO</w:t>
      </w:r>
      <w:r w:rsidRPr="00B75AE1">
        <w:rPr>
          <w:rFonts w:ascii="Arial" w:hAnsi="Arial" w:cs="Arial"/>
        </w:rPr>
        <w:t>;</w:t>
      </w:r>
    </w:p>
    <w:p w14:paraId="2143D04E" w14:textId="40943942" w:rsidR="00AB29D2" w:rsidRPr="00B75AE1" w:rsidRDefault="00AB29D2" w:rsidP="00B75AE1">
      <w:pPr>
        <w:numPr>
          <w:ilvl w:val="1"/>
          <w:numId w:val="7"/>
        </w:numPr>
        <w:tabs>
          <w:tab w:val="left" w:pos="1418"/>
        </w:tabs>
        <w:ind w:left="567" w:right="-1" w:firstLine="0"/>
        <w:jc w:val="both"/>
        <w:rPr>
          <w:rFonts w:ascii="Arial" w:hAnsi="Arial" w:cs="Arial"/>
        </w:rPr>
      </w:pPr>
      <w:r w:rsidRPr="00B75AE1">
        <w:rPr>
          <w:rFonts w:ascii="Arial" w:hAnsi="Arial" w:cs="Arial"/>
        </w:rPr>
        <w:t>Elaborar, aplicar, julgar, corrigir e conduzir a Avaliação Escrita Objetiva</w:t>
      </w:r>
      <w:r w:rsidR="00CD5205" w:rsidRPr="00B75AE1">
        <w:rPr>
          <w:rFonts w:ascii="Arial" w:hAnsi="Arial" w:cs="Arial"/>
        </w:rPr>
        <w:t xml:space="preserve"> e </w:t>
      </w:r>
      <w:r w:rsidR="007F2DF8" w:rsidRPr="00B75AE1">
        <w:rPr>
          <w:rFonts w:ascii="Arial" w:hAnsi="Arial" w:cs="Arial"/>
        </w:rPr>
        <w:t xml:space="preserve">a Avaliação de </w:t>
      </w:r>
      <w:r w:rsidR="00C50932">
        <w:rPr>
          <w:rFonts w:ascii="Arial" w:hAnsi="Arial" w:cs="Arial"/>
        </w:rPr>
        <w:t>T</w:t>
      </w:r>
      <w:r w:rsidR="00C50932" w:rsidRPr="00F37593">
        <w:rPr>
          <w:rFonts w:ascii="Arial" w:hAnsi="Arial" w:cs="Arial"/>
        </w:rPr>
        <w:t>ítulos</w:t>
      </w:r>
      <w:r w:rsidR="00C50932">
        <w:rPr>
          <w:rFonts w:ascii="Arial" w:hAnsi="Arial" w:cs="Arial"/>
        </w:rPr>
        <w:t>/Tempo de Serviço</w:t>
      </w:r>
      <w:r w:rsidR="00C50932" w:rsidRPr="00B75AE1">
        <w:rPr>
          <w:rFonts w:ascii="Arial" w:hAnsi="Arial" w:cs="Arial"/>
        </w:rPr>
        <w:t xml:space="preserve"> </w:t>
      </w:r>
      <w:r w:rsidRPr="00B75AE1">
        <w:rPr>
          <w:rFonts w:ascii="Arial" w:hAnsi="Arial" w:cs="Arial"/>
        </w:rPr>
        <w:t xml:space="preserve">do </w:t>
      </w:r>
      <w:r w:rsidR="005B10E3" w:rsidRPr="00B75AE1">
        <w:rPr>
          <w:rFonts w:ascii="Arial" w:hAnsi="Arial" w:cs="Arial"/>
          <w:b/>
          <w:color w:val="000000"/>
        </w:rPr>
        <w:t>PROCESSO SELETIVO SIMPLIFICADO</w:t>
      </w:r>
      <w:r w:rsidRPr="00B75AE1">
        <w:rPr>
          <w:rFonts w:ascii="Arial" w:hAnsi="Arial" w:cs="Arial"/>
        </w:rPr>
        <w:t>, bem como divulgar seus respectivos resultados;</w:t>
      </w:r>
    </w:p>
    <w:p w14:paraId="419B092B" w14:textId="77777777" w:rsidR="00AB29D2" w:rsidRPr="00B75AE1" w:rsidRDefault="00AB29D2" w:rsidP="00B75AE1">
      <w:pPr>
        <w:numPr>
          <w:ilvl w:val="1"/>
          <w:numId w:val="7"/>
        </w:numPr>
        <w:tabs>
          <w:tab w:val="left" w:pos="1418"/>
        </w:tabs>
        <w:ind w:left="567" w:right="-1" w:firstLine="0"/>
        <w:jc w:val="both"/>
        <w:rPr>
          <w:rFonts w:ascii="Arial" w:hAnsi="Arial" w:cs="Arial"/>
        </w:rPr>
      </w:pPr>
      <w:r w:rsidRPr="00B75AE1">
        <w:rPr>
          <w:rFonts w:ascii="Arial" w:hAnsi="Arial" w:cs="Arial"/>
        </w:rPr>
        <w:t>Receber e julgar os recursos previstos neste Edital;</w:t>
      </w:r>
    </w:p>
    <w:p w14:paraId="73BB7F60" w14:textId="78CD40F1" w:rsidR="00AB29D2" w:rsidRPr="00B75AE1" w:rsidRDefault="00C410CB" w:rsidP="00B75AE1">
      <w:pPr>
        <w:numPr>
          <w:ilvl w:val="1"/>
          <w:numId w:val="7"/>
        </w:numPr>
        <w:tabs>
          <w:tab w:val="left" w:pos="1418"/>
        </w:tabs>
        <w:ind w:left="567" w:right="-1" w:firstLine="0"/>
        <w:jc w:val="both"/>
        <w:rPr>
          <w:rFonts w:ascii="Arial" w:hAnsi="Arial" w:cs="Arial"/>
        </w:rPr>
      </w:pPr>
      <w:r w:rsidRPr="00B75AE1">
        <w:rPr>
          <w:rFonts w:ascii="Arial" w:hAnsi="Arial" w:cs="Arial"/>
        </w:rPr>
        <w:t>Publicar o Resultado Definitivo</w:t>
      </w:r>
      <w:r w:rsidR="00AB29D2" w:rsidRPr="00B75AE1">
        <w:rPr>
          <w:rFonts w:ascii="Arial" w:hAnsi="Arial" w:cs="Arial"/>
        </w:rPr>
        <w:t xml:space="preserve"> do </w:t>
      </w:r>
      <w:r w:rsidR="005B10E3" w:rsidRPr="00B75AE1">
        <w:rPr>
          <w:rFonts w:ascii="Arial" w:hAnsi="Arial" w:cs="Arial"/>
          <w:b/>
          <w:color w:val="000000"/>
        </w:rPr>
        <w:t>PROCESSO SELETIVO SIMPLIFICADO</w:t>
      </w:r>
      <w:r w:rsidR="00AB29D2" w:rsidRPr="00B75AE1">
        <w:rPr>
          <w:rFonts w:ascii="Arial" w:hAnsi="Arial" w:cs="Arial"/>
        </w:rPr>
        <w:t>.</w:t>
      </w:r>
    </w:p>
    <w:p w14:paraId="7B126E06" w14:textId="77777777" w:rsidR="00AB29D2" w:rsidRPr="00B75AE1" w:rsidRDefault="00AB29D2" w:rsidP="00B75AE1">
      <w:pPr>
        <w:tabs>
          <w:tab w:val="left" w:pos="567"/>
        </w:tabs>
        <w:ind w:right="-1"/>
        <w:jc w:val="both"/>
        <w:rPr>
          <w:rFonts w:ascii="Arial" w:hAnsi="Arial" w:cs="Arial"/>
          <w:b/>
          <w:bCs/>
        </w:rPr>
      </w:pPr>
    </w:p>
    <w:p w14:paraId="4E67BFB8" w14:textId="556DB947" w:rsidR="00CD5205" w:rsidRPr="00B75AE1" w:rsidRDefault="00AB29D2" w:rsidP="00B75AE1">
      <w:pPr>
        <w:numPr>
          <w:ilvl w:val="0"/>
          <w:numId w:val="7"/>
        </w:numPr>
        <w:tabs>
          <w:tab w:val="left" w:pos="567"/>
        </w:tabs>
        <w:ind w:left="0" w:right="-1" w:firstLine="0"/>
        <w:jc w:val="both"/>
        <w:rPr>
          <w:rFonts w:ascii="Arial" w:hAnsi="Arial" w:cs="Arial"/>
        </w:rPr>
      </w:pPr>
      <w:r w:rsidRPr="00B75AE1">
        <w:rPr>
          <w:rFonts w:ascii="Arial" w:hAnsi="Arial" w:cs="Arial"/>
        </w:rPr>
        <w:t xml:space="preserve">Os casos omissos serão resolvidos conjuntamente pela Comissão do </w:t>
      </w:r>
      <w:r w:rsidR="005B10E3" w:rsidRPr="00B75AE1">
        <w:rPr>
          <w:rFonts w:ascii="Arial" w:hAnsi="Arial" w:cs="Arial"/>
          <w:b/>
          <w:color w:val="000000"/>
        </w:rPr>
        <w:t>PROCESSO SELETIVO SIMPLIFICADO</w:t>
      </w:r>
      <w:r w:rsidRPr="00B75AE1">
        <w:rPr>
          <w:rFonts w:ascii="Arial" w:hAnsi="Arial" w:cs="Arial"/>
          <w:b/>
        </w:rPr>
        <w:t xml:space="preserve"> </w:t>
      </w:r>
      <w:r w:rsidRPr="00B75AE1">
        <w:rPr>
          <w:rFonts w:ascii="Arial" w:hAnsi="Arial" w:cs="Arial"/>
        </w:rPr>
        <w:t>constituíd</w:t>
      </w:r>
      <w:r w:rsidR="00C410CB" w:rsidRPr="00B75AE1">
        <w:rPr>
          <w:rFonts w:ascii="Arial" w:hAnsi="Arial" w:cs="Arial"/>
        </w:rPr>
        <w:t>a</w:t>
      </w:r>
      <w:r w:rsidRPr="00B75AE1">
        <w:rPr>
          <w:rFonts w:ascii="Arial" w:hAnsi="Arial" w:cs="Arial"/>
        </w:rPr>
        <w:t xml:space="preserve"> </w:t>
      </w:r>
      <w:r w:rsidRPr="003977EB">
        <w:rPr>
          <w:rFonts w:ascii="Arial" w:hAnsi="Arial" w:cs="Arial"/>
        </w:rPr>
        <w:t>p</w:t>
      </w:r>
      <w:r w:rsidR="00C410CB" w:rsidRPr="003977EB">
        <w:rPr>
          <w:rFonts w:ascii="Arial" w:hAnsi="Arial" w:cs="Arial"/>
        </w:rPr>
        <w:t>el</w:t>
      </w:r>
      <w:r w:rsidR="00CD5205" w:rsidRPr="003977EB">
        <w:rPr>
          <w:rFonts w:ascii="Arial" w:hAnsi="Arial" w:cs="Arial"/>
        </w:rPr>
        <w:t xml:space="preserve">a Portaria </w:t>
      </w:r>
      <w:r w:rsidR="003977EB" w:rsidRPr="003977EB">
        <w:rPr>
          <w:rFonts w:ascii="Arial" w:hAnsi="Arial" w:cs="Arial"/>
        </w:rPr>
        <w:t xml:space="preserve">GP </w:t>
      </w:r>
      <w:r w:rsidR="001060AC" w:rsidRPr="003977EB">
        <w:rPr>
          <w:rFonts w:ascii="Arial" w:hAnsi="Arial" w:cs="Arial"/>
        </w:rPr>
        <w:t xml:space="preserve">nº </w:t>
      </w:r>
      <w:r w:rsidR="003977EB" w:rsidRPr="003977EB">
        <w:rPr>
          <w:rFonts w:ascii="Arial" w:hAnsi="Arial" w:cs="Arial"/>
        </w:rPr>
        <w:t>219</w:t>
      </w:r>
      <w:r w:rsidR="001060AC" w:rsidRPr="003977EB">
        <w:rPr>
          <w:rFonts w:ascii="Arial" w:hAnsi="Arial" w:cs="Arial"/>
        </w:rPr>
        <w:t>/20</w:t>
      </w:r>
      <w:r w:rsidR="00AD6A31" w:rsidRPr="003977EB">
        <w:rPr>
          <w:rFonts w:ascii="Arial" w:hAnsi="Arial" w:cs="Arial"/>
        </w:rPr>
        <w:t>20</w:t>
      </w:r>
      <w:r w:rsidR="00EF165E" w:rsidRPr="003977EB">
        <w:rPr>
          <w:rFonts w:ascii="Arial" w:hAnsi="Arial" w:cs="Arial"/>
        </w:rPr>
        <w:t>.</w:t>
      </w:r>
    </w:p>
    <w:p w14:paraId="4B038F7D" w14:textId="77777777" w:rsidR="00AB29D2" w:rsidRPr="00B75AE1" w:rsidRDefault="00AB29D2" w:rsidP="00B75AE1">
      <w:pPr>
        <w:tabs>
          <w:tab w:val="left" w:pos="567"/>
        </w:tabs>
        <w:ind w:right="-1"/>
        <w:jc w:val="both"/>
        <w:rPr>
          <w:rFonts w:ascii="Arial" w:hAnsi="Arial" w:cs="Arial"/>
        </w:rPr>
      </w:pPr>
    </w:p>
    <w:p w14:paraId="62A49C8E" w14:textId="75CA9283" w:rsidR="00AB29D2" w:rsidRPr="00B75AE1" w:rsidRDefault="00AB29D2" w:rsidP="00B75AE1">
      <w:pPr>
        <w:numPr>
          <w:ilvl w:val="0"/>
          <w:numId w:val="7"/>
        </w:numPr>
        <w:tabs>
          <w:tab w:val="left" w:pos="567"/>
        </w:tabs>
        <w:ind w:left="0" w:right="-1" w:firstLine="0"/>
        <w:jc w:val="both"/>
        <w:rPr>
          <w:rFonts w:ascii="Arial" w:hAnsi="Arial" w:cs="Arial"/>
        </w:rPr>
      </w:pPr>
      <w:r w:rsidRPr="00B75AE1">
        <w:rPr>
          <w:rFonts w:ascii="Arial" w:hAnsi="Arial" w:cs="Arial"/>
        </w:rPr>
        <w:t xml:space="preserve">O foro para dirimir qualquer questão relacionada a este </w:t>
      </w:r>
      <w:r w:rsidR="005B10E3" w:rsidRPr="00B75AE1">
        <w:rPr>
          <w:rFonts w:ascii="Arial" w:hAnsi="Arial" w:cs="Arial"/>
          <w:b/>
          <w:color w:val="000000"/>
        </w:rPr>
        <w:t>PROCESSO SELETIVO SIMPLIFICADO</w:t>
      </w:r>
      <w:r w:rsidRPr="00B75AE1">
        <w:rPr>
          <w:rFonts w:ascii="Arial" w:hAnsi="Arial" w:cs="Arial"/>
        </w:rPr>
        <w:t xml:space="preserve"> é o da </w:t>
      </w:r>
      <w:r w:rsidRPr="00B75AE1">
        <w:rPr>
          <w:rFonts w:ascii="Arial" w:hAnsi="Arial" w:cs="Arial"/>
          <w:b/>
        </w:rPr>
        <w:t xml:space="preserve">Comarca de </w:t>
      </w:r>
      <w:r w:rsidR="00841D54">
        <w:rPr>
          <w:rFonts w:ascii="Arial" w:hAnsi="Arial" w:cs="Arial"/>
          <w:b/>
        </w:rPr>
        <w:t>Içara</w:t>
      </w:r>
      <w:r w:rsidR="009238FF" w:rsidRPr="00B75AE1">
        <w:rPr>
          <w:rFonts w:ascii="Arial" w:hAnsi="Arial" w:cs="Arial"/>
          <w:b/>
        </w:rPr>
        <w:t>/SC</w:t>
      </w:r>
      <w:r w:rsidRPr="00B75AE1">
        <w:rPr>
          <w:rFonts w:ascii="Arial" w:hAnsi="Arial" w:cs="Arial"/>
        </w:rPr>
        <w:t>.</w:t>
      </w:r>
    </w:p>
    <w:p w14:paraId="6016CDDF" w14:textId="77777777" w:rsidR="00AB29D2" w:rsidRPr="00B75AE1" w:rsidRDefault="00AB29D2" w:rsidP="00B75AE1">
      <w:pPr>
        <w:ind w:right="-1"/>
        <w:jc w:val="right"/>
        <w:rPr>
          <w:rFonts w:ascii="Arial" w:hAnsi="Arial" w:cs="Arial"/>
        </w:rPr>
      </w:pPr>
    </w:p>
    <w:p w14:paraId="1E95E3C8" w14:textId="79EF49BC" w:rsidR="00AD6A31" w:rsidRPr="00B75AE1" w:rsidRDefault="00841D54" w:rsidP="00325A15">
      <w:pPr>
        <w:pStyle w:val="Corpodetexto"/>
        <w:jc w:val="right"/>
        <w:rPr>
          <w:szCs w:val="24"/>
        </w:rPr>
      </w:pPr>
      <w:r w:rsidRPr="003977EB">
        <w:rPr>
          <w:szCs w:val="24"/>
        </w:rPr>
        <w:t>Içara</w:t>
      </w:r>
      <w:r w:rsidR="00AD6A31" w:rsidRPr="003977EB">
        <w:rPr>
          <w:szCs w:val="24"/>
        </w:rPr>
        <w:t xml:space="preserve"> – SC, </w:t>
      </w:r>
      <w:r w:rsidR="003977EB" w:rsidRPr="003977EB">
        <w:rPr>
          <w:szCs w:val="24"/>
        </w:rPr>
        <w:t>23</w:t>
      </w:r>
      <w:r w:rsidR="00AD6A31" w:rsidRPr="003977EB">
        <w:rPr>
          <w:szCs w:val="24"/>
        </w:rPr>
        <w:t xml:space="preserve"> de dezembro de 2020.</w:t>
      </w:r>
    </w:p>
    <w:p w14:paraId="775023E1" w14:textId="77777777" w:rsidR="00AD6A31" w:rsidRDefault="00AD6A31" w:rsidP="00B75AE1">
      <w:pPr>
        <w:pStyle w:val="Corpodetexto"/>
        <w:rPr>
          <w:szCs w:val="24"/>
        </w:rPr>
      </w:pPr>
    </w:p>
    <w:p w14:paraId="246FEFCB" w14:textId="77777777" w:rsidR="00825220" w:rsidRDefault="00825220" w:rsidP="00B75AE1">
      <w:pPr>
        <w:pStyle w:val="Corpodetexto"/>
        <w:rPr>
          <w:szCs w:val="24"/>
        </w:rPr>
      </w:pPr>
    </w:p>
    <w:p w14:paraId="09C3E496" w14:textId="77777777" w:rsidR="00325A15" w:rsidRDefault="00325A15" w:rsidP="00B75AE1">
      <w:pPr>
        <w:pStyle w:val="Corpodetexto"/>
        <w:rPr>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325A15" w14:paraId="01647C0A" w14:textId="77777777" w:rsidTr="00325A15">
        <w:tc>
          <w:tcPr>
            <w:tcW w:w="4816" w:type="dxa"/>
          </w:tcPr>
          <w:p w14:paraId="2EB9A594" w14:textId="3F6CC0E8" w:rsidR="00325A15" w:rsidRPr="00325A15" w:rsidRDefault="00DC20A9" w:rsidP="00DC20A9">
            <w:pPr>
              <w:pStyle w:val="Corpodetexto"/>
              <w:jc w:val="center"/>
              <w:rPr>
                <w:b/>
                <w:szCs w:val="24"/>
              </w:rPr>
            </w:pPr>
            <w:r>
              <w:rPr>
                <w:b/>
                <w:szCs w:val="24"/>
              </w:rPr>
              <w:t>GERUSA BOLSONI</w:t>
            </w:r>
          </w:p>
        </w:tc>
        <w:tc>
          <w:tcPr>
            <w:tcW w:w="4816" w:type="dxa"/>
          </w:tcPr>
          <w:p w14:paraId="2311EAAC" w14:textId="5FCF08D9" w:rsidR="00325A15" w:rsidRPr="00325A15" w:rsidRDefault="00DC20A9" w:rsidP="00DC20A9">
            <w:pPr>
              <w:pStyle w:val="Ttulo1"/>
              <w:spacing w:before="0" w:after="0"/>
              <w:jc w:val="center"/>
              <w:rPr>
                <w:rFonts w:ascii="Arial" w:hAnsi="Arial" w:cs="Arial"/>
                <w:sz w:val="24"/>
                <w:szCs w:val="24"/>
              </w:rPr>
            </w:pPr>
            <w:r>
              <w:rPr>
                <w:rFonts w:ascii="Arial" w:hAnsi="Arial" w:cs="Arial"/>
                <w:sz w:val="24"/>
                <w:szCs w:val="24"/>
              </w:rPr>
              <w:t>MURIALDO CANTO GASTALDON</w:t>
            </w:r>
          </w:p>
        </w:tc>
      </w:tr>
      <w:tr w:rsidR="00325A15" w14:paraId="150A331D" w14:textId="77777777" w:rsidTr="00325A15">
        <w:trPr>
          <w:trHeight w:val="60"/>
        </w:trPr>
        <w:tc>
          <w:tcPr>
            <w:tcW w:w="4816" w:type="dxa"/>
          </w:tcPr>
          <w:p w14:paraId="06F73DEA" w14:textId="739CB185" w:rsidR="00325A15" w:rsidRDefault="00325A15" w:rsidP="00325A15">
            <w:pPr>
              <w:pStyle w:val="Corpodetexto"/>
              <w:jc w:val="center"/>
              <w:rPr>
                <w:szCs w:val="24"/>
              </w:rPr>
            </w:pPr>
            <w:r>
              <w:rPr>
                <w:szCs w:val="24"/>
              </w:rPr>
              <w:t>Secretária de Educação</w:t>
            </w:r>
          </w:p>
        </w:tc>
        <w:tc>
          <w:tcPr>
            <w:tcW w:w="4816" w:type="dxa"/>
          </w:tcPr>
          <w:p w14:paraId="560EE8EA" w14:textId="75406BD8" w:rsidR="00325A15" w:rsidRDefault="00325A15" w:rsidP="00325A15">
            <w:pPr>
              <w:pStyle w:val="Corpodetexto"/>
              <w:jc w:val="center"/>
              <w:rPr>
                <w:szCs w:val="24"/>
              </w:rPr>
            </w:pPr>
            <w:r>
              <w:rPr>
                <w:szCs w:val="24"/>
              </w:rPr>
              <w:t>Prefeito Municipal</w:t>
            </w:r>
          </w:p>
        </w:tc>
      </w:tr>
    </w:tbl>
    <w:p w14:paraId="587D5FBB" w14:textId="77777777" w:rsidR="00AD6A31" w:rsidRPr="00B75AE1" w:rsidRDefault="00AD6A31" w:rsidP="00B75AE1">
      <w:pPr>
        <w:pStyle w:val="Corpodetexto"/>
        <w:jc w:val="center"/>
        <w:rPr>
          <w:szCs w:val="24"/>
        </w:rPr>
      </w:pPr>
    </w:p>
    <w:p w14:paraId="2E6C1526" w14:textId="77777777" w:rsidR="00AD6A31" w:rsidRDefault="00AD6A31" w:rsidP="00AD6A31">
      <w:pPr>
        <w:jc w:val="center"/>
        <w:sectPr w:rsidR="00AD6A31" w:rsidSect="00B75AE1">
          <w:headerReference w:type="default" r:id="rId10"/>
          <w:footerReference w:type="default" r:id="rId11"/>
          <w:pgSz w:w="11910" w:h="16840"/>
          <w:pgMar w:top="1701" w:right="1134" w:bottom="851" w:left="1134" w:header="431" w:footer="618" w:gutter="0"/>
          <w:cols w:space="720"/>
        </w:sectPr>
      </w:pPr>
    </w:p>
    <w:p w14:paraId="2E445A18" w14:textId="0F411C78" w:rsidR="009C2F35" w:rsidRPr="009C2F35" w:rsidRDefault="00B41376" w:rsidP="009C2F35">
      <w:pPr>
        <w:jc w:val="center"/>
        <w:rPr>
          <w:rFonts w:ascii="Arial" w:hAnsi="Arial" w:cs="Arial"/>
          <w:b/>
          <w:bCs/>
        </w:rPr>
      </w:pPr>
      <w:r>
        <w:rPr>
          <w:rFonts w:ascii="Arial" w:hAnsi="Arial" w:cs="Arial"/>
          <w:b/>
          <w:bCs/>
        </w:rPr>
        <w:lastRenderedPageBreak/>
        <w:t>ANEXO I</w:t>
      </w:r>
    </w:p>
    <w:p w14:paraId="0718CD8A" w14:textId="77777777" w:rsidR="00B41376" w:rsidRDefault="00B41376" w:rsidP="000D7250">
      <w:pPr>
        <w:suppressAutoHyphens w:val="0"/>
        <w:jc w:val="center"/>
        <w:rPr>
          <w:rFonts w:ascii="Arial" w:hAnsi="Arial" w:cs="Arial"/>
          <w:b/>
          <w:bCs/>
        </w:rPr>
      </w:pPr>
      <w:r>
        <w:rPr>
          <w:rFonts w:ascii="Arial" w:hAnsi="Arial" w:cs="Arial"/>
          <w:b/>
          <w:bCs/>
        </w:rPr>
        <w:t>CRONOGRAMA</w:t>
      </w:r>
    </w:p>
    <w:p w14:paraId="4FEDE196" w14:textId="77777777" w:rsidR="009C2F35" w:rsidRDefault="009C2F35" w:rsidP="009C2F35">
      <w:pPr>
        <w:suppressAutoHyphens w:val="0"/>
        <w:rPr>
          <w:rFonts w:ascii="Arial" w:hAnsi="Arial" w:cs="Arial"/>
          <w:b/>
          <w:bCs/>
        </w:rPr>
      </w:pPr>
    </w:p>
    <w:tbl>
      <w:tblPr>
        <w:tblW w:w="10774" w:type="dxa"/>
        <w:tblInd w:w="-431" w:type="dxa"/>
        <w:tblLayout w:type="fixed"/>
        <w:tblCellMar>
          <w:top w:w="57" w:type="dxa"/>
          <w:bottom w:w="57" w:type="dxa"/>
        </w:tblCellMar>
        <w:tblLook w:val="0000" w:firstRow="0" w:lastRow="0" w:firstColumn="0" w:lastColumn="0" w:noHBand="0" w:noVBand="0"/>
      </w:tblPr>
      <w:tblGrid>
        <w:gridCol w:w="1844"/>
        <w:gridCol w:w="8930"/>
      </w:tblGrid>
      <w:tr w:rsidR="00C410CB" w:rsidRPr="00772763" w14:paraId="40B917DB" w14:textId="77777777" w:rsidTr="000942DA">
        <w:tc>
          <w:tcPr>
            <w:tcW w:w="1844" w:type="dxa"/>
            <w:tcBorders>
              <w:top w:val="single" w:sz="4" w:space="0" w:color="000000"/>
              <w:left w:val="single" w:sz="4" w:space="0" w:color="000000"/>
              <w:bottom w:val="single" w:sz="4" w:space="0" w:color="000000"/>
            </w:tcBorders>
            <w:shd w:val="clear" w:color="auto" w:fill="BFBFBF"/>
            <w:vAlign w:val="center"/>
          </w:tcPr>
          <w:p w14:paraId="66B07657" w14:textId="1164960E" w:rsidR="00C410CB" w:rsidRPr="003A27BA" w:rsidRDefault="00C410CB" w:rsidP="00C4426A">
            <w:pPr>
              <w:pStyle w:val="SemEspaamento"/>
              <w:jc w:val="center"/>
            </w:pPr>
            <w:r w:rsidRPr="003A27BA">
              <w:rPr>
                <w:rFonts w:ascii="Arial" w:hAnsi="Arial" w:cs="Arial"/>
                <w:b/>
                <w:bCs/>
              </w:rPr>
              <w:t xml:space="preserve"> </w:t>
            </w:r>
            <w:r w:rsidRPr="003A27BA">
              <w:rPr>
                <w:rFonts w:ascii="Arial" w:hAnsi="Arial" w:cs="Arial"/>
                <w:b/>
              </w:rPr>
              <w:t>DATAS PREVISTAS</w:t>
            </w:r>
          </w:p>
        </w:tc>
        <w:tc>
          <w:tcPr>
            <w:tcW w:w="893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AB8DB13" w14:textId="77777777" w:rsidR="00C410CB" w:rsidRPr="003A27BA" w:rsidRDefault="00C410CB" w:rsidP="00C4426A">
            <w:pPr>
              <w:pStyle w:val="SemEspaamento"/>
              <w:jc w:val="center"/>
            </w:pPr>
            <w:r w:rsidRPr="003A27BA">
              <w:rPr>
                <w:rFonts w:ascii="Arial" w:hAnsi="Arial" w:cs="Arial"/>
                <w:b/>
              </w:rPr>
              <w:t>EVENTOS</w:t>
            </w:r>
          </w:p>
        </w:tc>
      </w:tr>
      <w:tr w:rsidR="00652EA5" w:rsidRPr="00772763" w14:paraId="391ED2F7" w14:textId="77777777" w:rsidTr="000942DA">
        <w:trPr>
          <w:trHeight w:val="122"/>
        </w:trPr>
        <w:tc>
          <w:tcPr>
            <w:tcW w:w="1844" w:type="dxa"/>
            <w:tcBorders>
              <w:top w:val="single" w:sz="4" w:space="0" w:color="000000"/>
              <w:left w:val="single" w:sz="4" w:space="0" w:color="000000"/>
              <w:bottom w:val="single" w:sz="4" w:space="0" w:color="000000"/>
            </w:tcBorders>
            <w:shd w:val="clear" w:color="auto" w:fill="auto"/>
            <w:vAlign w:val="center"/>
          </w:tcPr>
          <w:p w14:paraId="17D50FFE" w14:textId="5EE88C8C" w:rsidR="00652EA5" w:rsidRPr="00B668D7" w:rsidRDefault="00057F61" w:rsidP="00652EA5">
            <w:pPr>
              <w:pStyle w:val="SemEspaamento"/>
              <w:ind w:left="34" w:right="130"/>
              <w:jc w:val="center"/>
              <w:rPr>
                <w:rFonts w:ascii="Arial" w:hAnsi="Arial" w:cs="Arial"/>
              </w:rPr>
            </w:pPr>
            <w:r>
              <w:rPr>
                <w:rFonts w:ascii="Arial" w:hAnsi="Arial" w:cs="Arial"/>
              </w:rPr>
              <w:t>23/12/2020</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3382C" w14:textId="64B2AFC3" w:rsidR="00652EA5" w:rsidRPr="00772763" w:rsidRDefault="00652EA5" w:rsidP="00652EA5">
            <w:pPr>
              <w:ind w:left="98" w:right="180"/>
              <w:jc w:val="both"/>
            </w:pPr>
            <w:r w:rsidRPr="00481B60">
              <w:rPr>
                <w:rFonts w:ascii="Arial" w:hAnsi="Arial" w:cs="Arial"/>
              </w:rPr>
              <w:t>Publicação: Extrato Edital e Edital – Imprensa Oficial.</w:t>
            </w:r>
          </w:p>
        </w:tc>
      </w:tr>
      <w:tr w:rsidR="00652EA5" w:rsidRPr="00772763" w14:paraId="50BB3D88" w14:textId="77777777" w:rsidTr="000942DA">
        <w:trPr>
          <w:trHeight w:val="289"/>
        </w:trPr>
        <w:tc>
          <w:tcPr>
            <w:tcW w:w="1844" w:type="dxa"/>
            <w:tcBorders>
              <w:top w:val="single" w:sz="4" w:space="0" w:color="000000"/>
              <w:left w:val="single" w:sz="4" w:space="0" w:color="000000"/>
              <w:bottom w:val="single" w:sz="4" w:space="0" w:color="000000"/>
            </w:tcBorders>
            <w:shd w:val="clear" w:color="auto" w:fill="auto"/>
            <w:vAlign w:val="center"/>
          </w:tcPr>
          <w:p w14:paraId="2619C2F3" w14:textId="4558B2CD" w:rsidR="00057F61" w:rsidRDefault="00057F61" w:rsidP="00057F61">
            <w:pPr>
              <w:pStyle w:val="SemEspaamento"/>
              <w:ind w:left="34" w:right="130"/>
              <w:jc w:val="center"/>
              <w:rPr>
                <w:rFonts w:ascii="Arial" w:hAnsi="Arial" w:cs="Arial"/>
              </w:rPr>
            </w:pPr>
            <w:r>
              <w:rPr>
                <w:rFonts w:ascii="Arial" w:hAnsi="Arial" w:cs="Arial"/>
              </w:rPr>
              <w:t>23/12/2020 a</w:t>
            </w:r>
          </w:p>
          <w:p w14:paraId="6E90258B" w14:textId="76D04A18" w:rsidR="00057F61" w:rsidRPr="00E6376A" w:rsidRDefault="00057F61" w:rsidP="00057F61">
            <w:pPr>
              <w:pStyle w:val="SemEspaamento"/>
              <w:ind w:left="34" w:right="130"/>
              <w:jc w:val="center"/>
              <w:rPr>
                <w:rFonts w:ascii="Arial" w:hAnsi="Arial" w:cs="Arial"/>
              </w:rPr>
            </w:pPr>
            <w:r>
              <w:rPr>
                <w:rFonts w:ascii="Arial" w:hAnsi="Arial" w:cs="Arial"/>
              </w:rPr>
              <w:t>30/12/2020</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D4134" w14:textId="14124F33" w:rsidR="00652EA5" w:rsidRPr="00772763" w:rsidRDefault="00652EA5" w:rsidP="00652EA5">
            <w:pPr>
              <w:ind w:left="98" w:right="180"/>
              <w:jc w:val="both"/>
            </w:pPr>
            <w:r w:rsidRPr="00481B60">
              <w:rPr>
                <w:rFonts w:ascii="Arial" w:hAnsi="Arial" w:cs="Arial"/>
              </w:rPr>
              <w:t>Período para impugnação das disposições do Edital.</w:t>
            </w:r>
          </w:p>
        </w:tc>
      </w:tr>
      <w:tr w:rsidR="00AD6A31" w:rsidRPr="00772763" w14:paraId="0E7E03C8" w14:textId="77777777" w:rsidTr="000942DA">
        <w:trPr>
          <w:trHeight w:val="289"/>
        </w:trPr>
        <w:tc>
          <w:tcPr>
            <w:tcW w:w="1844" w:type="dxa"/>
            <w:tcBorders>
              <w:top w:val="single" w:sz="4" w:space="0" w:color="000000"/>
              <w:left w:val="single" w:sz="4" w:space="0" w:color="000000"/>
              <w:bottom w:val="single" w:sz="4" w:space="0" w:color="000000"/>
            </w:tcBorders>
            <w:shd w:val="clear" w:color="auto" w:fill="auto"/>
            <w:vAlign w:val="center"/>
          </w:tcPr>
          <w:p w14:paraId="2FB782F1" w14:textId="2E2713B8" w:rsidR="00AD6A31" w:rsidRDefault="00057F61" w:rsidP="00AD6A31">
            <w:pPr>
              <w:pStyle w:val="SemEspaamento"/>
              <w:ind w:left="34" w:right="130"/>
              <w:jc w:val="center"/>
              <w:rPr>
                <w:rFonts w:ascii="Arial" w:hAnsi="Arial" w:cs="Arial"/>
              </w:rPr>
            </w:pPr>
            <w:r>
              <w:rPr>
                <w:rFonts w:ascii="Arial" w:hAnsi="Arial" w:cs="Arial"/>
              </w:rPr>
              <w:t>23/12/2020 a</w:t>
            </w:r>
          </w:p>
          <w:p w14:paraId="0B1A203C" w14:textId="112F7FE7" w:rsidR="00057F61" w:rsidRDefault="00057F61" w:rsidP="008D7409">
            <w:pPr>
              <w:pStyle w:val="SemEspaamento"/>
              <w:ind w:left="34" w:right="130"/>
              <w:jc w:val="center"/>
              <w:rPr>
                <w:rFonts w:ascii="Arial" w:hAnsi="Arial" w:cs="Arial"/>
              </w:rPr>
            </w:pPr>
            <w:r>
              <w:rPr>
                <w:rFonts w:ascii="Arial" w:hAnsi="Arial" w:cs="Arial"/>
              </w:rPr>
              <w:t>0</w:t>
            </w:r>
            <w:r w:rsidR="008D7409">
              <w:rPr>
                <w:rFonts w:ascii="Arial" w:hAnsi="Arial" w:cs="Arial"/>
              </w:rPr>
              <w:t>4</w:t>
            </w:r>
            <w:r>
              <w:rPr>
                <w:rFonts w:ascii="Arial" w:hAnsi="Arial" w:cs="Arial"/>
              </w:rPr>
              <w:t>/01/2021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36608" w14:textId="5D857E2F" w:rsidR="00AD6A31" w:rsidRPr="00481B60" w:rsidRDefault="00AD6A31" w:rsidP="00AD6A31">
            <w:pPr>
              <w:ind w:left="98" w:right="180"/>
              <w:jc w:val="both"/>
              <w:rPr>
                <w:rFonts w:ascii="Arial" w:hAnsi="Arial" w:cs="Arial"/>
              </w:rPr>
            </w:pPr>
            <w:r w:rsidRPr="00772763">
              <w:rPr>
                <w:rFonts w:ascii="Arial" w:hAnsi="Arial" w:cs="Arial"/>
              </w:rPr>
              <w:t>Período de inscrição, solicitação e encaminhamento da documentação comprobatória para isenção do pagamento do valor da taxa de inscrição.</w:t>
            </w:r>
          </w:p>
        </w:tc>
      </w:tr>
      <w:tr w:rsidR="00AD6A31" w:rsidRPr="00772763" w14:paraId="16990506" w14:textId="77777777" w:rsidTr="000942DA">
        <w:trPr>
          <w:trHeight w:val="289"/>
        </w:trPr>
        <w:tc>
          <w:tcPr>
            <w:tcW w:w="1844" w:type="dxa"/>
            <w:tcBorders>
              <w:top w:val="single" w:sz="4" w:space="0" w:color="000000"/>
              <w:left w:val="single" w:sz="4" w:space="0" w:color="000000"/>
              <w:bottom w:val="single" w:sz="4" w:space="0" w:color="000000"/>
            </w:tcBorders>
            <w:shd w:val="clear" w:color="auto" w:fill="auto"/>
            <w:vAlign w:val="center"/>
          </w:tcPr>
          <w:p w14:paraId="33E055C8" w14:textId="686D7D09" w:rsidR="00AD6A31" w:rsidRDefault="00057F61" w:rsidP="008D7409">
            <w:pPr>
              <w:pStyle w:val="SemEspaamento"/>
              <w:ind w:left="34" w:right="130"/>
              <w:jc w:val="center"/>
              <w:rPr>
                <w:rFonts w:ascii="Arial" w:hAnsi="Arial" w:cs="Arial"/>
              </w:rPr>
            </w:pPr>
            <w:r>
              <w:rPr>
                <w:rFonts w:ascii="Arial" w:hAnsi="Arial" w:cs="Arial"/>
              </w:rPr>
              <w:t>0</w:t>
            </w:r>
            <w:r w:rsidR="008D7409">
              <w:rPr>
                <w:rFonts w:ascii="Arial" w:hAnsi="Arial" w:cs="Arial"/>
              </w:rPr>
              <w:t>5</w:t>
            </w:r>
            <w:r>
              <w:rPr>
                <w:rFonts w:ascii="Arial" w:hAnsi="Arial" w:cs="Arial"/>
              </w:rPr>
              <w:t>/01/2021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9E84" w14:textId="6546A751" w:rsidR="00AD6A31" w:rsidRPr="00481B60" w:rsidRDefault="00AD6A31" w:rsidP="00AD6A31">
            <w:pPr>
              <w:ind w:left="98" w:right="180"/>
              <w:jc w:val="both"/>
              <w:rPr>
                <w:rFonts w:ascii="Arial" w:hAnsi="Arial" w:cs="Arial"/>
              </w:rPr>
            </w:pPr>
            <w:r w:rsidRPr="00772763">
              <w:rPr>
                <w:rFonts w:ascii="Arial" w:hAnsi="Arial" w:cs="Arial"/>
              </w:rPr>
              <w:t>Divulgação dos pedidos de isenção deferidas e indeferidas;</w:t>
            </w:r>
          </w:p>
        </w:tc>
      </w:tr>
      <w:tr w:rsidR="00AD6A31" w:rsidRPr="00772763" w14:paraId="71676C89" w14:textId="77777777" w:rsidTr="000942DA">
        <w:trPr>
          <w:trHeight w:val="289"/>
        </w:trPr>
        <w:tc>
          <w:tcPr>
            <w:tcW w:w="1844" w:type="dxa"/>
            <w:tcBorders>
              <w:top w:val="single" w:sz="4" w:space="0" w:color="000000"/>
              <w:left w:val="single" w:sz="4" w:space="0" w:color="000000"/>
              <w:bottom w:val="single" w:sz="4" w:space="0" w:color="000000"/>
            </w:tcBorders>
            <w:shd w:val="clear" w:color="auto" w:fill="auto"/>
            <w:vAlign w:val="center"/>
          </w:tcPr>
          <w:p w14:paraId="3AB55979" w14:textId="25C2F987" w:rsidR="00AD6A31" w:rsidRDefault="00057F61" w:rsidP="008D7409">
            <w:pPr>
              <w:pStyle w:val="SemEspaamento"/>
              <w:ind w:left="34" w:right="130"/>
              <w:jc w:val="center"/>
              <w:rPr>
                <w:rFonts w:ascii="Arial" w:hAnsi="Arial" w:cs="Arial"/>
              </w:rPr>
            </w:pPr>
            <w:r>
              <w:rPr>
                <w:rFonts w:ascii="Arial" w:hAnsi="Arial" w:cs="Arial"/>
              </w:rPr>
              <w:t>0</w:t>
            </w:r>
            <w:r w:rsidR="008D7409">
              <w:rPr>
                <w:rFonts w:ascii="Arial" w:hAnsi="Arial" w:cs="Arial"/>
              </w:rPr>
              <w:t>6</w:t>
            </w:r>
            <w:r>
              <w:rPr>
                <w:rFonts w:ascii="Arial" w:hAnsi="Arial" w:cs="Arial"/>
              </w:rPr>
              <w:t>/01/2021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654FE" w14:textId="628DAAE3" w:rsidR="00AD6A31" w:rsidRPr="00481B60" w:rsidRDefault="00AD6A31" w:rsidP="00AD6A31">
            <w:pPr>
              <w:ind w:left="98" w:right="180"/>
              <w:jc w:val="both"/>
              <w:rPr>
                <w:rFonts w:ascii="Arial" w:hAnsi="Arial" w:cs="Arial"/>
              </w:rPr>
            </w:pPr>
            <w:r>
              <w:rPr>
                <w:rFonts w:ascii="Arial" w:hAnsi="Arial" w:cs="Arial"/>
              </w:rPr>
              <w:t>Data</w:t>
            </w:r>
            <w:r w:rsidRPr="00772763">
              <w:rPr>
                <w:rFonts w:ascii="Arial" w:hAnsi="Arial" w:cs="Arial"/>
              </w:rPr>
              <w:t xml:space="preserve"> para interposição de recursos concernente ao indeferimento da isenção do valor da taxa de inscrição.</w:t>
            </w:r>
          </w:p>
        </w:tc>
      </w:tr>
      <w:tr w:rsidR="00AD6A31" w:rsidRPr="00772763" w14:paraId="62235103" w14:textId="77777777" w:rsidTr="000942DA">
        <w:trPr>
          <w:trHeight w:val="289"/>
        </w:trPr>
        <w:tc>
          <w:tcPr>
            <w:tcW w:w="1844" w:type="dxa"/>
            <w:tcBorders>
              <w:top w:val="single" w:sz="4" w:space="0" w:color="000000"/>
              <w:left w:val="single" w:sz="4" w:space="0" w:color="000000"/>
              <w:bottom w:val="single" w:sz="4" w:space="0" w:color="000000"/>
            </w:tcBorders>
            <w:shd w:val="clear" w:color="auto" w:fill="auto"/>
            <w:vAlign w:val="center"/>
          </w:tcPr>
          <w:p w14:paraId="7017F32E" w14:textId="3D57BD4F" w:rsidR="00AD6A31" w:rsidRDefault="00057F61" w:rsidP="008D7409">
            <w:pPr>
              <w:pStyle w:val="SemEspaamento"/>
              <w:ind w:left="34" w:right="130"/>
              <w:jc w:val="center"/>
              <w:rPr>
                <w:rFonts w:ascii="Arial" w:hAnsi="Arial" w:cs="Arial"/>
              </w:rPr>
            </w:pPr>
            <w:r>
              <w:rPr>
                <w:rFonts w:ascii="Arial" w:hAnsi="Arial" w:cs="Arial"/>
              </w:rPr>
              <w:t>0</w:t>
            </w:r>
            <w:r w:rsidR="008D7409">
              <w:rPr>
                <w:rFonts w:ascii="Arial" w:hAnsi="Arial" w:cs="Arial"/>
              </w:rPr>
              <w:t>7</w:t>
            </w:r>
            <w:r>
              <w:rPr>
                <w:rFonts w:ascii="Arial" w:hAnsi="Arial" w:cs="Arial"/>
              </w:rPr>
              <w:t>/01/2021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92312" w14:textId="6FE1A5D9" w:rsidR="00AD6A31" w:rsidRPr="00481B60" w:rsidRDefault="00AD6A31" w:rsidP="00AD6A31">
            <w:pPr>
              <w:ind w:left="98" w:right="180"/>
              <w:jc w:val="both"/>
              <w:rPr>
                <w:rFonts w:ascii="Arial" w:hAnsi="Arial" w:cs="Arial"/>
              </w:rPr>
            </w:pPr>
            <w:r w:rsidRPr="00772763">
              <w:rPr>
                <w:rFonts w:ascii="Arial" w:hAnsi="Arial" w:cs="Arial"/>
              </w:rPr>
              <w:t>Divulgação das solicitações de isenção deferidas e indeferidas, após análise e julgamento dos recursos</w:t>
            </w:r>
          </w:p>
        </w:tc>
      </w:tr>
      <w:tr w:rsidR="00AD6A31" w:rsidRPr="00772763" w14:paraId="2A763209" w14:textId="77777777" w:rsidTr="000942DA">
        <w:tc>
          <w:tcPr>
            <w:tcW w:w="1844" w:type="dxa"/>
            <w:tcBorders>
              <w:top w:val="single" w:sz="4" w:space="0" w:color="000000"/>
              <w:left w:val="single" w:sz="4" w:space="0" w:color="000000"/>
              <w:bottom w:val="single" w:sz="4" w:space="0" w:color="000000"/>
            </w:tcBorders>
            <w:shd w:val="clear" w:color="auto" w:fill="auto"/>
            <w:vAlign w:val="center"/>
          </w:tcPr>
          <w:p w14:paraId="57B29FA2" w14:textId="46526D2A" w:rsidR="00AD6A31" w:rsidRDefault="00057F61" w:rsidP="00AD6A31">
            <w:pPr>
              <w:pStyle w:val="SemEspaamento"/>
              <w:ind w:left="34" w:right="130"/>
              <w:jc w:val="center"/>
              <w:rPr>
                <w:rFonts w:ascii="Arial" w:hAnsi="Arial" w:cs="Arial"/>
              </w:rPr>
            </w:pPr>
            <w:r>
              <w:rPr>
                <w:rFonts w:ascii="Arial" w:hAnsi="Arial" w:cs="Arial"/>
              </w:rPr>
              <w:t>23/</w:t>
            </w:r>
            <w:r w:rsidR="008D7409">
              <w:rPr>
                <w:rFonts w:ascii="Arial" w:hAnsi="Arial" w:cs="Arial"/>
              </w:rPr>
              <w:t>12</w:t>
            </w:r>
            <w:r>
              <w:rPr>
                <w:rFonts w:ascii="Arial" w:hAnsi="Arial" w:cs="Arial"/>
              </w:rPr>
              <w:t>/202</w:t>
            </w:r>
            <w:r w:rsidR="008D7409">
              <w:rPr>
                <w:rFonts w:ascii="Arial" w:hAnsi="Arial" w:cs="Arial"/>
              </w:rPr>
              <w:t>0</w:t>
            </w:r>
            <w:r>
              <w:rPr>
                <w:rFonts w:ascii="Arial" w:hAnsi="Arial" w:cs="Arial"/>
              </w:rPr>
              <w:t xml:space="preserve"> a</w:t>
            </w:r>
          </w:p>
          <w:p w14:paraId="692BE529" w14:textId="18446C4B" w:rsidR="00057F61" w:rsidRPr="00B668D7" w:rsidRDefault="003977EB" w:rsidP="00057F61">
            <w:pPr>
              <w:pStyle w:val="SemEspaamento"/>
              <w:ind w:left="34" w:right="130"/>
              <w:jc w:val="center"/>
              <w:rPr>
                <w:rFonts w:ascii="Arial" w:hAnsi="Arial" w:cs="Arial"/>
              </w:rPr>
            </w:pPr>
            <w:r>
              <w:rPr>
                <w:rFonts w:ascii="Arial" w:hAnsi="Arial" w:cs="Arial"/>
              </w:rPr>
              <w:t>13</w:t>
            </w:r>
            <w:r w:rsidR="00057F61">
              <w:rPr>
                <w:rFonts w:ascii="Arial" w:hAnsi="Arial" w:cs="Arial"/>
              </w:rPr>
              <w:t>/01/2021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02547" w14:textId="77777777" w:rsidR="00AD6A31" w:rsidRPr="00481B60" w:rsidRDefault="00AD6A31" w:rsidP="00AD6A31">
            <w:pPr>
              <w:ind w:left="98" w:right="180"/>
              <w:jc w:val="both"/>
              <w:rPr>
                <w:rFonts w:ascii="Arial" w:hAnsi="Arial" w:cs="Arial"/>
              </w:rPr>
            </w:pPr>
            <w:r w:rsidRPr="00481B60">
              <w:rPr>
                <w:rFonts w:ascii="Arial" w:hAnsi="Arial" w:cs="Arial"/>
              </w:rPr>
              <w:t>Período para:</w:t>
            </w:r>
          </w:p>
          <w:p w14:paraId="7FF2F466" w14:textId="77777777" w:rsidR="00AD6A31" w:rsidRPr="00481B60" w:rsidRDefault="00AD6A31" w:rsidP="00AD6A31">
            <w:pPr>
              <w:numPr>
                <w:ilvl w:val="0"/>
                <w:numId w:val="11"/>
              </w:numPr>
              <w:ind w:left="98" w:right="180" w:firstLine="0"/>
              <w:jc w:val="both"/>
              <w:rPr>
                <w:rFonts w:ascii="Arial" w:hAnsi="Arial" w:cs="Arial"/>
              </w:rPr>
            </w:pPr>
            <w:r w:rsidRPr="00481B60">
              <w:rPr>
                <w:rFonts w:ascii="Arial" w:hAnsi="Arial" w:cs="Arial"/>
              </w:rPr>
              <w:t>Inscrição pela Internet ou posto de atendimento;</w:t>
            </w:r>
          </w:p>
          <w:p w14:paraId="2696E491" w14:textId="77777777" w:rsidR="00AD6A31" w:rsidRPr="00481B60" w:rsidRDefault="00AD6A31" w:rsidP="00AD6A31">
            <w:pPr>
              <w:numPr>
                <w:ilvl w:val="0"/>
                <w:numId w:val="11"/>
              </w:numPr>
              <w:ind w:left="98" w:right="180" w:firstLine="0"/>
              <w:jc w:val="both"/>
              <w:rPr>
                <w:rFonts w:ascii="Arial" w:hAnsi="Arial" w:cs="Arial"/>
              </w:rPr>
            </w:pPr>
            <w:r w:rsidRPr="00481B60">
              <w:rPr>
                <w:rFonts w:ascii="Arial" w:hAnsi="Arial" w:cs="Arial"/>
              </w:rPr>
              <w:t>Emissão</w:t>
            </w:r>
            <w:r>
              <w:rPr>
                <w:rFonts w:ascii="Arial" w:hAnsi="Arial" w:cs="Arial"/>
              </w:rPr>
              <w:t xml:space="preserve"> e remissão</w:t>
            </w:r>
            <w:r w:rsidRPr="00481B60">
              <w:rPr>
                <w:rFonts w:ascii="Arial" w:hAnsi="Arial" w:cs="Arial"/>
              </w:rPr>
              <w:t xml:space="preserve"> do boleto bancário;</w:t>
            </w:r>
          </w:p>
          <w:p w14:paraId="05CB5DBB" w14:textId="77777777" w:rsidR="00AD6A31" w:rsidRPr="00481B60" w:rsidRDefault="00AD6A31" w:rsidP="00AD6A31">
            <w:pPr>
              <w:numPr>
                <w:ilvl w:val="0"/>
                <w:numId w:val="11"/>
              </w:numPr>
              <w:ind w:left="98" w:right="180" w:firstLine="0"/>
              <w:jc w:val="both"/>
              <w:rPr>
                <w:rFonts w:ascii="Arial" w:hAnsi="Arial" w:cs="Arial"/>
              </w:rPr>
            </w:pPr>
            <w:r w:rsidRPr="00481B60">
              <w:rPr>
                <w:rFonts w:ascii="Arial" w:hAnsi="Arial" w:cs="Arial"/>
              </w:rPr>
              <w:t xml:space="preserve">Recebimento dos requerimentos e envio dos documentos comprobatórios para Pessoa com Deficiência - </w:t>
            </w:r>
            <w:proofErr w:type="spellStart"/>
            <w:r w:rsidRPr="00481B60">
              <w:rPr>
                <w:rFonts w:ascii="Arial" w:hAnsi="Arial" w:cs="Arial"/>
              </w:rPr>
              <w:t>PcD</w:t>
            </w:r>
            <w:proofErr w:type="spellEnd"/>
            <w:r w:rsidRPr="00481B60">
              <w:rPr>
                <w:rFonts w:ascii="Arial" w:hAnsi="Arial" w:cs="Arial"/>
              </w:rPr>
              <w:t>;</w:t>
            </w:r>
          </w:p>
          <w:p w14:paraId="2E59FFFF" w14:textId="77777777" w:rsidR="00AD6A31" w:rsidRPr="00652EA5" w:rsidRDefault="00AD6A31" w:rsidP="00AD6A31">
            <w:pPr>
              <w:numPr>
                <w:ilvl w:val="0"/>
                <w:numId w:val="11"/>
              </w:numPr>
              <w:ind w:left="98" w:right="180" w:firstLine="0"/>
              <w:jc w:val="both"/>
              <w:rPr>
                <w:rFonts w:ascii="Arial" w:hAnsi="Arial" w:cs="Arial"/>
                <w:b/>
              </w:rPr>
            </w:pPr>
            <w:r w:rsidRPr="00481B60">
              <w:rPr>
                <w:rFonts w:ascii="Arial" w:hAnsi="Arial" w:cs="Arial"/>
              </w:rPr>
              <w:t>Recebimento dos requerimentos e envio dos documentos comprobatórios para atendimento de Necessidades Especiais;</w:t>
            </w:r>
          </w:p>
          <w:p w14:paraId="657A936A" w14:textId="7B37B600" w:rsidR="00AD6A31" w:rsidRPr="00652EA5" w:rsidRDefault="00AD6A31" w:rsidP="00AD6A31">
            <w:pPr>
              <w:numPr>
                <w:ilvl w:val="0"/>
                <w:numId w:val="11"/>
              </w:numPr>
              <w:ind w:left="98" w:right="180" w:firstLine="0"/>
              <w:jc w:val="both"/>
              <w:rPr>
                <w:rFonts w:ascii="Arial" w:hAnsi="Arial" w:cs="Arial"/>
                <w:b/>
              </w:rPr>
            </w:pPr>
            <w:r w:rsidRPr="00652EA5">
              <w:rPr>
                <w:rFonts w:ascii="Arial" w:hAnsi="Arial" w:cs="Arial"/>
                <w:b/>
                <w:u w:val="single"/>
              </w:rPr>
              <w:t xml:space="preserve">Protocolo dos documentos para Avaliação de </w:t>
            </w:r>
            <w:r w:rsidR="00C50932" w:rsidRPr="00C50932">
              <w:rPr>
                <w:rFonts w:ascii="Arial" w:hAnsi="Arial" w:cs="Arial"/>
                <w:b/>
                <w:u w:val="single"/>
              </w:rPr>
              <w:t>Títulos/Tempo de Serviço</w:t>
            </w:r>
            <w:r w:rsidRPr="00652EA5">
              <w:rPr>
                <w:rFonts w:ascii="Arial" w:hAnsi="Arial" w:cs="Arial"/>
                <w:b/>
                <w:u w:val="single"/>
              </w:rPr>
              <w:t>, diretamente na área do candidato.</w:t>
            </w:r>
          </w:p>
        </w:tc>
      </w:tr>
      <w:tr w:rsidR="00AD6A31" w:rsidRPr="00772763" w14:paraId="4AE1DC15" w14:textId="77777777" w:rsidTr="000942DA">
        <w:tc>
          <w:tcPr>
            <w:tcW w:w="1844" w:type="dxa"/>
            <w:tcBorders>
              <w:top w:val="single" w:sz="4" w:space="0" w:color="000000"/>
              <w:left w:val="single" w:sz="4" w:space="0" w:color="000000"/>
              <w:bottom w:val="single" w:sz="4" w:space="0" w:color="000000"/>
            </w:tcBorders>
            <w:shd w:val="clear" w:color="auto" w:fill="auto"/>
            <w:vAlign w:val="center"/>
          </w:tcPr>
          <w:p w14:paraId="136A45A9" w14:textId="65E03813" w:rsidR="00AD6A31" w:rsidRPr="00057F61" w:rsidRDefault="003977EB" w:rsidP="00057F61">
            <w:pPr>
              <w:pStyle w:val="SemEspaamento"/>
              <w:ind w:left="34" w:right="130"/>
              <w:jc w:val="center"/>
              <w:rPr>
                <w:rFonts w:ascii="Arial" w:hAnsi="Arial" w:cs="Arial"/>
              </w:rPr>
            </w:pPr>
            <w:r>
              <w:rPr>
                <w:rFonts w:ascii="Arial" w:hAnsi="Arial" w:cs="Arial"/>
              </w:rPr>
              <w:t>15</w:t>
            </w:r>
            <w:r w:rsidR="00057F61" w:rsidRPr="00057F61">
              <w:rPr>
                <w:rFonts w:ascii="Arial" w:hAnsi="Arial" w:cs="Arial"/>
              </w:rPr>
              <w:t>/01/2021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F1552" w14:textId="428366E5" w:rsidR="00AD6A31" w:rsidRPr="00772763" w:rsidRDefault="00AD6A31" w:rsidP="00AD6A31">
            <w:pPr>
              <w:ind w:left="98" w:right="180"/>
              <w:rPr>
                <w:u w:val="single"/>
              </w:rPr>
            </w:pPr>
            <w:r w:rsidRPr="00481B60">
              <w:rPr>
                <w:rFonts w:ascii="Arial" w:hAnsi="Arial" w:cs="Arial"/>
              </w:rPr>
              <w:t>Data limite para pagamento da Taxa de Inscrição.</w:t>
            </w:r>
          </w:p>
        </w:tc>
      </w:tr>
      <w:tr w:rsidR="00AD6A31" w:rsidRPr="00772763" w14:paraId="5334EA36" w14:textId="77777777" w:rsidTr="000942DA">
        <w:tc>
          <w:tcPr>
            <w:tcW w:w="1844" w:type="dxa"/>
            <w:tcBorders>
              <w:top w:val="single" w:sz="4" w:space="0" w:color="000000"/>
              <w:left w:val="single" w:sz="4" w:space="0" w:color="000000"/>
              <w:bottom w:val="single" w:sz="4" w:space="0" w:color="000000"/>
            </w:tcBorders>
            <w:shd w:val="clear" w:color="auto" w:fill="auto"/>
            <w:vAlign w:val="center"/>
          </w:tcPr>
          <w:p w14:paraId="55C4DDAE" w14:textId="2675EF94" w:rsidR="00AD6A31" w:rsidRPr="00B668D7" w:rsidRDefault="003977EB" w:rsidP="00AD6A31">
            <w:pPr>
              <w:pStyle w:val="SemEspaamento"/>
              <w:ind w:left="34" w:right="130"/>
              <w:jc w:val="center"/>
              <w:rPr>
                <w:rFonts w:ascii="Arial" w:hAnsi="Arial" w:cs="Arial"/>
              </w:rPr>
            </w:pPr>
            <w:r>
              <w:rPr>
                <w:rFonts w:ascii="Arial" w:hAnsi="Arial" w:cs="Arial"/>
              </w:rPr>
              <w:t>18</w:t>
            </w:r>
            <w:r w:rsidR="00057F61">
              <w:rPr>
                <w:rFonts w:ascii="Arial" w:hAnsi="Arial" w:cs="Arial"/>
              </w:rPr>
              <w:t>/01/2021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0B44C" w14:textId="77777777" w:rsidR="00AD6A31" w:rsidRPr="00481B60" w:rsidRDefault="00AD6A31" w:rsidP="00AD6A31">
            <w:pPr>
              <w:ind w:left="98" w:right="180"/>
              <w:jc w:val="both"/>
              <w:rPr>
                <w:rFonts w:ascii="Arial" w:hAnsi="Arial" w:cs="Arial"/>
              </w:rPr>
            </w:pPr>
            <w:r w:rsidRPr="00481B60">
              <w:rPr>
                <w:rFonts w:ascii="Arial" w:hAnsi="Arial" w:cs="Arial"/>
              </w:rPr>
              <w:t>Publicação:</w:t>
            </w:r>
          </w:p>
          <w:p w14:paraId="25E9A1B9" w14:textId="77777777" w:rsidR="00AD6A31" w:rsidRDefault="00AD6A31" w:rsidP="00AD6A31">
            <w:pPr>
              <w:numPr>
                <w:ilvl w:val="0"/>
                <w:numId w:val="11"/>
              </w:numPr>
              <w:ind w:right="180"/>
              <w:jc w:val="both"/>
              <w:rPr>
                <w:rFonts w:ascii="Arial" w:hAnsi="Arial" w:cs="Arial"/>
              </w:rPr>
            </w:pPr>
            <w:r w:rsidRPr="00481B60">
              <w:rPr>
                <w:rFonts w:ascii="Arial" w:hAnsi="Arial" w:cs="Arial"/>
              </w:rPr>
              <w:t>Lista das inscrições deferidas;</w:t>
            </w:r>
          </w:p>
          <w:p w14:paraId="7C79440F" w14:textId="5ACE31DA" w:rsidR="00AD6A31" w:rsidRPr="00652EA5" w:rsidRDefault="00AD6A31" w:rsidP="00AD6A31">
            <w:pPr>
              <w:numPr>
                <w:ilvl w:val="0"/>
                <w:numId w:val="11"/>
              </w:numPr>
              <w:ind w:right="180"/>
              <w:jc w:val="both"/>
              <w:rPr>
                <w:rFonts w:ascii="Arial" w:hAnsi="Arial" w:cs="Arial"/>
              </w:rPr>
            </w:pPr>
            <w:r w:rsidRPr="00652EA5">
              <w:rPr>
                <w:rFonts w:ascii="Arial" w:hAnsi="Arial" w:cs="Arial"/>
              </w:rPr>
              <w:t>Relação das inscrições indeferidas</w:t>
            </w:r>
            <w:r>
              <w:rPr>
                <w:rFonts w:ascii="Arial" w:hAnsi="Arial" w:cs="Arial"/>
              </w:rPr>
              <w:t>,</w:t>
            </w:r>
            <w:r w:rsidRPr="00652EA5">
              <w:rPr>
                <w:rFonts w:ascii="Arial" w:hAnsi="Arial" w:cs="Arial"/>
              </w:rPr>
              <w:t xml:space="preserve"> com respectivos fundamentos;</w:t>
            </w:r>
          </w:p>
        </w:tc>
      </w:tr>
      <w:tr w:rsidR="00AD6A31" w:rsidRPr="00772763" w14:paraId="0D19BAC0" w14:textId="77777777" w:rsidTr="000942DA">
        <w:trPr>
          <w:trHeight w:val="620"/>
        </w:trPr>
        <w:tc>
          <w:tcPr>
            <w:tcW w:w="1844" w:type="dxa"/>
            <w:tcBorders>
              <w:top w:val="single" w:sz="4" w:space="0" w:color="000000"/>
              <w:left w:val="single" w:sz="4" w:space="0" w:color="000000"/>
              <w:bottom w:val="single" w:sz="4" w:space="0" w:color="000000"/>
            </w:tcBorders>
            <w:shd w:val="clear" w:color="auto" w:fill="auto"/>
            <w:vAlign w:val="center"/>
          </w:tcPr>
          <w:p w14:paraId="083DE7A5" w14:textId="055511CF" w:rsidR="00AD6A31" w:rsidRPr="00B668D7" w:rsidRDefault="003977EB" w:rsidP="00AD6A31">
            <w:pPr>
              <w:pStyle w:val="SemEspaamento"/>
              <w:ind w:left="34" w:right="130"/>
              <w:jc w:val="center"/>
              <w:rPr>
                <w:rFonts w:ascii="Arial" w:hAnsi="Arial" w:cs="Arial"/>
              </w:rPr>
            </w:pPr>
            <w:r>
              <w:rPr>
                <w:rFonts w:ascii="Arial" w:hAnsi="Arial" w:cs="Arial"/>
              </w:rPr>
              <w:t>19</w:t>
            </w:r>
            <w:r w:rsidR="00057F61">
              <w:rPr>
                <w:rFonts w:ascii="Arial" w:hAnsi="Arial" w:cs="Arial"/>
              </w:rPr>
              <w:t>/01/2021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6634" w14:textId="4824C503" w:rsidR="00AD6A31" w:rsidRPr="00772763" w:rsidRDefault="00AD6A31" w:rsidP="00AD6A31">
            <w:pPr>
              <w:ind w:left="98" w:right="180"/>
              <w:jc w:val="both"/>
            </w:pPr>
            <w:r w:rsidRPr="00481B60">
              <w:rPr>
                <w:rFonts w:ascii="Arial" w:hAnsi="Arial" w:cs="Arial"/>
              </w:rPr>
              <w:t>Data para interposição de recursos concernente as inscrições indeferidas.</w:t>
            </w:r>
          </w:p>
        </w:tc>
      </w:tr>
      <w:tr w:rsidR="00AD6A31" w:rsidRPr="00772763" w14:paraId="163FB71E" w14:textId="77777777" w:rsidTr="000942DA">
        <w:trPr>
          <w:trHeight w:val="530"/>
        </w:trPr>
        <w:tc>
          <w:tcPr>
            <w:tcW w:w="1844" w:type="dxa"/>
            <w:tcBorders>
              <w:top w:val="single" w:sz="4" w:space="0" w:color="000000"/>
              <w:left w:val="single" w:sz="4" w:space="0" w:color="000000"/>
              <w:bottom w:val="single" w:sz="4" w:space="0" w:color="000000"/>
            </w:tcBorders>
            <w:shd w:val="clear" w:color="auto" w:fill="auto"/>
            <w:vAlign w:val="center"/>
          </w:tcPr>
          <w:p w14:paraId="2F1E13C5" w14:textId="76767E4A" w:rsidR="00AD6A31" w:rsidRPr="00B668D7" w:rsidRDefault="003977EB" w:rsidP="00AD6A31">
            <w:pPr>
              <w:pStyle w:val="SemEspaamento"/>
              <w:ind w:left="34" w:right="130"/>
              <w:jc w:val="center"/>
              <w:rPr>
                <w:rFonts w:ascii="Arial" w:hAnsi="Arial" w:cs="Arial"/>
              </w:rPr>
            </w:pPr>
            <w:r>
              <w:rPr>
                <w:rFonts w:ascii="Arial" w:hAnsi="Arial" w:cs="Arial"/>
              </w:rPr>
              <w:t>21</w:t>
            </w:r>
            <w:r w:rsidR="00057F61">
              <w:rPr>
                <w:rFonts w:ascii="Arial" w:hAnsi="Arial" w:cs="Arial"/>
              </w:rPr>
              <w:t>/01/2021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8055B" w14:textId="77777777" w:rsidR="00AD6A31" w:rsidRPr="00481B60" w:rsidRDefault="00AD6A31" w:rsidP="00AD6A31">
            <w:pPr>
              <w:ind w:left="98" w:right="180"/>
              <w:jc w:val="both"/>
              <w:rPr>
                <w:rFonts w:ascii="Arial" w:hAnsi="Arial" w:cs="Arial"/>
              </w:rPr>
            </w:pPr>
            <w:r w:rsidRPr="00481B60">
              <w:rPr>
                <w:rFonts w:ascii="Arial" w:hAnsi="Arial" w:cs="Arial"/>
              </w:rPr>
              <w:t>Publicação:</w:t>
            </w:r>
          </w:p>
          <w:p w14:paraId="4D1275D5" w14:textId="77777777" w:rsidR="00AD6A31" w:rsidRPr="00481B60" w:rsidRDefault="00AD6A31" w:rsidP="00AD6A31">
            <w:pPr>
              <w:numPr>
                <w:ilvl w:val="0"/>
                <w:numId w:val="11"/>
              </w:numPr>
              <w:ind w:right="180"/>
              <w:jc w:val="both"/>
              <w:rPr>
                <w:rFonts w:ascii="Arial" w:hAnsi="Arial" w:cs="Arial"/>
              </w:rPr>
            </w:pPr>
            <w:r w:rsidRPr="00481B60">
              <w:rPr>
                <w:rFonts w:ascii="Arial" w:hAnsi="Arial" w:cs="Arial"/>
              </w:rPr>
              <w:t>Extrato Resultado Recursos Administrativos Interpostos;</w:t>
            </w:r>
          </w:p>
          <w:p w14:paraId="2B527ADA" w14:textId="583F5D4B" w:rsidR="00AD6A31" w:rsidRPr="00772763" w:rsidRDefault="00AD6A31" w:rsidP="00AD6A31">
            <w:pPr>
              <w:numPr>
                <w:ilvl w:val="0"/>
                <w:numId w:val="11"/>
              </w:numPr>
              <w:ind w:right="180"/>
              <w:jc w:val="both"/>
            </w:pPr>
            <w:r w:rsidRPr="00481B60">
              <w:rPr>
                <w:rFonts w:ascii="Arial" w:hAnsi="Arial" w:cs="Arial"/>
              </w:rPr>
              <w:t>Homologação das inscrições e divulgação do horário e local para realização da Avaliação Escrita Objetiva.</w:t>
            </w:r>
          </w:p>
        </w:tc>
      </w:tr>
      <w:tr w:rsidR="00AD6A31" w:rsidRPr="00772763" w14:paraId="2FF118DB" w14:textId="77777777" w:rsidTr="000942DA">
        <w:tc>
          <w:tcPr>
            <w:tcW w:w="1844" w:type="dxa"/>
            <w:tcBorders>
              <w:top w:val="single" w:sz="4" w:space="0" w:color="000000"/>
              <w:left w:val="single" w:sz="4" w:space="0" w:color="000000"/>
              <w:bottom w:val="single" w:sz="4" w:space="0" w:color="000000"/>
            </w:tcBorders>
            <w:shd w:val="clear" w:color="auto" w:fill="auto"/>
            <w:vAlign w:val="center"/>
          </w:tcPr>
          <w:p w14:paraId="0B40D285" w14:textId="71067CF8" w:rsidR="00AD6A31" w:rsidRPr="00384F67" w:rsidRDefault="003977EB" w:rsidP="00AD6A31">
            <w:pPr>
              <w:pStyle w:val="SemEspaamento"/>
              <w:ind w:left="34" w:right="130"/>
              <w:jc w:val="center"/>
              <w:rPr>
                <w:rFonts w:ascii="Arial" w:hAnsi="Arial" w:cs="Arial"/>
                <w:b/>
                <w:u w:val="single"/>
              </w:rPr>
            </w:pPr>
            <w:r>
              <w:rPr>
                <w:rFonts w:ascii="Arial" w:hAnsi="Arial" w:cs="Arial"/>
                <w:b/>
                <w:u w:val="single"/>
              </w:rPr>
              <w:t>24</w:t>
            </w:r>
            <w:r w:rsidR="00057F61" w:rsidRPr="00384F67">
              <w:rPr>
                <w:rFonts w:ascii="Arial" w:hAnsi="Arial" w:cs="Arial"/>
                <w:b/>
                <w:u w:val="single"/>
              </w:rPr>
              <w:t>/01/2021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04811" w14:textId="77777777" w:rsidR="00AD6A31" w:rsidRDefault="00AD6A31" w:rsidP="00AD6A31">
            <w:pPr>
              <w:ind w:left="98" w:right="180"/>
              <w:jc w:val="center"/>
              <w:rPr>
                <w:rFonts w:ascii="Arial" w:hAnsi="Arial" w:cs="Arial"/>
                <w:b/>
                <w:u w:val="single"/>
              </w:rPr>
            </w:pPr>
          </w:p>
          <w:p w14:paraId="1CD1FD5B" w14:textId="77777777" w:rsidR="00AD6A31" w:rsidRDefault="00AD6A31" w:rsidP="00AD6A31">
            <w:pPr>
              <w:ind w:left="98" w:right="180"/>
              <w:jc w:val="center"/>
              <w:rPr>
                <w:rFonts w:ascii="Arial" w:hAnsi="Arial" w:cs="Arial"/>
                <w:b/>
                <w:u w:val="single"/>
              </w:rPr>
            </w:pPr>
            <w:r w:rsidRPr="00481B60">
              <w:rPr>
                <w:rFonts w:ascii="Arial" w:hAnsi="Arial" w:cs="Arial"/>
                <w:b/>
                <w:u w:val="single"/>
              </w:rPr>
              <w:t xml:space="preserve">APLICAÇÃO DA AVALIAÇÃO ESCRITA OBJETIVA </w:t>
            </w:r>
          </w:p>
          <w:p w14:paraId="50D90066" w14:textId="25111EA9" w:rsidR="00AD6A31" w:rsidRPr="00772763" w:rsidRDefault="00AD6A31" w:rsidP="00AD6A31">
            <w:pPr>
              <w:ind w:left="98" w:right="180"/>
              <w:jc w:val="center"/>
            </w:pPr>
          </w:p>
        </w:tc>
      </w:tr>
      <w:tr w:rsidR="00AD6A31" w:rsidRPr="00772763" w14:paraId="1C626F2D" w14:textId="77777777" w:rsidTr="000942DA">
        <w:tc>
          <w:tcPr>
            <w:tcW w:w="1844" w:type="dxa"/>
            <w:tcBorders>
              <w:top w:val="single" w:sz="4" w:space="0" w:color="000000"/>
              <w:left w:val="single" w:sz="4" w:space="0" w:color="000000"/>
              <w:bottom w:val="single" w:sz="4" w:space="0" w:color="000000"/>
            </w:tcBorders>
            <w:shd w:val="clear" w:color="auto" w:fill="auto"/>
            <w:vAlign w:val="center"/>
          </w:tcPr>
          <w:p w14:paraId="48905C30" w14:textId="65B10BB3" w:rsidR="00AD6A31" w:rsidRPr="00B668D7" w:rsidRDefault="00FB28C3" w:rsidP="00FB28C3">
            <w:pPr>
              <w:pStyle w:val="SemEspaamento"/>
              <w:ind w:left="34" w:right="130"/>
              <w:jc w:val="center"/>
              <w:rPr>
                <w:rFonts w:ascii="Arial" w:hAnsi="Arial" w:cs="Arial"/>
              </w:rPr>
            </w:pPr>
            <w:r>
              <w:rPr>
                <w:rFonts w:ascii="Arial" w:hAnsi="Arial" w:cs="Arial"/>
              </w:rPr>
              <w:t>25</w:t>
            </w:r>
            <w:r w:rsidR="00057F61">
              <w:rPr>
                <w:rFonts w:ascii="Arial" w:hAnsi="Arial" w:cs="Arial"/>
              </w:rPr>
              <w:t>/0</w:t>
            </w:r>
            <w:r>
              <w:rPr>
                <w:rFonts w:ascii="Arial" w:hAnsi="Arial" w:cs="Arial"/>
              </w:rPr>
              <w:t>1</w:t>
            </w:r>
            <w:r w:rsidR="00057F61">
              <w:rPr>
                <w:rFonts w:ascii="Arial" w:hAnsi="Arial" w:cs="Arial"/>
              </w:rPr>
              <w:t>/2021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7806" w14:textId="4975E324" w:rsidR="00AD6A31" w:rsidRPr="008161D4" w:rsidRDefault="00AD6A31" w:rsidP="00AD6A31">
            <w:pPr>
              <w:numPr>
                <w:ilvl w:val="0"/>
                <w:numId w:val="16"/>
              </w:numPr>
              <w:suppressAutoHyphens w:val="0"/>
              <w:ind w:left="151" w:right="180" w:firstLine="0"/>
              <w:jc w:val="both"/>
              <w:rPr>
                <w:rFonts w:ascii="Arial" w:hAnsi="Arial" w:cs="Arial"/>
                <w:b/>
              </w:rPr>
            </w:pPr>
            <w:r w:rsidRPr="00481B60">
              <w:rPr>
                <w:rFonts w:ascii="Arial" w:hAnsi="Arial" w:cs="Arial"/>
              </w:rPr>
              <w:t>Divulgação do Gabarito Preliminar e do caderno da Avaliação Escrita Objetiva aplicado (Diretamente na Área do Candidato).</w:t>
            </w:r>
          </w:p>
        </w:tc>
      </w:tr>
      <w:tr w:rsidR="00AD6A31" w:rsidRPr="00772763" w14:paraId="69299251" w14:textId="77777777" w:rsidTr="000942DA">
        <w:tc>
          <w:tcPr>
            <w:tcW w:w="1844" w:type="dxa"/>
            <w:tcBorders>
              <w:top w:val="single" w:sz="4" w:space="0" w:color="000000"/>
              <w:left w:val="single" w:sz="4" w:space="0" w:color="000000"/>
              <w:bottom w:val="single" w:sz="4" w:space="0" w:color="000000"/>
            </w:tcBorders>
            <w:shd w:val="clear" w:color="auto" w:fill="auto"/>
            <w:vAlign w:val="center"/>
          </w:tcPr>
          <w:p w14:paraId="15E5AD22" w14:textId="4DC85DA0" w:rsidR="00AD6A31" w:rsidRDefault="00FB28C3" w:rsidP="00AD6A31">
            <w:pPr>
              <w:pStyle w:val="SemEspaamento"/>
              <w:ind w:left="34" w:right="130"/>
              <w:jc w:val="center"/>
              <w:rPr>
                <w:rFonts w:ascii="Arial" w:hAnsi="Arial" w:cs="Arial"/>
              </w:rPr>
            </w:pPr>
            <w:r>
              <w:rPr>
                <w:rFonts w:ascii="Arial" w:hAnsi="Arial" w:cs="Arial"/>
              </w:rPr>
              <w:t>26/01</w:t>
            </w:r>
            <w:r w:rsidR="00057F61">
              <w:rPr>
                <w:rFonts w:ascii="Arial" w:hAnsi="Arial" w:cs="Arial"/>
              </w:rPr>
              <w:t>/2021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A069" w14:textId="37B1D8F0" w:rsidR="00AD6A31" w:rsidRPr="00481B60" w:rsidRDefault="00AD6A31" w:rsidP="00AD6A31">
            <w:pPr>
              <w:numPr>
                <w:ilvl w:val="0"/>
                <w:numId w:val="16"/>
              </w:numPr>
              <w:suppressAutoHyphens w:val="0"/>
              <w:ind w:left="151" w:right="180" w:firstLine="0"/>
              <w:jc w:val="both"/>
              <w:rPr>
                <w:rFonts w:ascii="Arial" w:hAnsi="Arial" w:cs="Arial"/>
              </w:rPr>
            </w:pPr>
            <w:r>
              <w:rPr>
                <w:rFonts w:ascii="Arial" w:hAnsi="Arial" w:cs="Arial"/>
              </w:rPr>
              <w:t xml:space="preserve">Data </w:t>
            </w:r>
            <w:r w:rsidRPr="00481B60">
              <w:rPr>
                <w:rFonts w:ascii="Arial" w:hAnsi="Arial" w:cs="Arial"/>
              </w:rPr>
              <w:t>para interposição de Recursos Administrativos concernente às questões e ao Gabarito Preliminar da Avaliação Escrita Objetiva (Diretamente na Área do Candidato).</w:t>
            </w:r>
          </w:p>
        </w:tc>
      </w:tr>
      <w:tr w:rsidR="00AD6A31" w:rsidRPr="00772763" w14:paraId="09E3D731" w14:textId="77777777" w:rsidTr="000942DA">
        <w:tc>
          <w:tcPr>
            <w:tcW w:w="1844" w:type="dxa"/>
            <w:tcBorders>
              <w:top w:val="single" w:sz="4" w:space="0" w:color="000000"/>
              <w:left w:val="single" w:sz="4" w:space="0" w:color="000000"/>
              <w:bottom w:val="single" w:sz="4" w:space="0" w:color="000000"/>
            </w:tcBorders>
            <w:shd w:val="clear" w:color="auto" w:fill="auto"/>
            <w:vAlign w:val="center"/>
          </w:tcPr>
          <w:p w14:paraId="0B3E4DDC" w14:textId="74A7B4B3" w:rsidR="00AD6A31" w:rsidRDefault="00FB28C3" w:rsidP="00057F61">
            <w:pPr>
              <w:pStyle w:val="SemEspaamento"/>
              <w:ind w:left="34" w:right="130"/>
              <w:jc w:val="center"/>
              <w:rPr>
                <w:rFonts w:ascii="Arial" w:hAnsi="Arial" w:cs="Arial"/>
              </w:rPr>
            </w:pPr>
            <w:r>
              <w:rPr>
                <w:rFonts w:ascii="Arial" w:hAnsi="Arial" w:cs="Arial"/>
              </w:rPr>
              <w:lastRenderedPageBreak/>
              <w:t>08</w:t>
            </w:r>
            <w:r w:rsidR="00057F61">
              <w:rPr>
                <w:rFonts w:ascii="Arial" w:hAnsi="Arial" w:cs="Arial"/>
              </w:rPr>
              <w:t>/02/2021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2D67C" w14:textId="77777777" w:rsidR="00AD6A31" w:rsidRPr="00772763" w:rsidRDefault="00AD6A31" w:rsidP="00AD6A31">
            <w:pPr>
              <w:ind w:left="98" w:right="180"/>
              <w:jc w:val="both"/>
            </w:pPr>
            <w:r w:rsidRPr="00772763">
              <w:rPr>
                <w:rFonts w:ascii="Arial" w:hAnsi="Arial" w:cs="Arial"/>
              </w:rPr>
              <w:t>Publicação:</w:t>
            </w:r>
          </w:p>
          <w:p w14:paraId="6D6B0F96" w14:textId="77777777" w:rsidR="00AD6A31" w:rsidRPr="00772763" w:rsidRDefault="00AD6A31" w:rsidP="00AD6A31">
            <w:pPr>
              <w:numPr>
                <w:ilvl w:val="0"/>
                <w:numId w:val="16"/>
              </w:numPr>
              <w:ind w:right="180"/>
              <w:jc w:val="both"/>
            </w:pPr>
            <w:r w:rsidRPr="00772763">
              <w:rPr>
                <w:rFonts w:ascii="Arial" w:hAnsi="Arial" w:cs="Arial"/>
              </w:rPr>
              <w:t>Extrato Resultado Recursos Administrativos Interpostos;</w:t>
            </w:r>
          </w:p>
          <w:p w14:paraId="3F41E4B4" w14:textId="77777777" w:rsidR="00AD6A31" w:rsidRPr="001E701B" w:rsidRDefault="00AD6A31" w:rsidP="00AD6A31">
            <w:pPr>
              <w:numPr>
                <w:ilvl w:val="0"/>
                <w:numId w:val="16"/>
              </w:numPr>
              <w:ind w:right="180"/>
              <w:jc w:val="both"/>
            </w:pPr>
            <w:r w:rsidRPr="00772763">
              <w:rPr>
                <w:rFonts w:ascii="Arial" w:hAnsi="Arial" w:cs="Arial"/>
              </w:rPr>
              <w:t>Resultado Preliminar da Avaliação Escr</w:t>
            </w:r>
            <w:r>
              <w:rPr>
                <w:rFonts w:ascii="Arial" w:hAnsi="Arial" w:cs="Arial"/>
              </w:rPr>
              <w:t>ita Objetiva;</w:t>
            </w:r>
          </w:p>
          <w:p w14:paraId="703DB208" w14:textId="3E55449E" w:rsidR="00AD6A31" w:rsidRPr="003A27BA" w:rsidRDefault="00AD6A31" w:rsidP="00AD6A31">
            <w:pPr>
              <w:numPr>
                <w:ilvl w:val="0"/>
                <w:numId w:val="16"/>
              </w:numPr>
              <w:suppressAutoHyphens w:val="0"/>
              <w:ind w:right="180"/>
              <w:jc w:val="both"/>
              <w:rPr>
                <w:rFonts w:ascii="Arial" w:hAnsi="Arial" w:cs="Arial"/>
              </w:rPr>
            </w:pPr>
            <w:r w:rsidRPr="001E701B">
              <w:rPr>
                <w:rFonts w:ascii="Arial" w:hAnsi="Arial" w:cs="Arial"/>
              </w:rPr>
              <w:t xml:space="preserve">Resultado Preliminar da Avaliação de </w:t>
            </w:r>
            <w:r w:rsidR="00C50932">
              <w:rPr>
                <w:rFonts w:ascii="Arial" w:hAnsi="Arial" w:cs="Arial"/>
              </w:rPr>
              <w:t>T</w:t>
            </w:r>
            <w:r w:rsidR="00C50932" w:rsidRPr="00F37593">
              <w:rPr>
                <w:rFonts w:ascii="Arial" w:hAnsi="Arial" w:cs="Arial"/>
              </w:rPr>
              <w:t>ítulos</w:t>
            </w:r>
            <w:r w:rsidR="00C50932">
              <w:rPr>
                <w:rFonts w:ascii="Arial" w:hAnsi="Arial" w:cs="Arial"/>
              </w:rPr>
              <w:t>/Tempo de Serviço.</w:t>
            </w:r>
          </w:p>
        </w:tc>
      </w:tr>
      <w:tr w:rsidR="00AD6A31" w:rsidRPr="00772763" w14:paraId="6E27F855" w14:textId="77777777" w:rsidTr="000942DA">
        <w:tc>
          <w:tcPr>
            <w:tcW w:w="1844" w:type="dxa"/>
            <w:tcBorders>
              <w:top w:val="single" w:sz="4" w:space="0" w:color="000000"/>
              <w:left w:val="single" w:sz="4" w:space="0" w:color="000000"/>
              <w:bottom w:val="single" w:sz="4" w:space="0" w:color="000000"/>
            </w:tcBorders>
            <w:shd w:val="clear" w:color="auto" w:fill="auto"/>
            <w:vAlign w:val="center"/>
          </w:tcPr>
          <w:p w14:paraId="6D0868D0" w14:textId="61462847" w:rsidR="00AD6A31" w:rsidRDefault="00FB28C3" w:rsidP="00057F61">
            <w:pPr>
              <w:pStyle w:val="SemEspaamento"/>
              <w:ind w:left="34" w:right="130"/>
              <w:jc w:val="center"/>
              <w:rPr>
                <w:rFonts w:ascii="Arial" w:hAnsi="Arial" w:cs="Arial"/>
              </w:rPr>
            </w:pPr>
            <w:r>
              <w:rPr>
                <w:rFonts w:ascii="Arial" w:hAnsi="Arial" w:cs="Arial"/>
              </w:rPr>
              <w:t>09</w:t>
            </w:r>
            <w:r w:rsidR="00057F61">
              <w:rPr>
                <w:rFonts w:ascii="Arial" w:hAnsi="Arial" w:cs="Arial"/>
              </w:rPr>
              <w:t>/02/2021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E0F4" w14:textId="01CAF903" w:rsidR="00AD6A31" w:rsidRPr="00481B60" w:rsidRDefault="00AD6A31" w:rsidP="00AD6A31">
            <w:pPr>
              <w:numPr>
                <w:ilvl w:val="0"/>
                <w:numId w:val="16"/>
              </w:numPr>
              <w:suppressAutoHyphens w:val="0"/>
              <w:ind w:left="151" w:right="180" w:firstLine="0"/>
              <w:jc w:val="both"/>
              <w:rPr>
                <w:rFonts w:ascii="Arial" w:hAnsi="Arial" w:cs="Arial"/>
              </w:rPr>
            </w:pPr>
            <w:r>
              <w:rPr>
                <w:rFonts w:ascii="Arial" w:hAnsi="Arial" w:cs="Arial"/>
              </w:rPr>
              <w:t>Data</w:t>
            </w:r>
            <w:r w:rsidRPr="00772763">
              <w:rPr>
                <w:rFonts w:ascii="Arial" w:hAnsi="Arial" w:cs="Arial"/>
              </w:rPr>
              <w:t xml:space="preserve"> para interposição de recursos concernente ao Resultado Preliminar da Avaliação Escrita Objetiva </w:t>
            </w:r>
            <w:r>
              <w:rPr>
                <w:rFonts w:ascii="Arial" w:hAnsi="Arial" w:cs="Arial"/>
              </w:rPr>
              <w:t xml:space="preserve">e da Avaliação de </w:t>
            </w:r>
            <w:r w:rsidR="00C50932">
              <w:rPr>
                <w:rFonts w:ascii="Arial" w:hAnsi="Arial" w:cs="Arial"/>
              </w:rPr>
              <w:t>T</w:t>
            </w:r>
            <w:r w:rsidR="00C50932" w:rsidRPr="00F37593">
              <w:rPr>
                <w:rFonts w:ascii="Arial" w:hAnsi="Arial" w:cs="Arial"/>
              </w:rPr>
              <w:t>ítulos</w:t>
            </w:r>
            <w:r w:rsidR="00C50932">
              <w:rPr>
                <w:rFonts w:ascii="Arial" w:hAnsi="Arial" w:cs="Arial"/>
              </w:rPr>
              <w:t>/Tempo de Serviço</w:t>
            </w:r>
            <w:r>
              <w:rPr>
                <w:rFonts w:ascii="Arial" w:hAnsi="Arial" w:cs="Arial"/>
              </w:rPr>
              <w:t>.</w:t>
            </w:r>
          </w:p>
        </w:tc>
      </w:tr>
      <w:tr w:rsidR="00AD6A31" w:rsidRPr="00772763" w14:paraId="22940C3F" w14:textId="77777777" w:rsidTr="000942DA">
        <w:tc>
          <w:tcPr>
            <w:tcW w:w="1844" w:type="dxa"/>
            <w:tcBorders>
              <w:top w:val="single" w:sz="4" w:space="0" w:color="000000"/>
              <w:left w:val="single" w:sz="4" w:space="0" w:color="000000"/>
              <w:bottom w:val="single" w:sz="4" w:space="0" w:color="000000"/>
            </w:tcBorders>
            <w:shd w:val="clear" w:color="auto" w:fill="auto"/>
            <w:vAlign w:val="center"/>
          </w:tcPr>
          <w:p w14:paraId="5A31C34E" w14:textId="3C9F9650" w:rsidR="00AD6A31" w:rsidRDefault="00FB28C3" w:rsidP="00DB5595">
            <w:pPr>
              <w:pStyle w:val="SemEspaamento"/>
              <w:ind w:left="34" w:right="130"/>
              <w:jc w:val="center"/>
              <w:rPr>
                <w:rFonts w:ascii="Arial" w:hAnsi="Arial" w:cs="Arial"/>
              </w:rPr>
            </w:pPr>
            <w:r>
              <w:rPr>
                <w:rFonts w:ascii="Arial" w:hAnsi="Arial" w:cs="Arial"/>
              </w:rPr>
              <w:t>11</w:t>
            </w:r>
            <w:r w:rsidR="00057F61">
              <w:rPr>
                <w:rFonts w:ascii="Arial" w:hAnsi="Arial" w:cs="Arial"/>
              </w:rPr>
              <w:t>/02/2021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C9692" w14:textId="77777777" w:rsidR="00AD6A31" w:rsidRPr="00481B60" w:rsidRDefault="00AD6A31" w:rsidP="00AD6A31">
            <w:pPr>
              <w:ind w:left="142" w:right="140"/>
              <w:jc w:val="both"/>
              <w:rPr>
                <w:rFonts w:ascii="Arial" w:hAnsi="Arial" w:cs="Arial"/>
              </w:rPr>
            </w:pPr>
            <w:r w:rsidRPr="00481B60">
              <w:rPr>
                <w:rFonts w:ascii="Arial" w:hAnsi="Arial" w:cs="Arial"/>
              </w:rPr>
              <w:t>Publicação:</w:t>
            </w:r>
          </w:p>
          <w:p w14:paraId="344916A3" w14:textId="77777777" w:rsidR="00AD6A31" w:rsidRPr="00481B60" w:rsidRDefault="00AD6A31" w:rsidP="00AD6A31">
            <w:pPr>
              <w:numPr>
                <w:ilvl w:val="0"/>
                <w:numId w:val="16"/>
              </w:numPr>
              <w:suppressAutoHyphens w:val="0"/>
              <w:ind w:right="140"/>
              <w:jc w:val="both"/>
              <w:rPr>
                <w:rFonts w:ascii="Arial" w:hAnsi="Arial" w:cs="Arial"/>
                <w:b/>
              </w:rPr>
            </w:pPr>
            <w:r w:rsidRPr="00481B60">
              <w:rPr>
                <w:rFonts w:ascii="Arial" w:hAnsi="Arial" w:cs="Arial"/>
              </w:rPr>
              <w:t>Extrato Resultado Recursos Administrativos Interpostos (se houver);</w:t>
            </w:r>
          </w:p>
          <w:p w14:paraId="421E61A0" w14:textId="7F1B82BB" w:rsidR="00AD6A31" w:rsidRDefault="00AD6A31" w:rsidP="00AD6A31">
            <w:pPr>
              <w:numPr>
                <w:ilvl w:val="0"/>
                <w:numId w:val="16"/>
              </w:numPr>
              <w:suppressAutoHyphens w:val="0"/>
              <w:ind w:right="180"/>
              <w:jc w:val="both"/>
              <w:rPr>
                <w:rFonts w:ascii="Arial" w:hAnsi="Arial" w:cs="Arial"/>
              </w:rPr>
            </w:pPr>
            <w:r w:rsidRPr="00481B60">
              <w:rPr>
                <w:rFonts w:ascii="Arial" w:hAnsi="Arial" w:cs="Arial"/>
              </w:rPr>
              <w:t xml:space="preserve">Resultado Definitivo do </w:t>
            </w:r>
            <w:r w:rsidRPr="002116BA">
              <w:rPr>
                <w:rFonts w:ascii="Arial" w:hAnsi="Arial" w:cs="Arial"/>
                <w:b/>
              </w:rPr>
              <w:t xml:space="preserve">PROCESSO SELETIVO </w:t>
            </w:r>
            <w:r>
              <w:rPr>
                <w:rFonts w:ascii="Arial" w:hAnsi="Arial" w:cs="Arial"/>
                <w:b/>
              </w:rPr>
              <w:t>SIMPLIFICADO</w:t>
            </w:r>
            <w:r w:rsidRPr="00481B60">
              <w:rPr>
                <w:rFonts w:ascii="Arial" w:hAnsi="Arial" w:cs="Arial"/>
              </w:rPr>
              <w:t>;</w:t>
            </w:r>
          </w:p>
        </w:tc>
      </w:tr>
    </w:tbl>
    <w:p w14:paraId="3F0BD211" w14:textId="77777777" w:rsidR="00C410CB" w:rsidRDefault="00C410CB" w:rsidP="000D7250">
      <w:pPr>
        <w:suppressAutoHyphens w:val="0"/>
        <w:jc w:val="center"/>
        <w:rPr>
          <w:rFonts w:ascii="Arial" w:hAnsi="Arial" w:cs="Arial"/>
          <w:b/>
          <w:bCs/>
        </w:rPr>
      </w:pPr>
    </w:p>
    <w:p w14:paraId="6C8B6A4F" w14:textId="77777777" w:rsidR="009C2F35" w:rsidRDefault="009C2F35">
      <w:pPr>
        <w:suppressAutoHyphens w:val="0"/>
        <w:rPr>
          <w:rFonts w:ascii="Arial" w:hAnsi="Arial" w:cs="Arial"/>
          <w:b/>
          <w:bCs/>
        </w:rPr>
      </w:pPr>
      <w:r>
        <w:rPr>
          <w:rFonts w:ascii="Arial" w:hAnsi="Arial" w:cs="Arial"/>
          <w:b/>
          <w:bCs/>
        </w:rPr>
        <w:br w:type="page"/>
      </w:r>
    </w:p>
    <w:p w14:paraId="3B7A50CF" w14:textId="77777777" w:rsidR="009C2F35" w:rsidRDefault="00DF4010" w:rsidP="009C2F35">
      <w:pPr>
        <w:jc w:val="center"/>
        <w:rPr>
          <w:rFonts w:ascii="Arial" w:hAnsi="Arial" w:cs="Arial"/>
          <w:b/>
          <w:bCs/>
        </w:rPr>
      </w:pPr>
      <w:r>
        <w:rPr>
          <w:rFonts w:ascii="Arial" w:hAnsi="Arial" w:cs="Arial"/>
          <w:b/>
          <w:bCs/>
        </w:rPr>
        <w:lastRenderedPageBreak/>
        <w:t>ANEXO II</w:t>
      </w:r>
    </w:p>
    <w:p w14:paraId="06D128B8" w14:textId="5E7AF5A1" w:rsidR="006D541B" w:rsidRDefault="00DF4010" w:rsidP="009C2F35">
      <w:pPr>
        <w:jc w:val="center"/>
        <w:rPr>
          <w:rFonts w:ascii="Arial" w:hAnsi="Arial" w:cs="Arial"/>
          <w:b/>
          <w:bCs/>
        </w:rPr>
      </w:pPr>
      <w:r>
        <w:rPr>
          <w:rFonts w:ascii="Arial" w:hAnsi="Arial" w:cs="Arial"/>
          <w:b/>
          <w:bCs/>
        </w:rPr>
        <w:t>ETAPAS</w:t>
      </w:r>
    </w:p>
    <w:tbl>
      <w:tblPr>
        <w:tblW w:w="10490" w:type="dxa"/>
        <w:tblInd w:w="-289" w:type="dxa"/>
        <w:tblCellMar>
          <w:left w:w="70" w:type="dxa"/>
          <w:right w:w="70" w:type="dxa"/>
        </w:tblCellMar>
        <w:tblLook w:val="04A0" w:firstRow="1" w:lastRow="0" w:firstColumn="1" w:lastColumn="0" w:noHBand="0" w:noVBand="1"/>
      </w:tblPr>
      <w:tblGrid>
        <w:gridCol w:w="6238"/>
        <w:gridCol w:w="2268"/>
        <w:gridCol w:w="1984"/>
      </w:tblGrid>
      <w:tr w:rsidR="00057F61" w:rsidRPr="00057F61" w14:paraId="4E37E2A5" w14:textId="77777777" w:rsidTr="00FB28C3">
        <w:trPr>
          <w:trHeight w:val="300"/>
        </w:trPr>
        <w:tc>
          <w:tcPr>
            <w:tcW w:w="6238"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0ED517C" w14:textId="77777777" w:rsidR="00057F61" w:rsidRPr="00057F61" w:rsidRDefault="00057F61" w:rsidP="00057F61">
            <w:pPr>
              <w:suppressAutoHyphens w:val="0"/>
              <w:jc w:val="center"/>
              <w:rPr>
                <w:rFonts w:ascii="Arial" w:hAnsi="Arial" w:cs="Arial"/>
                <w:b/>
                <w:bCs/>
                <w:color w:val="000000"/>
                <w:sz w:val="22"/>
                <w:szCs w:val="22"/>
                <w:lang w:eastAsia="pt-BR"/>
              </w:rPr>
            </w:pPr>
            <w:r w:rsidRPr="00057F61">
              <w:rPr>
                <w:rFonts w:ascii="Arial" w:hAnsi="Arial" w:cs="Arial"/>
                <w:b/>
                <w:bCs/>
                <w:color w:val="000000"/>
                <w:sz w:val="22"/>
                <w:szCs w:val="22"/>
                <w:lang w:eastAsia="pt-BR"/>
              </w:rPr>
              <w:t>CARGOS</w:t>
            </w:r>
          </w:p>
        </w:tc>
        <w:tc>
          <w:tcPr>
            <w:tcW w:w="2268" w:type="dxa"/>
            <w:tcBorders>
              <w:top w:val="single" w:sz="4" w:space="0" w:color="auto"/>
              <w:left w:val="nil"/>
              <w:bottom w:val="single" w:sz="4" w:space="0" w:color="auto"/>
              <w:right w:val="single" w:sz="4" w:space="0" w:color="auto"/>
            </w:tcBorders>
            <w:shd w:val="clear" w:color="000000" w:fill="BFBFBF"/>
            <w:noWrap/>
            <w:vAlign w:val="center"/>
            <w:hideMark/>
          </w:tcPr>
          <w:p w14:paraId="0B5BEE06" w14:textId="77777777" w:rsidR="00057F61" w:rsidRPr="00057F61" w:rsidRDefault="00057F61" w:rsidP="00057F61">
            <w:pPr>
              <w:suppressAutoHyphens w:val="0"/>
              <w:jc w:val="center"/>
              <w:rPr>
                <w:rFonts w:ascii="Arial" w:hAnsi="Arial" w:cs="Arial"/>
                <w:b/>
                <w:bCs/>
                <w:color w:val="000000"/>
                <w:sz w:val="22"/>
                <w:szCs w:val="22"/>
                <w:lang w:eastAsia="pt-BR"/>
              </w:rPr>
            </w:pPr>
            <w:r w:rsidRPr="00057F61">
              <w:rPr>
                <w:rFonts w:ascii="Arial" w:hAnsi="Arial" w:cs="Arial"/>
                <w:b/>
                <w:bCs/>
                <w:color w:val="000000"/>
                <w:sz w:val="22"/>
                <w:szCs w:val="22"/>
                <w:lang w:eastAsia="pt-BR"/>
              </w:rPr>
              <w:t>Avaliação Escrita Objetiva</w:t>
            </w:r>
          </w:p>
        </w:tc>
        <w:tc>
          <w:tcPr>
            <w:tcW w:w="1984" w:type="dxa"/>
            <w:tcBorders>
              <w:top w:val="single" w:sz="4" w:space="0" w:color="auto"/>
              <w:left w:val="nil"/>
              <w:bottom w:val="single" w:sz="4" w:space="0" w:color="auto"/>
              <w:right w:val="single" w:sz="4" w:space="0" w:color="auto"/>
            </w:tcBorders>
            <w:shd w:val="clear" w:color="000000" w:fill="BFBFBF"/>
            <w:noWrap/>
            <w:vAlign w:val="center"/>
            <w:hideMark/>
          </w:tcPr>
          <w:p w14:paraId="60C705D7" w14:textId="6A4A2C29" w:rsidR="00057F61" w:rsidRPr="00057F61" w:rsidRDefault="00057F61" w:rsidP="00057F61">
            <w:pPr>
              <w:suppressAutoHyphens w:val="0"/>
              <w:jc w:val="center"/>
              <w:rPr>
                <w:rFonts w:ascii="Arial" w:hAnsi="Arial" w:cs="Arial"/>
                <w:b/>
                <w:bCs/>
                <w:color w:val="000000"/>
                <w:sz w:val="22"/>
                <w:szCs w:val="22"/>
                <w:lang w:eastAsia="pt-BR"/>
              </w:rPr>
            </w:pPr>
            <w:r w:rsidRPr="00057F61">
              <w:rPr>
                <w:rFonts w:ascii="Arial" w:hAnsi="Arial" w:cs="Arial"/>
                <w:b/>
                <w:bCs/>
                <w:color w:val="000000"/>
                <w:sz w:val="22"/>
                <w:szCs w:val="22"/>
                <w:lang w:eastAsia="pt-BR"/>
              </w:rPr>
              <w:t xml:space="preserve">Avaliação de </w:t>
            </w:r>
            <w:r w:rsidR="00C50932" w:rsidRPr="00C50932">
              <w:rPr>
                <w:rFonts w:ascii="Arial" w:hAnsi="Arial" w:cs="Arial"/>
                <w:b/>
                <w:bCs/>
                <w:color w:val="000000"/>
                <w:sz w:val="22"/>
                <w:szCs w:val="22"/>
                <w:lang w:eastAsia="pt-BR"/>
              </w:rPr>
              <w:t>Títulos/Tempo de Serviço</w:t>
            </w:r>
          </w:p>
        </w:tc>
      </w:tr>
      <w:tr w:rsidR="00057F61" w:rsidRPr="00057F61" w14:paraId="650096CA" w14:textId="77777777" w:rsidTr="00FB28C3">
        <w:trPr>
          <w:trHeight w:val="300"/>
        </w:trPr>
        <w:tc>
          <w:tcPr>
            <w:tcW w:w="6238" w:type="dxa"/>
            <w:vMerge/>
            <w:tcBorders>
              <w:top w:val="single" w:sz="4" w:space="0" w:color="auto"/>
              <w:left w:val="single" w:sz="4" w:space="0" w:color="auto"/>
              <w:bottom w:val="single" w:sz="4" w:space="0" w:color="auto"/>
              <w:right w:val="single" w:sz="4" w:space="0" w:color="auto"/>
            </w:tcBorders>
            <w:vAlign w:val="center"/>
            <w:hideMark/>
          </w:tcPr>
          <w:p w14:paraId="50FEB01A" w14:textId="77777777" w:rsidR="00057F61" w:rsidRPr="00057F61" w:rsidRDefault="00057F61" w:rsidP="00057F61">
            <w:pPr>
              <w:suppressAutoHyphens w:val="0"/>
              <w:rPr>
                <w:rFonts w:ascii="Arial" w:hAnsi="Arial" w:cs="Arial"/>
                <w:b/>
                <w:bCs/>
                <w:color w:val="000000"/>
                <w:sz w:val="22"/>
                <w:szCs w:val="22"/>
                <w:lang w:eastAsia="pt-BR"/>
              </w:rPr>
            </w:pPr>
          </w:p>
        </w:tc>
        <w:tc>
          <w:tcPr>
            <w:tcW w:w="2268" w:type="dxa"/>
            <w:tcBorders>
              <w:top w:val="nil"/>
              <w:left w:val="nil"/>
              <w:bottom w:val="single" w:sz="4" w:space="0" w:color="auto"/>
              <w:right w:val="single" w:sz="4" w:space="0" w:color="auto"/>
            </w:tcBorders>
            <w:shd w:val="clear" w:color="000000" w:fill="BFBFBF"/>
            <w:noWrap/>
            <w:vAlign w:val="center"/>
            <w:hideMark/>
          </w:tcPr>
          <w:p w14:paraId="55B6BF51" w14:textId="77777777" w:rsidR="00057F61" w:rsidRPr="00057F61" w:rsidRDefault="00057F61" w:rsidP="00057F61">
            <w:pPr>
              <w:suppressAutoHyphens w:val="0"/>
              <w:jc w:val="center"/>
              <w:rPr>
                <w:rFonts w:ascii="Arial" w:hAnsi="Arial" w:cs="Arial"/>
                <w:color w:val="000000"/>
                <w:sz w:val="22"/>
                <w:szCs w:val="22"/>
                <w:lang w:eastAsia="pt-BR"/>
              </w:rPr>
            </w:pPr>
            <w:r w:rsidRPr="00057F61">
              <w:rPr>
                <w:rFonts w:ascii="Arial" w:hAnsi="Arial" w:cs="Arial"/>
                <w:color w:val="000000"/>
                <w:sz w:val="22"/>
                <w:szCs w:val="22"/>
                <w:lang w:eastAsia="pt-BR"/>
              </w:rPr>
              <w:t>Classificatória e Eliminatória</w:t>
            </w:r>
          </w:p>
        </w:tc>
        <w:tc>
          <w:tcPr>
            <w:tcW w:w="1984" w:type="dxa"/>
            <w:tcBorders>
              <w:top w:val="nil"/>
              <w:left w:val="nil"/>
              <w:bottom w:val="single" w:sz="4" w:space="0" w:color="auto"/>
              <w:right w:val="single" w:sz="4" w:space="0" w:color="auto"/>
            </w:tcBorders>
            <w:shd w:val="clear" w:color="000000" w:fill="BFBFBF"/>
            <w:noWrap/>
            <w:vAlign w:val="center"/>
            <w:hideMark/>
          </w:tcPr>
          <w:p w14:paraId="5ED67984" w14:textId="77777777" w:rsidR="00057F61" w:rsidRPr="00057F61" w:rsidRDefault="00057F61" w:rsidP="00057F61">
            <w:pPr>
              <w:suppressAutoHyphens w:val="0"/>
              <w:jc w:val="center"/>
              <w:rPr>
                <w:rFonts w:ascii="Arial" w:hAnsi="Arial" w:cs="Arial"/>
                <w:color w:val="000000"/>
                <w:sz w:val="22"/>
                <w:szCs w:val="22"/>
                <w:lang w:eastAsia="pt-BR"/>
              </w:rPr>
            </w:pPr>
            <w:r w:rsidRPr="00057F61">
              <w:rPr>
                <w:rFonts w:ascii="Arial" w:hAnsi="Arial" w:cs="Arial"/>
                <w:color w:val="000000"/>
                <w:sz w:val="22"/>
                <w:szCs w:val="22"/>
                <w:lang w:eastAsia="pt-BR"/>
              </w:rPr>
              <w:t>Classificatória</w:t>
            </w:r>
          </w:p>
        </w:tc>
      </w:tr>
      <w:tr w:rsidR="00057F61" w:rsidRPr="00057F61" w14:paraId="195B176E"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62A5BB6B" w14:textId="5456B971"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 - EDUCAÇÃO INFANTIL</w:t>
            </w:r>
            <w:r w:rsidR="00FB28C3">
              <w:rPr>
                <w:rFonts w:ascii="Arial" w:hAnsi="Arial" w:cs="Arial"/>
                <w:color w:val="000000"/>
                <w:sz w:val="22"/>
                <w:szCs w:val="22"/>
                <w:lang w:eastAsia="pt-BR"/>
              </w:rPr>
              <w:t xml:space="preserve">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0B13D144"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124FC591"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FB28C3" w:rsidRPr="00057F61" w14:paraId="4620031C"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tcPr>
          <w:p w14:paraId="6B8F6BC3" w14:textId="5EFCB4E3" w:rsidR="00FB28C3" w:rsidRPr="00057F61" w:rsidRDefault="00FB28C3" w:rsidP="00FB28C3">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 - EDUCAÇÃO INFANTIL</w:t>
            </w:r>
            <w:r>
              <w:rPr>
                <w:rFonts w:ascii="Arial" w:hAnsi="Arial" w:cs="Arial"/>
                <w:color w:val="000000"/>
                <w:sz w:val="22"/>
                <w:szCs w:val="22"/>
                <w:lang w:eastAsia="pt-BR"/>
              </w:rPr>
              <w:t xml:space="preserve"> (Não Habilitado)</w:t>
            </w:r>
          </w:p>
        </w:tc>
        <w:tc>
          <w:tcPr>
            <w:tcW w:w="2268" w:type="dxa"/>
            <w:tcBorders>
              <w:top w:val="nil"/>
              <w:left w:val="nil"/>
              <w:bottom w:val="single" w:sz="4" w:space="0" w:color="auto"/>
              <w:right w:val="single" w:sz="4" w:space="0" w:color="auto"/>
            </w:tcBorders>
            <w:shd w:val="clear" w:color="auto" w:fill="auto"/>
            <w:noWrap/>
            <w:vAlign w:val="bottom"/>
          </w:tcPr>
          <w:p w14:paraId="7825FC17" w14:textId="3BD365E1" w:rsidR="00FB28C3" w:rsidRPr="00057F61" w:rsidRDefault="00FB28C3" w:rsidP="00FB28C3">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tcPr>
          <w:p w14:paraId="6445000E" w14:textId="37F83B4F" w:rsidR="00FB28C3" w:rsidRPr="00057F61" w:rsidRDefault="00FB28C3" w:rsidP="00FB28C3">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FB28C3" w:rsidRPr="00057F61" w14:paraId="7437E217"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569EA2F0" w14:textId="513ED06B" w:rsidR="00FB28C3" w:rsidRPr="00057F61" w:rsidRDefault="00FB28C3" w:rsidP="00FB28C3">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w:t>
            </w:r>
            <w:r>
              <w:rPr>
                <w:rFonts w:ascii="Arial" w:hAnsi="Arial" w:cs="Arial"/>
                <w:color w:val="000000"/>
                <w:sz w:val="22"/>
                <w:szCs w:val="22"/>
                <w:lang w:eastAsia="pt-BR"/>
              </w:rPr>
              <w:t>ESSOR II - ENSINO FUNDAMENTAL I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1EDDB212" w14:textId="58A5F7AE" w:rsidR="00FB28C3" w:rsidRPr="00057F61" w:rsidRDefault="00FB28C3" w:rsidP="00FB28C3">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3A05310F" w14:textId="2E5A9ABC" w:rsidR="00FB28C3" w:rsidRPr="00057F61" w:rsidRDefault="00FB28C3" w:rsidP="00FB28C3">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FB28C3" w:rsidRPr="00057F61" w14:paraId="33AE5323"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tcPr>
          <w:p w14:paraId="32E167CF" w14:textId="478CC9EF" w:rsidR="00FB28C3" w:rsidRPr="00057F61" w:rsidRDefault="00FB28C3" w:rsidP="00FB28C3">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w:t>
            </w:r>
            <w:r>
              <w:rPr>
                <w:rFonts w:ascii="Arial" w:hAnsi="Arial" w:cs="Arial"/>
                <w:color w:val="000000"/>
                <w:sz w:val="22"/>
                <w:szCs w:val="22"/>
                <w:lang w:eastAsia="pt-BR"/>
              </w:rPr>
              <w:t>ESSOR II - ENSINO FUNDAMENTAL I (Não Habilitado)</w:t>
            </w:r>
          </w:p>
        </w:tc>
        <w:tc>
          <w:tcPr>
            <w:tcW w:w="2268" w:type="dxa"/>
            <w:tcBorders>
              <w:top w:val="nil"/>
              <w:left w:val="nil"/>
              <w:bottom w:val="single" w:sz="4" w:space="0" w:color="auto"/>
              <w:right w:val="single" w:sz="4" w:space="0" w:color="auto"/>
            </w:tcBorders>
            <w:shd w:val="clear" w:color="auto" w:fill="auto"/>
            <w:noWrap/>
            <w:vAlign w:val="bottom"/>
          </w:tcPr>
          <w:p w14:paraId="0C583117" w14:textId="64EEEE3E" w:rsidR="00FB28C3" w:rsidRPr="00057F61" w:rsidRDefault="00FB28C3" w:rsidP="00FB28C3">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tcPr>
          <w:p w14:paraId="2E5FFE5F" w14:textId="3D36B975" w:rsidR="00FB28C3" w:rsidRPr="00057F61" w:rsidRDefault="00FB28C3" w:rsidP="00FB28C3">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473CCE61"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1EE97DCD"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III - ARTES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7E8BD53F"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5580BF6E"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64540A53"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02C63CE7"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III - CIÊNCIAS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0A1B1F58"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4D8E3A01"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12C1087D"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071CF822"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III - EDUCAÇÃO FÍSICA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7D67EBFE"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16D55F98"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0FAF3028"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126F54B7"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III - ENSINO RELIGIOSO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5411B7E3"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46C85D46"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049BC443"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4ED72D52"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III - GEOGRAFIA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2FF284DF"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05E02FF0"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4E5394F5"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66C4E90C"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III - HISTÓRIA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2B2D5FBB"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06BE51C5"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22105A7F"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77866327"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III - LÍNGUA INGLESA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7996BB70"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26A1A3A9"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6FDCE9B6"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686C7447"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III - LÍNGUA PORTUGUESA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23B5C633"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0F81566A"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6C9BBC70"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08FED6B8"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III - MATEMÁTICA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337FFE07"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50411A53"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6AA10747"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2D99102C"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IV - ARTES (Não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640E28A5"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0E3A38C8"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5215B1F4"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3EA11898"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IV - CIÊNCIAS (Não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453944FA"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411808C8"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65DAC150"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2558BA8E"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IV - EDUCAÇÃO FÍSICA (Não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57F9960D"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1CFE60F8"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40D8E158"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1437153F"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IV - ENSINO RELIGIOSO (Não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2036DD0B"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73CAA996"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67C25F56"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5B49BE90"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IV - GEOGRAFIA (Não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37209319"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77B7F86D"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6FB3B03F"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26D05C42"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IV - HISTÓRIA (Não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227006AD"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3EBCE540"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61984F41"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5B7D6595"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IV - LÍNGUA INGLESA (Não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74AEF957"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77A0743D"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69FE83C6"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2B255DA3"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IV - LÍNGUA PORTUGUESA (Não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5385F4B4"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550989F6"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r w:rsidR="00057F61" w:rsidRPr="00057F61" w14:paraId="43A6013C" w14:textId="77777777" w:rsidTr="00FB28C3">
        <w:trPr>
          <w:trHeight w:val="285"/>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14:paraId="641221DD" w14:textId="77777777" w:rsidR="00057F61" w:rsidRPr="00057F61" w:rsidRDefault="00057F61" w:rsidP="00057F61">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IV - MATEMÁTICA (Não Habilitado)</w:t>
            </w:r>
          </w:p>
        </w:tc>
        <w:tc>
          <w:tcPr>
            <w:tcW w:w="2268" w:type="dxa"/>
            <w:tcBorders>
              <w:top w:val="nil"/>
              <w:left w:val="nil"/>
              <w:bottom w:val="single" w:sz="4" w:space="0" w:color="auto"/>
              <w:right w:val="single" w:sz="4" w:space="0" w:color="auto"/>
            </w:tcBorders>
            <w:shd w:val="clear" w:color="auto" w:fill="auto"/>
            <w:noWrap/>
            <w:vAlign w:val="bottom"/>
            <w:hideMark/>
          </w:tcPr>
          <w:p w14:paraId="26A9FA72"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c>
          <w:tcPr>
            <w:tcW w:w="1984" w:type="dxa"/>
            <w:tcBorders>
              <w:top w:val="nil"/>
              <w:left w:val="nil"/>
              <w:bottom w:val="single" w:sz="4" w:space="0" w:color="auto"/>
              <w:right w:val="single" w:sz="4" w:space="0" w:color="auto"/>
            </w:tcBorders>
            <w:shd w:val="clear" w:color="auto" w:fill="auto"/>
            <w:noWrap/>
            <w:vAlign w:val="bottom"/>
            <w:hideMark/>
          </w:tcPr>
          <w:p w14:paraId="61F9B51D" w14:textId="77777777" w:rsidR="00057F61" w:rsidRPr="00057F61" w:rsidRDefault="00057F61" w:rsidP="00057F61">
            <w:pPr>
              <w:suppressAutoHyphens w:val="0"/>
              <w:jc w:val="center"/>
              <w:rPr>
                <w:rFonts w:ascii="Arial" w:hAnsi="Arial" w:cs="Arial"/>
                <w:b/>
                <w:bCs/>
                <w:sz w:val="20"/>
                <w:szCs w:val="20"/>
                <w:lang w:eastAsia="pt-BR"/>
              </w:rPr>
            </w:pPr>
            <w:r w:rsidRPr="00057F61">
              <w:rPr>
                <w:rFonts w:ascii="Arial" w:hAnsi="Arial" w:cs="Arial"/>
                <w:b/>
                <w:bCs/>
                <w:sz w:val="20"/>
                <w:szCs w:val="20"/>
                <w:lang w:eastAsia="pt-BR"/>
              </w:rPr>
              <w:t>X</w:t>
            </w:r>
          </w:p>
        </w:tc>
      </w:tr>
    </w:tbl>
    <w:p w14:paraId="01F2E08B" w14:textId="77777777" w:rsidR="00057F61" w:rsidRDefault="00057F61" w:rsidP="009C2F35">
      <w:pPr>
        <w:jc w:val="center"/>
        <w:rPr>
          <w:rFonts w:ascii="Arial" w:hAnsi="Arial" w:cs="Arial"/>
          <w:b/>
          <w:bCs/>
        </w:rPr>
      </w:pPr>
    </w:p>
    <w:p w14:paraId="26F7C778" w14:textId="47B286F8" w:rsidR="00B41376" w:rsidRPr="009C2F35" w:rsidRDefault="00B41376" w:rsidP="006D54BC">
      <w:pPr>
        <w:numPr>
          <w:ilvl w:val="0"/>
          <w:numId w:val="10"/>
        </w:numPr>
        <w:tabs>
          <w:tab w:val="clear" w:pos="0"/>
          <w:tab w:val="left" w:pos="567"/>
        </w:tabs>
        <w:autoSpaceDE w:val="0"/>
        <w:ind w:left="0" w:firstLine="0"/>
        <w:jc w:val="both"/>
        <w:rPr>
          <w:rFonts w:ascii="Arial" w:hAnsi="Arial" w:cs="Arial"/>
        </w:rPr>
      </w:pPr>
      <w:r w:rsidRPr="009C2F35">
        <w:rPr>
          <w:rFonts w:ascii="Arial" w:hAnsi="Arial" w:cs="Arial"/>
        </w:rPr>
        <w:t xml:space="preserve">O não comparecimento do candidato em hora e local aprazados para realização da Avaliação Escrita Objetiva implicará </w:t>
      </w:r>
      <w:r w:rsidRPr="009C2F35">
        <w:rPr>
          <w:rFonts w:ascii="Arial" w:hAnsi="Arial" w:cs="Arial"/>
          <w:b/>
          <w:bCs/>
        </w:rPr>
        <w:t xml:space="preserve">ELIMINAÇÃO </w:t>
      </w:r>
      <w:r w:rsidRPr="009C2F35">
        <w:rPr>
          <w:rFonts w:ascii="Arial" w:hAnsi="Arial" w:cs="Arial"/>
        </w:rPr>
        <w:t xml:space="preserve">do </w:t>
      </w:r>
      <w:r w:rsidR="00EA54C4" w:rsidRPr="009C2F35">
        <w:rPr>
          <w:rFonts w:ascii="Arial" w:hAnsi="Arial" w:cs="Arial"/>
          <w:b/>
          <w:color w:val="000000"/>
        </w:rPr>
        <w:t>PROCESSO SELETIVO</w:t>
      </w:r>
      <w:r w:rsidR="006851B2" w:rsidRPr="009C2F35">
        <w:rPr>
          <w:rFonts w:ascii="Arial" w:hAnsi="Arial" w:cs="Arial"/>
          <w:b/>
          <w:color w:val="000000"/>
        </w:rPr>
        <w:t xml:space="preserve"> </w:t>
      </w:r>
      <w:r w:rsidR="005B10E3" w:rsidRPr="009C2F35">
        <w:rPr>
          <w:rFonts w:ascii="Arial" w:hAnsi="Arial" w:cs="Arial"/>
          <w:b/>
          <w:color w:val="000000"/>
        </w:rPr>
        <w:t>SIMPLIFICADO</w:t>
      </w:r>
      <w:r w:rsidRPr="009C2F35">
        <w:rPr>
          <w:rFonts w:ascii="Arial" w:hAnsi="Arial" w:cs="Arial"/>
        </w:rPr>
        <w:t>.</w:t>
      </w:r>
    </w:p>
    <w:p w14:paraId="0AAC1113" w14:textId="77777777" w:rsidR="00B41376" w:rsidRPr="009C2F35" w:rsidRDefault="00B41376" w:rsidP="006D54BC">
      <w:pPr>
        <w:tabs>
          <w:tab w:val="left" w:pos="567"/>
        </w:tabs>
        <w:autoSpaceDE w:val="0"/>
        <w:jc w:val="both"/>
        <w:rPr>
          <w:rFonts w:ascii="Arial" w:hAnsi="Arial" w:cs="Arial"/>
        </w:rPr>
      </w:pPr>
    </w:p>
    <w:p w14:paraId="32881878" w14:textId="410162B4" w:rsidR="00DE02A4" w:rsidRPr="009C2F35" w:rsidRDefault="00B41376" w:rsidP="005F2C41">
      <w:pPr>
        <w:numPr>
          <w:ilvl w:val="0"/>
          <w:numId w:val="10"/>
        </w:numPr>
        <w:tabs>
          <w:tab w:val="clear" w:pos="0"/>
          <w:tab w:val="left" w:pos="567"/>
        </w:tabs>
        <w:autoSpaceDE w:val="0"/>
        <w:ind w:left="0" w:firstLine="0"/>
        <w:jc w:val="both"/>
        <w:rPr>
          <w:rFonts w:ascii="Arial" w:hAnsi="Arial" w:cs="Arial"/>
        </w:rPr>
      </w:pPr>
      <w:r w:rsidRPr="009C2F35">
        <w:rPr>
          <w:rFonts w:ascii="Arial" w:hAnsi="Arial" w:cs="Arial"/>
        </w:rPr>
        <w:t xml:space="preserve">A Avaliação Escrita Objetiva terá caráter </w:t>
      </w:r>
      <w:r w:rsidR="001119F3" w:rsidRPr="009C2F35">
        <w:rPr>
          <w:rFonts w:ascii="Arial" w:hAnsi="Arial" w:cs="Arial"/>
          <w:b/>
        </w:rPr>
        <w:t>ELIMINATÓRIO/CLASSIFICATÓRIO</w:t>
      </w:r>
      <w:r w:rsidRPr="009C2F35">
        <w:rPr>
          <w:rFonts w:ascii="Arial" w:hAnsi="Arial" w:cs="Arial"/>
          <w:b/>
        </w:rPr>
        <w:t xml:space="preserve"> </w:t>
      </w:r>
      <w:r w:rsidRPr="009C2F35">
        <w:rPr>
          <w:rFonts w:ascii="Arial" w:hAnsi="Arial" w:cs="Arial"/>
        </w:rPr>
        <w:t xml:space="preserve">de acordo com a forma constante no </w:t>
      </w:r>
      <w:r w:rsidRPr="009C2F35">
        <w:rPr>
          <w:rFonts w:ascii="Arial" w:hAnsi="Arial" w:cs="Arial"/>
          <w:b/>
        </w:rPr>
        <w:t>Anexo VII</w:t>
      </w:r>
      <w:r w:rsidRPr="009C2F35">
        <w:rPr>
          <w:rFonts w:ascii="Arial" w:hAnsi="Arial" w:cs="Arial"/>
        </w:rPr>
        <w:t>.</w:t>
      </w:r>
    </w:p>
    <w:p w14:paraId="6D347133" w14:textId="77777777" w:rsidR="009C2F35" w:rsidRDefault="009C2F35" w:rsidP="009410FB">
      <w:pPr>
        <w:tabs>
          <w:tab w:val="left" w:pos="567"/>
        </w:tabs>
        <w:autoSpaceDE w:val="0"/>
        <w:jc w:val="both"/>
        <w:rPr>
          <w:rFonts w:ascii="Arial" w:hAnsi="Arial" w:cs="Arial"/>
        </w:rPr>
      </w:pPr>
    </w:p>
    <w:p w14:paraId="62CF0010" w14:textId="3D21AAA8" w:rsidR="006D54BC" w:rsidRPr="009C2F35" w:rsidRDefault="00DA6D48" w:rsidP="006D54BC">
      <w:pPr>
        <w:numPr>
          <w:ilvl w:val="0"/>
          <w:numId w:val="10"/>
        </w:numPr>
        <w:tabs>
          <w:tab w:val="clear" w:pos="0"/>
          <w:tab w:val="left" w:pos="567"/>
        </w:tabs>
        <w:autoSpaceDE w:val="0"/>
        <w:ind w:left="0" w:firstLine="0"/>
        <w:jc w:val="both"/>
        <w:rPr>
          <w:rFonts w:ascii="Arial" w:hAnsi="Arial" w:cs="Arial"/>
        </w:rPr>
      </w:pPr>
      <w:r w:rsidRPr="009C2F35">
        <w:rPr>
          <w:rFonts w:ascii="Arial" w:hAnsi="Arial" w:cs="Arial"/>
        </w:rPr>
        <w:t xml:space="preserve">A Avaliação de </w:t>
      </w:r>
      <w:r w:rsidR="00C50932">
        <w:rPr>
          <w:rFonts w:ascii="Arial" w:hAnsi="Arial" w:cs="Arial"/>
        </w:rPr>
        <w:t>T</w:t>
      </w:r>
      <w:r w:rsidR="00C50932" w:rsidRPr="00F37593">
        <w:rPr>
          <w:rFonts w:ascii="Arial" w:hAnsi="Arial" w:cs="Arial"/>
        </w:rPr>
        <w:t>ítulos</w:t>
      </w:r>
      <w:r w:rsidR="00C50932">
        <w:rPr>
          <w:rFonts w:ascii="Arial" w:hAnsi="Arial" w:cs="Arial"/>
        </w:rPr>
        <w:t>/Tempo de Serviço</w:t>
      </w:r>
      <w:r w:rsidRPr="009C2F35">
        <w:rPr>
          <w:rFonts w:ascii="Arial" w:hAnsi="Arial" w:cs="Arial"/>
        </w:rPr>
        <w:t xml:space="preserve"> </w:t>
      </w:r>
      <w:r w:rsidR="006D54BC" w:rsidRPr="009C2F35">
        <w:rPr>
          <w:rFonts w:ascii="Arial" w:hAnsi="Arial" w:cs="Arial"/>
        </w:rPr>
        <w:t xml:space="preserve">terá caráter </w:t>
      </w:r>
      <w:r w:rsidR="006D54BC" w:rsidRPr="009C2F35">
        <w:rPr>
          <w:rFonts w:ascii="Arial" w:hAnsi="Arial" w:cs="Arial"/>
          <w:b/>
        </w:rPr>
        <w:t>CLASSIFICATÓRIO</w:t>
      </w:r>
      <w:r w:rsidR="006D54BC" w:rsidRPr="009C2F35">
        <w:rPr>
          <w:rFonts w:ascii="Arial" w:hAnsi="Arial" w:cs="Arial"/>
        </w:rPr>
        <w:t xml:space="preserve"> de acordo com a forma constante no </w:t>
      </w:r>
      <w:r w:rsidR="006D54BC" w:rsidRPr="009C2F35">
        <w:rPr>
          <w:rFonts w:ascii="Arial" w:hAnsi="Arial" w:cs="Arial"/>
          <w:b/>
        </w:rPr>
        <w:t>Anexo VIII</w:t>
      </w:r>
      <w:r w:rsidR="006D54BC" w:rsidRPr="009C2F35">
        <w:rPr>
          <w:rFonts w:ascii="Arial" w:hAnsi="Arial" w:cs="Arial"/>
        </w:rPr>
        <w:t>.</w:t>
      </w:r>
    </w:p>
    <w:p w14:paraId="4F09837F" w14:textId="77777777" w:rsidR="00B41376" w:rsidRPr="001858D5" w:rsidRDefault="00B41376">
      <w:pPr>
        <w:pageBreakBefore/>
        <w:autoSpaceDE w:val="0"/>
        <w:ind w:right="-20"/>
        <w:jc w:val="center"/>
        <w:rPr>
          <w:rFonts w:ascii="Arial" w:hAnsi="Arial" w:cs="Arial"/>
        </w:rPr>
      </w:pPr>
      <w:r w:rsidRPr="001858D5">
        <w:rPr>
          <w:rFonts w:ascii="Arial" w:hAnsi="Arial" w:cs="Arial"/>
          <w:b/>
        </w:rPr>
        <w:lastRenderedPageBreak/>
        <w:t>ANEXO III</w:t>
      </w:r>
    </w:p>
    <w:p w14:paraId="3B067E25" w14:textId="66D8B68C" w:rsidR="00B41376" w:rsidRPr="001858D5" w:rsidRDefault="00B41376">
      <w:pPr>
        <w:pStyle w:val="SemEspaamento"/>
        <w:jc w:val="center"/>
        <w:rPr>
          <w:rFonts w:ascii="Arial" w:hAnsi="Arial" w:cs="Arial"/>
        </w:rPr>
      </w:pPr>
      <w:r w:rsidRPr="001858D5">
        <w:rPr>
          <w:rFonts w:ascii="Arial" w:hAnsi="Arial" w:cs="Arial"/>
          <w:b/>
        </w:rPr>
        <w:t>CARGOS, VAGAS, CARGA HORÁRIA, VENCIMENTOS, HABILITAÇÃO PROFISSIONAL E ATRIBUIÇ</w:t>
      </w:r>
      <w:r w:rsidR="00171353" w:rsidRPr="001858D5">
        <w:rPr>
          <w:rFonts w:ascii="Arial" w:hAnsi="Arial" w:cs="Arial"/>
          <w:b/>
        </w:rPr>
        <w:t>ÕES</w:t>
      </w:r>
      <w:r w:rsidRPr="001858D5">
        <w:rPr>
          <w:rFonts w:ascii="Arial" w:hAnsi="Arial" w:cs="Arial"/>
          <w:b/>
        </w:rPr>
        <w:t xml:space="preserve"> </w:t>
      </w:r>
    </w:p>
    <w:p w14:paraId="6CBA92ED" w14:textId="77777777" w:rsidR="006851B2" w:rsidRPr="009410FB" w:rsidRDefault="006851B2" w:rsidP="006851B2">
      <w:pPr>
        <w:pStyle w:val="SemEspaamento"/>
        <w:jc w:val="center"/>
        <w:rPr>
          <w:rFonts w:ascii="Arial" w:hAnsi="Arial" w:cs="Arial"/>
          <w:b/>
        </w:rPr>
      </w:pPr>
    </w:p>
    <w:p w14:paraId="4CA38E00" w14:textId="51AC4D84" w:rsidR="006851B2" w:rsidRPr="009410FB" w:rsidRDefault="006851B2" w:rsidP="006851B2">
      <w:pPr>
        <w:numPr>
          <w:ilvl w:val="0"/>
          <w:numId w:val="8"/>
        </w:numPr>
        <w:ind w:left="0" w:firstLine="0"/>
        <w:jc w:val="both"/>
        <w:rPr>
          <w:rFonts w:ascii="Arial" w:hAnsi="Arial" w:cs="Arial"/>
        </w:rPr>
      </w:pPr>
      <w:r w:rsidRPr="009410FB">
        <w:rPr>
          <w:rFonts w:ascii="Arial" w:hAnsi="Arial" w:cs="Arial"/>
          <w:color w:val="000000"/>
        </w:rPr>
        <w:t xml:space="preserve">O nível de escolaridade e as exigências indicadas deverão estar atendidas até a data da </w:t>
      </w:r>
      <w:r w:rsidR="009C2F35" w:rsidRPr="009410FB">
        <w:rPr>
          <w:rFonts w:ascii="Arial" w:hAnsi="Arial" w:cs="Arial"/>
          <w:color w:val="000000"/>
        </w:rPr>
        <w:t>contratação</w:t>
      </w:r>
      <w:r w:rsidRPr="009410FB">
        <w:rPr>
          <w:rFonts w:ascii="Arial" w:hAnsi="Arial" w:cs="Arial"/>
          <w:color w:val="000000"/>
        </w:rPr>
        <w:t xml:space="preserve">. Caso não comprovados a escolaridade e os requisitos mínimos exigidos na tabela constante nos </w:t>
      </w:r>
      <w:r w:rsidRPr="009410FB">
        <w:rPr>
          <w:rFonts w:ascii="Arial" w:hAnsi="Arial" w:cs="Arial"/>
          <w:b/>
          <w:color w:val="000000"/>
        </w:rPr>
        <w:t>itens 7 e 8</w:t>
      </w:r>
      <w:r w:rsidRPr="009410FB">
        <w:rPr>
          <w:rFonts w:ascii="Arial" w:hAnsi="Arial" w:cs="Arial"/>
          <w:color w:val="000000"/>
        </w:rPr>
        <w:t xml:space="preserve"> deste Anexo, a </w:t>
      </w:r>
      <w:r w:rsidR="009C2F35" w:rsidRPr="009410FB">
        <w:rPr>
          <w:rFonts w:ascii="Arial" w:hAnsi="Arial" w:cs="Arial"/>
          <w:color w:val="000000"/>
        </w:rPr>
        <w:t xml:space="preserve">contração </w:t>
      </w:r>
      <w:r w:rsidRPr="009410FB">
        <w:rPr>
          <w:rFonts w:ascii="Arial" w:hAnsi="Arial" w:cs="Arial"/>
          <w:color w:val="000000"/>
        </w:rPr>
        <w:t xml:space="preserve">não será </w:t>
      </w:r>
      <w:r w:rsidR="009C2F35" w:rsidRPr="009410FB">
        <w:rPr>
          <w:rFonts w:ascii="Arial" w:hAnsi="Arial" w:cs="Arial"/>
          <w:color w:val="000000"/>
        </w:rPr>
        <w:t>realizada.</w:t>
      </w:r>
      <w:r w:rsidRPr="009410FB">
        <w:rPr>
          <w:rFonts w:ascii="Arial" w:hAnsi="Arial" w:cs="Arial"/>
          <w:color w:val="000000"/>
        </w:rPr>
        <w:t xml:space="preserve"> </w:t>
      </w:r>
    </w:p>
    <w:p w14:paraId="398B723D" w14:textId="77777777" w:rsidR="006851B2" w:rsidRPr="009410FB" w:rsidRDefault="006851B2" w:rsidP="006851B2">
      <w:pPr>
        <w:jc w:val="both"/>
        <w:rPr>
          <w:rFonts w:ascii="Arial" w:hAnsi="Arial" w:cs="Arial"/>
          <w:color w:val="000000"/>
        </w:rPr>
      </w:pPr>
    </w:p>
    <w:p w14:paraId="35AA58A4" w14:textId="49041002" w:rsidR="006851B2" w:rsidRPr="009410FB" w:rsidRDefault="006851B2" w:rsidP="006851B2">
      <w:pPr>
        <w:numPr>
          <w:ilvl w:val="0"/>
          <w:numId w:val="8"/>
        </w:numPr>
        <w:ind w:left="0" w:firstLine="0"/>
        <w:jc w:val="both"/>
        <w:rPr>
          <w:rFonts w:ascii="Arial" w:hAnsi="Arial" w:cs="Arial"/>
        </w:rPr>
      </w:pPr>
      <w:r w:rsidRPr="009410FB">
        <w:rPr>
          <w:rFonts w:ascii="Arial" w:hAnsi="Arial" w:cs="Arial"/>
        </w:rPr>
        <w:t xml:space="preserve">As atividades inerentes a cada um dos cargos serão desenvolvidas em quaisquer dependências, locais ou órgãos do Município de </w:t>
      </w:r>
      <w:r w:rsidR="00841D54" w:rsidRPr="009410FB">
        <w:rPr>
          <w:rFonts w:ascii="Arial" w:hAnsi="Arial" w:cs="Arial"/>
        </w:rPr>
        <w:t>Içara/SC</w:t>
      </w:r>
      <w:r w:rsidRPr="009410FB">
        <w:rPr>
          <w:rFonts w:ascii="Arial" w:hAnsi="Arial" w:cs="Arial"/>
        </w:rPr>
        <w:t>.</w:t>
      </w:r>
    </w:p>
    <w:p w14:paraId="6317542F" w14:textId="5A269F83" w:rsidR="006851B2" w:rsidRPr="009410FB" w:rsidRDefault="006851B2" w:rsidP="009E0773">
      <w:pPr>
        <w:pStyle w:val="PargrafodaLista"/>
        <w:numPr>
          <w:ilvl w:val="1"/>
          <w:numId w:val="8"/>
        </w:numPr>
        <w:tabs>
          <w:tab w:val="left" w:pos="1134"/>
        </w:tabs>
        <w:spacing w:after="0" w:line="240" w:lineRule="auto"/>
        <w:ind w:left="567" w:firstLine="0"/>
        <w:jc w:val="both"/>
        <w:rPr>
          <w:rFonts w:ascii="Arial" w:hAnsi="Arial" w:cs="Arial"/>
          <w:sz w:val="24"/>
          <w:szCs w:val="24"/>
        </w:rPr>
      </w:pPr>
      <w:r w:rsidRPr="009410FB">
        <w:rPr>
          <w:rFonts w:ascii="Arial" w:hAnsi="Arial" w:cs="Arial"/>
          <w:sz w:val="24"/>
          <w:szCs w:val="24"/>
        </w:rPr>
        <w:t>Havendo necessidade, o profissional</w:t>
      </w:r>
      <w:r w:rsidR="009C2F35" w:rsidRPr="009410FB">
        <w:rPr>
          <w:rFonts w:ascii="Arial" w:hAnsi="Arial" w:cs="Arial"/>
          <w:sz w:val="24"/>
          <w:szCs w:val="24"/>
        </w:rPr>
        <w:t>, o profissional</w:t>
      </w:r>
      <w:r w:rsidRPr="009410FB">
        <w:rPr>
          <w:rFonts w:ascii="Arial" w:hAnsi="Arial" w:cs="Arial"/>
          <w:sz w:val="24"/>
          <w:szCs w:val="24"/>
        </w:rPr>
        <w:t xml:space="preserve"> contratado poderá ser deslocado do local de trabalho para outro local, a critério exclusivo da Administração Municipal a fim de resguardar a efetividade do Serviço Público.</w:t>
      </w:r>
    </w:p>
    <w:p w14:paraId="1105694B" w14:textId="77777777" w:rsidR="006851B2" w:rsidRPr="009410FB" w:rsidRDefault="006851B2" w:rsidP="009E0773">
      <w:pPr>
        <w:pStyle w:val="PargrafodaLista"/>
        <w:spacing w:after="0" w:line="240" w:lineRule="auto"/>
        <w:ind w:left="0"/>
        <w:rPr>
          <w:rFonts w:ascii="Arial" w:hAnsi="Arial" w:cs="Arial"/>
          <w:color w:val="000000"/>
          <w:sz w:val="24"/>
          <w:szCs w:val="24"/>
        </w:rPr>
      </w:pPr>
    </w:p>
    <w:p w14:paraId="17A50A09" w14:textId="77777777" w:rsidR="006851B2" w:rsidRPr="009410FB" w:rsidRDefault="006851B2" w:rsidP="009E0773">
      <w:pPr>
        <w:numPr>
          <w:ilvl w:val="0"/>
          <w:numId w:val="8"/>
        </w:numPr>
        <w:ind w:left="0" w:firstLine="0"/>
        <w:jc w:val="both"/>
        <w:rPr>
          <w:rFonts w:ascii="Arial" w:hAnsi="Arial" w:cs="Arial"/>
        </w:rPr>
      </w:pPr>
      <w:r w:rsidRPr="009410FB">
        <w:rPr>
          <w:rFonts w:ascii="Arial" w:hAnsi="Arial" w:cs="Arial"/>
        </w:rPr>
        <w:t>A Carga Horária está expressa em tempo semanal de trabalho.</w:t>
      </w:r>
    </w:p>
    <w:p w14:paraId="317EC00E" w14:textId="77777777" w:rsidR="006851B2" w:rsidRPr="009410FB" w:rsidRDefault="006851B2" w:rsidP="009E0773">
      <w:pPr>
        <w:pStyle w:val="PargrafodaLista"/>
        <w:spacing w:after="0" w:line="240" w:lineRule="auto"/>
        <w:ind w:left="0"/>
        <w:rPr>
          <w:rFonts w:ascii="Arial" w:hAnsi="Arial" w:cs="Arial"/>
          <w:sz w:val="24"/>
          <w:szCs w:val="24"/>
        </w:rPr>
      </w:pPr>
    </w:p>
    <w:p w14:paraId="669AA92F" w14:textId="65CE35BC" w:rsidR="006851B2" w:rsidRPr="009410FB" w:rsidRDefault="006851B2" w:rsidP="009E0773">
      <w:pPr>
        <w:numPr>
          <w:ilvl w:val="0"/>
          <w:numId w:val="8"/>
        </w:numPr>
        <w:ind w:left="0" w:firstLine="0"/>
        <w:jc w:val="both"/>
        <w:rPr>
          <w:rFonts w:ascii="Arial" w:hAnsi="Arial" w:cs="Arial"/>
        </w:rPr>
      </w:pPr>
      <w:r w:rsidRPr="009410FB">
        <w:rPr>
          <w:rFonts w:ascii="Arial" w:hAnsi="Arial" w:cs="Arial"/>
        </w:rPr>
        <w:t>O regime jurídico</w:t>
      </w:r>
      <w:r w:rsidR="005E0669" w:rsidRPr="009410FB">
        <w:rPr>
          <w:rFonts w:ascii="Arial" w:hAnsi="Arial" w:cs="Arial"/>
        </w:rPr>
        <w:t xml:space="preserve"> para os profissionais contratados será o</w:t>
      </w:r>
      <w:r w:rsidRPr="009410FB">
        <w:rPr>
          <w:rFonts w:ascii="Arial" w:hAnsi="Arial" w:cs="Arial"/>
        </w:rPr>
        <w:t xml:space="preserve"> estatutário</w:t>
      </w:r>
      <w:r w:rsidR="009C2F35" w:rsidRPr="009410FB">
        <w:rPr>
          <w:rFonts w:ascii="Arial" w:hAnsi="Arial" w:cs="Arial"/>
        </w:rPr>
        <w:t>, estando vinculado ao regime jurídico-administrativo</w:t>
      </w:r>
      <w:r w:rsidRPr="009410FB">
        <w:rPr>
          <w:rFonts w:ascii="Arial" w:hAnsi="Arial" w:cs="Arial"/>
        </w:rPr>
        <w:t>.</w:t>
      </w:r>
    </w:p>
    <w:p w14:paraId="0E9CF38D" w14:textId="7BA072D8" w:rsidR="009E0773" w:rsidRPr="009410FB" w:rsidRDefault="009E0773" w:rsidP="009E0773">
      <w:pPr>
        <w:pStyle w:val="PargrafodaLista"/>
        <w:numPr>
          <w:ilvl w:val="1"/>
          <w:numId w:val="8"/>
        </w:numPr>
        <w:tabs>
          <w:tab w:val="clear" w:pos="-426"/>
          <w:tab w:val="num" w:pos="1418"/>
        </w:tabs>
        <w:spacing w:after="0" w:line="240" w:lineRule="auto"/>
        <w:ind w:left="567" w:firstLine="0"/>
        <w:jc w:val="both"/>
        <w:rPr>
          <w:rFonts w:ascii="Arial" w:hAnsi="Arial" w:cs="Arial"/>
          <w:sz w:val="24"/>
          <w:szCs w:val="24"/>
        </w:rPr>
      </w:pPr>
      <w:r w:rsidRPr="009410FB">
        <w:rPr>
          <w:rFonts w:ascii="Arial" w:hAnsi="Arial" w:cs="Arial"/>
          <w:sz w:val="24"/>
          <w:szCs w:val="24"/>
        </w:rPr>
        <w:t xml:space="preserve">O pessoal contratado por este </w:t>
      </w:r>
      <w:r w:rsidRPr="009410FB">
        <w:rPr>
          <w:rFonts w:ascii="Arial" w:hAnsi="Arial" w:cs="Arial"/>
          <w:b/>
          <w:sz w:val="24"/>
          <w:szCs w:val="24"/>
        </w:rPr>
        <w:t>PROCESSO SELETIVO SIMPLIFICADO</w:t>
      </w:r>
      <w:r w:rsidRPr="009410FB">
        <w:rPr>
          <w:rFonts w:ascii="Arial" w:hAnsi="Arial" w:cs="Arial"/>
          <w:sz w:val="24"/>
          <w:szCs w:val="24"/>
        </w:rPr>
        <w:t xml:space="preserve"> fica vinculado obrigatoriamente ao Regime Geral de Previdência Social, cuja as contribuições devem ser recolhidas durante a vigência da contratação.</w:t>
      </w:r>
    </w:p>
    <w:p w14:paraId="363821C5" w14:textId="77777777" w:rsidR="009E0773" w:rsidRPr="009410FB" w:rsidRDefault="009E0773" w:rsidP="009E0773">
      <w:pPr>
        <w:pStyle w:val="PargrafodaLista"/>
        <w:spacing w:after="0" w:line="240" w:lineRule="auto"/>
        <w:ind w:left="720"/>
        <w:jc w:val="both"/>
        <w:rPr>
          <w:rFonts w:ascii="Arial" w:hAnsi="Arial" w:cs="Arial"/>
          <w:sz w:val="24"/>
          <w:szCs w:val="24"/>
        </w:rPr>
      </w:pPr>
    </w:p>
    <w:p w14:paraId="3B753C2C" w14:textId="77777777" w:rsidR="006851B2" w:rsidRPr="009410FB" w:rsidRDefault="006851B2" w:rsidP="006851B2">
      <w:pPr>
        <w:numPr>
          <w:ilvl w:val="0"/>
          <w:numId w:val="8"/>
        </w:numPr>
        <w:ind w:left="0" w:firstLine="0"/>
        <w:jc w:val="both"/>
        <w:rPr>
          <w:rFonts w:ascii="Arial" w:hAnsi="Arial" w:cs="Arial"/>
        </w:rPr>
      </w:pPr>
      <w:r w:rsidRPr="009410FB">
        <w:rPr>
          <w:rFonts w:ascii="Arial" w:hAnsi="Arial" w:cs="Arial"/>
          <w:color w:val="000000"/>
        </w:rPr>
        <w:t>Os Candidatos classificados figurarão como Cadastro Reserva para aproveitamento pela Administração Municipal.</w:t>
      </w:r>
    </w:p>
    <w:p w14:paraId="1B9227DF" w14:textId="77777777" w:rsidR="006851B2" w:rsidRPr="009410FB" w:rsidRDefault="006851B2" w:rsidP="006851B2">
      <w:pPr>
        <w:jc w:val="both"/>
        <w:rPr>
          <w:rFonts w:ascii="Arial" w:hAnsi="Arial" w:cs="Arial"/>
          <w:color w:val="000000"/>
        </w:rPr>
      </w:pPr>
    </w:p>
    <w:p w14:paraId="51105F37" w14:textId="4B76CC43" w:rsidR="006851B2" w:rsidRPr="009410FB" w:rsidRDefault="006851B2" w:rsidP="006851B2">
      <w:pPr>
        <w:numPr>
          <w:ilvl w:val="0"/>
          <w:numId w:val="8"/>
        </w:numPr>
        <w:tabs>
          <w:tab w:val="left" w:pos="567"/>
        </w:tabs>
        <w:ind w:left="0" w:firstLine="0"/>
        <w:jc w:val="both"/>
        <w:rPr>
          <w:rFonts w:ascii="Arial" w:hAnsi="Arial" w:cs="Arial"/>
        </w:rPr>
      </w:pPr>
      <w:r w:rsidRPr="009410FB">
        <w:rPr>
          <w:rFonts w:ascii="Arial" w:hAnsi="Arial" w:cs="Arial"/>
        </w:rPr>
        <w:t>Os Cargos que excederem a quantidade de 5 (cinco) vagas</w:t>
      </w:r>
      <w:r w:rsidR="009E0773" w:rsidRPr="009410FB">
        <w:rPr>
          <w:rFonts w:ascii="Arial" w:hAnsi="Arial" w:cs="Arial"/>
        </w:rPr>
        <w:t>/convocações</w:t>
      </w:r>
      <w:r w:rsidR="009C2F35" w:rsidRPr="009410FB">
        <w:rPr>
          <w:rFonts w:ascii="Arial" w:hAnsi="Arial" w:cs="Arial"/>
        </w:rPr>
        <w:t>,</w:t>
      </w:r>
      <w:r w:rsidRPr="009410FB">
        <w:rPr>
          <w:rFonts w:ascii="Arial" w:hAnsi="Arial" w:cs="Arial"/>
        </w:rPr>
        <w:t xml:space="preserve"> terão a reserva de cinco por cento em face da classificação obtida para Pessoas com Deficiência (</w:t>
      </w:r>
      <w:proofErr w:type="spellStart"/>
      <w:r w:rsidRPr="009410FB">
        <w:rPr>
          <w:rFonts w:ascii="Arial" w:hAnsi="Arial" w:cs="Arial"/>
        </w:rPr>
        <w:t>PcD</w:t>
      </w:r>
      <w:proofErr w:type="spellEnd"/>
      <w:r w:rsidRPr="009410FB">
        <w:rPr>
          <w:rFonts w:ascii="Arial" w:hAnsi="Arial" w:cs="Arial"/>
        </w:rPr>
        <w:t xml:space="preserve">) conforme </w:t>
      </w:r>
      <w:r w:rsidRPr="009410FB">
        <w:rPr>
          <w:rFonts w:ascii="Arial" w:hAnsi="Arial" w:cs="Arial"/>
          <w:b/>
        </w:rPr>
        <w:t>anexo V</w:t>
      </w:r>
      <w:r w:rsidRPr="009410FB">
        <w:rPr>
          <w:rFonts w:ascii="Arial" w:hAnsi="Arial" w:cs="Arial"/>
        </w:rPr>
        <w:t xml:space="preserve"> deste Edital.</w:t>
      </w:r>
    </w:p>
    <w:p w14:paraId="7C21AC93" w14:textId="77777777" w:rsidR="006851B2" w:rsidRPr="009410FB" w:rsidRDefault="006851B2" w:rsidP="006851B2">
      <w:pPr>
        <w:numPr>
          <w:ilvl w:val="1"/>
          <w:numId w:val="8"/>
        </w:numPr>
        <w:ind w:left="567" w:firstLine="0"/>
        <w:jc w:val="both"/>
        <w:rPr>
          <w:rFonts w:ascii="Arial" w:hAnsi="Arial" w:cs="Arial"/>
        </w:rPr>
      </w:pPr>
      <w:r w:rsidRPr="009410FB">
        <w:rPr>
          <w:rFonts w:ascii="Arial" w:hAnsi="Arial" w:cs="Arial"/>
        </w:rPr>
        <w:t>Caso não houver nenhum candidato Portador de Necessidade Especial inscrito neste certame, a quantidade reservada voltará a reintegrar a quantidade ofertada.</w:t>
      </w:r>
    </w:p>
    <w:p w14:paraId="5D133F20" w14:textId="77777777" w:rsidR="00C4426A" w:rsidRPr="009410FB" w:rsidRDefault="00C4426A" w:rsidP="00C4426A">
      <w:pPr>
        <w:tabs>
          <w:tab w:val="left" w:pos="1134"/>
        </w:tabs>
        <w:ind w:left="567" w:right="-1"/>
        <w:jc w:val="both"/>
      </w:pPr>
    </w:p>
    <w:p w14:paraId="340A5E5E" w14:textId="47440FBD" w:rsidR="00B41376" w:rsidRPr="009410FB" w:rsidRDefault="00B41376" w:rsidP="00DD67C2">
      <w:pPr>
        <w:pStyle w:val="SemEspaamento"/>
        <w:numPr>
          <w:ilvl w:val="0"/>
          <w:numId w:val="8"/>
        </w:numPr>
        <w:ind w:left="567" w:hanging="567"/>
        <w:rPr>
          <w:rFonts w:ascii="Arial" w:hAnsi="Arial" w:cs="Arial"/>
        </w:rPr>
      </w:pPr>
      <w:r w:rsidRPr="009410FB">
        <w:rPr>
          <w:rFonts w:ascii="Arial" w:hAnsi="Arial" w:cs="Arial"/>
          <w:b/>
        </w:rPr>
        <w:t>CARGO</w:t>
      </w:r>
      <w:r w:rsidR="00171353" w:rsidRPr="009410FB">
        <w:rPr>
          <w:rFonts w:ascii="Arial" w:hAnsi="Arial" w:cs="Arial"/>
          <w:b/>
        </w:rPr>
        <w:t>S</w:t>
      </w:r>
      <w:r w:rsidRPr="009410FB">
        <w:rPr>
          <w:rFonts w:ascii="Arial" w:hAnsi="Arial" w:cs="Arial"/>
          <w:b/>
        </w:rPr>
        <w:t xml:space="preserve">, </w:t>
      </w:r>
      <w:r w:rsidR="00064F72" w:rsidRPr="009410FB">
        <w:rPr>
          <w:rFonts w:ascii="Arial" w:hAnsi="Arial" w:cs="Arial"/>
          <w:b/>
        </w:rPr>
        <w:t xml:space="preserve">NÍVEL, </w:t>
      </w:r>
      <w:r w:rsidRPr="009410FB">
        <w:rPr>
          <w:rFonts w:ascii="Arial" w:hAnsi="Arial" w:cs="Arial"/>
          <w:b/>
        </w:rPr>
        <w:t>VAGA</w:t>
      </w:r>
      <w:r w:rsidR="00171353" w:rsidRPr="009410FB">
        <w:rPr>
          <w:rFonts w:ascii="Arial" w:hAnsi="Arial" w:cs="Arial"/>
          <w:b/>
        </w:rPr>
        <w:t>S</w:t>
      </w:r>
      <w:r w:rsidRPr="009410FB">
        <w:rPr>
          <w:rFonts w:ascii="Arial" w:hAnsi="Arial" w:cs="Arial"/>
          <w:b/>
        </w:rPr>
        <w:t>, CARGA HORÁRIA, VENCIMENTOS</w:t>
      </w:r>
      <w:r w:rsidR="00320F63" w:rsidRPr="009410FB">
        <w:rPr>
          <w:rFonts w:ascii="Arial" w:hAnsi="Arial" w:cs="Arial"/>
          <w:b/>
        </w:rPr>
        <w:t>:</w:t>
      </w:r>
    </w:p>
    <w:tbl>
      <w:tblPr>
        <w:tblW w:w="109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1962"/>
        <w:gridCol w:w="1669"/>
        <w:gridCol w:w="1167"/>
        <w:gridCol w:w="1754"/>
      </w:tblGrid>
      <w:tr w:rsidR="00900589" w:rsidRPr="00900589" w14:paraId="55AA1262" w14:textId="77777777" w:rsidTr="00900589">
        <w:trPr>
          <w:trHeight w:val="300"/>
        </w:trPr>
        <w:tc>
          <w:tcPr>
            <w:tcW w:w="4395" w:type="dxa"/>
            <w:shd w:val="clear" w:color="000000" w:fill="BFBFBF"/>
            <w:noWrap/>
            <w:vAlign w:val="center"/>
            <w:hideMark/>
          </w:tcPr>
          <w:p w14:paraId="7C10EB81" w14:textId="77777777" w:rsidR="00900589" w:rsidRPr="00900589" w:rsidRDefault="00900589" w:rsidP="00900589">
            <w:pPr>
              <w:suppressAutoHyphens w:val="0"/>
              <w:jc w:val="center"/>
              <w:rPr>
                <w:rFonts w:ascii="Arial" w:hAnsi="Arial" w:cs="Arial"/>
                <w:b/>
                <w:bCs/>
                <w:color w:val="000000"/>
                <w:sz w:val="22"/>
                <w:szCs w:val="22"/>
                <w:lang w:eastAsia="pt-BR"/>
              </w:rPr>
            </w:pPr>
            <w:r w:rsidRPr="00900589">
              <w:rPr>
                <w:rFonts w:ascii="Arial" w:hAnsi="Arial" w:cs="Arial"/>
                <w:b/>
                <w:bCs/>
                <w:color w:val="000000"/>
                <w:sz w:val="22"/>
                <w:szCs w:val="22"/>
                <w:lang w:eastAsia="pt-BR"/>
              </w:rPr>
              <w:t>CARGOS</w:t>
            </w:r>
          </w:p>
        </w:tc>
        <w:tc>
          <w:tcPr>
            <w:tcW w:w="1962" w:type="dxa"/>
            <w:shd w:val="clear" w:color="000000" w:fill="BFBFBF"/>
            <w:noWrap/>
            <w:vAlign w:val="center"/>
            <w:hideMark/>
          </w:tcPr>
          <w:p w14:paraId="3027A947" w14:textId="77777777" w:rsidR="00900589" w:rsidRPr="00900589" w:rsidRDefault="00900589" w:rsidP="00900589">
            <w:pPr>
              <w:suppressAutoHyphens w:val="0"/>
              <w:jc w:val="center"/>
              <w:rPr>
                <w:rFonts w:ascii="Arial" w:hAnsi="Arial" w:cs="Arial"/>
                <w:b/>
                <w:bCs/>
                <w:color w:val="000000"/>
                <w:sz w:val="22"/>
                <w:szCs w:val="22"/>
                <w:lang w:eastAsia="pt-BR"/>
              </w:rPr>
            </w:pPr>
            <w:r w:rsidRPr="00900589">
              <w:rPr>
                <w:rFonts w:ascii="Arial" w:hAnsi="Arial" w:cs="Arial"/>
                <w:b/>
                <w:bCs/>
                <w:color w:val="000000"/>
                <w:sz w:val="22"/>
                <w:szCs w:val="22"/>
                <w:lang w:eastAsia="pt-BR"/>
              </w:rPr>
              <w:t>VAGAS AMPLA CONCORRÊNCIA</w:t>
            </w:r>
          </w:p>
        </w:tc>
        <w:tc>
          <w:tcPr>
            <w:tcW w:w="1669" w:type="dxa"/>
            <w:shd w:val="clear" w:color="000000" w:fill="BFBFBF"/>
            <w:noWrap/>
            <w:vAlign w:val="center"/>
            <w:hideMark/>
          </w:tcPr>
          <w:p w14:paraId="7C95D48B" w14:textId="77777777" w:rsidR="00900589" w:rsidRPr="00900589" w:rsidRDefault="00900589" w:rsidP="00900589">
            <w:pPr>
              <w:suppressAutoHyphens w:val="0"/>
              <w:jc w:val="center"/>
              <w:rPr>
                <w:rFonts w:ascii="Arial" w:hAnsi="Arial" w:cs="Arial"/>
                <w:b/>
                <w:bCs/>
                <w:color w:val="000000"/>
                <w:sz w:val="22"/>
                <w:szCs w:val="22"/>
                <w:lang w:eastAsia="pt-BR"/>
              </w:rPr>
            </w:pPr>
            <w:r w:rsidRPr="00900589">
              <w:rPr>
                <w:rFonts w:ascii="Arial" w:hAnsi="Arial" w:cs="Arial"/>
                <w:b/>
                <w:bCs/>
                <w:color w:val="000000"/>
                <w:sz w:val="22"/>
                <w:szCs w:val="22"/>
                <w:lang w:eastAsia="pt-BR"/>
              </w:rPr>
              <w:t>VAGAS RESERVADAS PCD</w:t>
            </w:r>
          </w:p>
        </w:tc>
        <w:tc>
          <w:tcPr>
            <w:tcW w:w="1167" w:type="dxa"/>
            <w:shd w:val="clear" w:color="000000" w:fill="BFBFBF"/>
            <w:noWrap/>
            <w:vAlign w:val="center"/>
            <w:hideMark/>
          </w:tcPr>
          <w:p w14:paraId="1B07CAD7" w14:textId="77777777" w:rsidR="00900589" w:rsidRPr="00900589" w:rsidRDefault="00900589" w:rsidP="00900589">
            <w:pPr>
              <w:suppressAutoHyphens w:val="0"/>
              <w:jc w:val="center"/>
              <w:rPr>
                <w:rFonts w:ascii="Arial" w:hAnsi="Arial" w:cs="Arial"/>
                <w:b/>
                <w:bCs/>
                <w:color w:val="000000"/>
                <w:sz w:val="22"/>
                <w:szCs w:val="22"/>
                <w:lang w:eastAsia="pt-BR"/>
              </w:rPr>
            </w:pPr>
            <w:r w:rsidRPr="00900589">
              <w:rPr>
                <w:rFonts w:ascii="Arial" w:hAnsi="Arial" w:cs="Arial"/>
                <w:b/>
                <w:bCs/>
                <w:color w:val="000000"/>
                <w:sz w:val="22"/>
                <w:szCs w:val="22"/>
                <w:lang w:eastAsia="pt-BR"/>
              </w:rPr>
              <w:t>CARGA HORÁRIA</w:t>
            </w:r>
          </w:p>
        </w:tc>
        <w:tc>
          <w:tcPr>
            <w:tcW w:w="1754" w:type="dxa"/>
            <w:shd w:val="clear" w:color="000000" w:fill="BFBFBF"/>
            <w:noWrap/>
            <w:vAlign w:val="center"/>
            <w:hideMark/>
          </w:tcPr>
          <w:p w14:paraId="0FC46CC8" w14:textId="77777777" w:rsidR="00A501C1" w:rsidRDefault="00900589" w:rsidP="00A501C1">
            <w:pPr>
              <w:suppressAutoHyphens w:val="0"/>
              <w:jc w:val="center"/>
              <w:rPr>
                <w:rFonts w:ascii="Arial" w:hAnsi="Arial" w:cs="Arial"/>
                <w:b/>
                <w:bCs/>
                <w:color w:val="000000"/>
                <w:sz w:val="22"/>
                <w:szCs w:val="22"/>
                <w:lang w:eastAsia="pt-BR"/>
              </w:rPr>
            </w:pPr>
            <w:r w:rsidRPr="00900589">
              <w:rPr>
                <w:rFonts w:ascii="Arial" w:hAnsi="Arial" w:cs="Arial"/>
                <w:b/>
                <w:bCs/>
                <w:color w:val="000000"/>
                <w:sz w:val="22"/>
                <w:szCs w:val="22"/>
                <w:lang w:eastAsia="pt-BR"/>
              </w:rPr>
              <w:t>V</w:t>
            </w:r>
            <w:r w:rsidR="00A501C1">
              <w:rPr>
                <w:rFonts w:ascii="Arial" w:hAnsi="Arial" w:cs="Arial"/>
                <w:b/>
                <w:bCs/>
                <w:color w:val="000000"/>
                <w:sz w:val="22"/>
                <w:szCs w:val="22"/>
                <w:lang w:eastAsia="pt-BR"/>
              </w:rPr>
              <w:t>ALOR DE REFERÊNCIA</w:t>
            </w:r>
          </w:p>
          <w:p w14:paraId="14FD54C7" w14:textId="1118CFA3" w:rsidR="00900589" w:rsidRPr="00900589" w:rsidRDefault="00A501C1" w:rsidP="008D7409">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V</w:t>
            </w:r>
            <w:r w:rsidR="008D7409">
              <w:rPr>
                <w:rFonts w:ascii="Arial" w:hAnsi="Arial" w:cs="Arial"/>
                <w:b/>
                <w:bCs/>
                <w:color w:val="000000"/>
                <w:sz w:val="22"/>
                <w:szCs w:val="22"/>
                <w:lang w:eastAsia="pt-BR"/>
              </w:rPr>
              <w:t>R</w:t>
            </w:r>
            <w:r w:rsidR="003D451E">
              <w:rPr>
                <w:rFonts w:ascii="Arial" w:hAnsi="Arial" w:cs="Arial"/>
                <w:b/>
                <w:bCs/>
                <w:color w:val="000000"/>
                <w:sz w:val="22"/>
                <w:szCs w:val="22"/>
                <w:lang w:eastAsia="pt-BR"/>
              </w:rPr>
              <w:t xml:space="preserve"> **</w:t>
            </w:r>
          </w:p>
        </w:tc>
      </w:tr>
      <w:tr w:rsidR="00900589" w:rsidRPr="00900589" w14:paraId="0B095E40" w14:textId="77777777" w:rsidTr="00900589">
        <w:trPr>
          <w:trHeight w:val="285"/>
        </w:trPr>
        <w:tc>
          <w:tcPr>
            <w:tcW w:w="4395" w:type="dxa"/>
            <w:shd w:val="clear" w:color="auto" w:fill="auto"/>
            <w:noWrap/>
            <w:vAlign w:val="center"/>
            <w:hideMark/>
          </w:tcPr>
          <w:p w14:paraId="78902D5D" w14:textId="7D8DE1D6" w:rsidR="00900589" w:rsidRPr="00900589" w:rsidRDefault="00FB28C3" w:rsidP="00900589">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 - EDUCAÇÃO INFANTIL</w:t>
            </w:r>
            <w:r>
              <w:rPr>
                <w:rFonts w:ascii="Arial" w:hAnsi="Arial" w:cs="Arial"/>
                <w:color w:val="000000"/>
                <w:sz w:val="22"/>
                <w:szCs w:val="22"/>
                <w:lang w:eastAsia="pt-BR"/>
              </w:rPr>
              <w:t xml:space="preserve"> (Habilitado)</w:t>
            </w:r>
          </w:p>
        </w:tc>
        <w:tc>
          <w:tcPr>
            <w:tcW w:w="1962" w:type="dxa"/>
            <w:shd w:val="clear" w:color="auto" w:fill="auto"/>
            <w:noWrap/>
            <w:vAlign w:val="center"/>
            <w:hideMark/>
          </w:tcPr>
          <w:p w14:paraId="4E293AFA" w14:textId="0D374775" w:rsidR="00900589" w:rsidRPr="00900589" w:rsidRDefault="008D7409" w:rsidP="00FB28C3">
            <w:pPr>
              <w:suppressAutoHyphens w:val="0"/>
              <w:jc w:val="center"/>
              <w:rPr>
                <w:rFonts w:ascii="Arial" w:hAnsi="Arial" w:cs="Arial"/>
                <w:sz w:val="22"/>
                <w:szCs w:val="22"/>
                <w:lang w:eastAsia="pt-BR"/>
              </w:rPr>
            </w:pPr>
            <w:r>
              <w:rPr>
                <w:rFonts w:ascii="Arial" w:hAnsi="Arial" w:cs="Arial"/>
                <w:sz w:val="22"/>
                <w:szCs w:val="22"/>
                <w:lang w:eastAsia="pt-BR"/>
              </w:rPr>
              <w:t xml:space="preserve">10 + </w:t>
            </w:r>
            <w:r w:rsidRPr="00900589">
              <w:rPr>
                <w:rFonts w:ascii="Arial" w:hAnsi="Arial" w:cs="Arial"/>
                <w:sz w:val="22"/>
                <w:szCs w:val="22"/>
                <w:lang w:eastAsia="pt-BR"/>
              </w:rPr>
              <w:t>C.R.</w:t>
            </w:r>
          </w:p>
        </w:tc>
        <w:tc>
          <w:tcPr>
            <w:tcW w:w="1669" w:type="dxa"/>
            <w:shd w:val="clear" w:color="auto" w:fill="auto"/>
            <w:noWrap/>
            <w:vAlign w:val="center"/>
            <w:hideMark/>
          </w:tcPr>
          <w:p w14:paraId="1EC85BC5" w14:textId="5031EAAF" w:rsidR="00900589" w:rsidRPr="00900589" w:rsidRDefault="008D7409" w:rsidP="00FB28C3">
            <w:pPr>
              <w:suppressAutoHyphens w:val="0"/>
              <w:jc w:val="center"/>
              <w:rPr>
                <w:rFonts w:ascii="Arial" w:hAnsi="Arial" w:cs="Arial"/>
                <w:sz w:val="22"/>
                <w:szCs w:val="22"/>
                <w:lang w:eastAsia="pt-BR"/>
              </w:rPr>
            </w:pPr>
            <w:r>
              <w:rPr>
                <w:rFonts w:ascii="Arial" w:hAnsi="Arial" w:cs="Arial"/>
                <w:sz w:val="22"/>
                <w:szCs w:val="22"/>
                <w:lang w:eastAsia="pt-BR"/>
              </w:rPr>
              <w:t>1</w:t>
            </w:r>
          </w:p>
        </w:tc>
        <w:tc>
          <w:tcPr>
            <w:tcW w:w="1167" w:type="dxa"/>
            <w:shd w:val="clear" w:color="auto" w:fill="auto"/>
            <w:noWrap/>
            <w:vAlign w:val="center"/>
            <w:hideMark/>
          </w:tcPr>
          <w:p w14:paraId="07754AF8"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39C9BAA0"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1,96</w:t>
            </w:r>
          </w:p>
        </w:tc>
      </w:tr>
      <w:tr w:rsidR="00FB28C3" w:rsidRPr="00900589" w14:paraId="30555086" w14:textId="77777777" w:rsidTr="00900589">
        <w:trPr>
          <w:trHeight w:val="285"/>
        </w:trPr>
        <w:tc>
          <w:tcPr>
            <w:tcW w:w="4395" w:type="dxa"/>
            <w:vAlign w:val="center"/>
          </w:tcPr>
          <w:p w14:paraId="46C6ACA3" w14:textId="1C65B94C" w:rsidR="00FB28C3" w:rsidRPr="00900589" w:rsidRDefault="00FB28C3" w:rsidP="00FB28C3">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 - EDUCAÇÃO INFANTIL</w:t>
            </w:r>
            <w:r>
              <w:rPr>
                <w:rFonts w:ascii="Arial" w:hAnsi="Arial" w:cs="Arial"/>
                <w:color w:val="000000"/>
                <w:sz w:val="22"/>
                <w:szCs w:val="22"/>
                <w:lang w:eastAsia="pt-BR"/>
              </w:rPr>
              <w:t xml:space="preserve"> (Não Habilitado)</w:t>
            </w:r>
          </w:p>
        </w:tc>
        <w:tc>
          <w:tcPr>
            <w:tcW w:w="1962" w:type="dxa"/>
            <w:vAlign w:val="center"/>
          </w:tcPr>
          <w:p w14:paraId="4ED9D3FD" w14:textId="1181F62F"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C.R.</w:t>
            </w:r>
          </w:p>
        </w:tc>
        <w:tc>
          <w:tcPr>
            <w:tcW w:w="1669" w:type="dxa"/>
            <w:vAlign w:val="center"/>
          </w:tcPr>
          <w:p w14:paraId="15A66488" w14:textId="41CE1EF3"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tcPr>
          <w:p w14:paraId="2B6B8428" w14:textId="1B861AC2"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tcPr>
          <w:p w14:paraId="56B9C8B3" w14:textId="3342F8D8" w:rsidR="00FB28C3" w:rsidRPr="00A501C1" w:rsidRDefault="00FB28C3" w:rsidP="00FB28C3">
            <w:pPr>
              <w:suppressAutoHyphens w:val="0"/>
              <w:jc w:val="center"/>
              <w:rPr>
                <w:rFonts w:ascii="Arial" w:hAnsi="Arial" w:cs="Arial"/>
                <w:sz w:val="22"/>
                <w:szCs w:val="22"/>
                <w:lang w:eastAsia="pt-BR"/>
              </w:rPr>
            </w:pPr>
            <w:r w:rsidRPr="00A501C1">
              <w:rPr>
                <w:rFonts w:ascii="Arial" w:hAnsi="Arial" w:cs="Arial"/>
                <w:sz w:val="22"/>
                <w:szCs w:val="22"/>
                <w:lang w:eastAsia="pt-BR"/>
              </w:rPr>
              <w:t>1,96</w:t>
            </w:r>
          </w:p>
        </w:tc>
      </w:tr>
      <w:tr w:rsidR="00900589" w:rsidRPr="00900589" w14:paraId="4CB073CA" w14:textId="77777777" w:rsidTr="00900589">
        <w:trPr>
          <w:trHeight w:val="285"/>
        </w:trPr>
        <w:tc>
          <w:tcPr>
            <w:tcW w:w="4395" w:type="dxa"/>
            <w:shd w:val="clear" w:color="auto" w:fill="auto"/>
            <w:noWrap/>
            <w:vAlign w:val="center"/>
            <w:hideMark/>
          </w:tcPr>
          <w:p w14:paraId="7E92C003" w14:textId="50E0D4B6" w:rsidR="00900589" w:rsidRPr="00900589" w:rsidRDefault="00FB28C3" w:rsidP="00900589">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w:t>
            </w:r>
            <w:r>
              <w:rPr>
                <w:rFonts w:ascii="Arial" w:hAnsi="Arial" w:cs="Arial"/>
                <w:color w:val="000000"/>
                <w:sz w:val="22"/>
                <w:szCs w:val="22"/>
                <w:lang w:eastAsia="pt-BR"/>
              </w:rPr>
              <w:t>ESSOR II - ENSINO FUNDAMENTAL I (Habilitado)</w:t>
            </w:r>
          </w:p>
        </w:tc>
        <w:tc>
          <w:tcPr>
            <w:tcW w:w="1962" w:type="dxa"/>
            <w:shd w:val="clear" w:color="auto" w:fill="auto"/>
            <w:noWrap/>
            <w:vAlign w:val="center"/>
            <w:hideMark/>
          </w:tcPr>
          <w:p w14:paraId="5EDD3DC8" w14:textId="7D0ADCC5" w:rsidR="00900589" w:rsidRPr="00900589" w:rsidRDefault="008D7409" w:rsidP="00FB28C3">
            <w:pPr>
              <w:suppressAutoHyphens w:val="0"/>
              <w:jc w:val="center"/>
              <w:rPr>
                <w:rFonts w:ascii="Arial" w:hAnsi="Arial" w:cs="Arial"/>
                <w:sz w:val="22"/>
                <w:szCs w:val="22"/>
                <w:lang w:eastAsia="pt-BR"/>
              </w:rPr>
            </w:pPr>
            <w:r>
              <w:rPr>
                <w:rFonts w:ascii="Arial" w:hAnsi="Arial" w:cs="Arial"/>
                <w:sz w:val="22"/>
                <w:szCs w:val="22"/>
                <w:lang w:eastAsia="pt-BR"/>
              </w:rPr>
              <w:t>10</w:t>
            </w:r>
            <w:r w:rsidRPr="00900589">
              <w:rPr>
                <w:rFonts w:ascii="Arial" w:hAnsi="Arial" w:cs="Arial"/>
                <w:sz w:val="22"/>
                <w:szCs w:val="22"/>
                <w:lang w:eastAsia="pt-BR"/>
              </w:rPr>
              <w:t xml:space="preserve"> </w:t>
            </w:r>
            <w:r>
              <w:rPr>
                <w:rFonts w:ascii="Arial" w:hAnsi="Arial" w:cs="Arial"/>
                <w:sz w:val="22"/>
                <w:szCs w:val="22"/>
                <w:lang w:eastAsia="pt-BR"/>
              </w:rPr>
              <w:t xml:space="preserve">+ </w:t>
            </w:r>
            <w:r w:rsidRPr="00900589">
              <w:rPr>
                <w:rFonts w:ascii="Arial" w:hAnsi="Arial" w:cs="Arial"/>
                <w:sz w:val="22"/>
                <w:szCs w:val="22"/>
                <w:lang w:eastAsia="pt-BR"/>
              </w:rPr>
              <w:t>C.R.</w:t>
            </w:r>
          </w:p>
        </w:tc>
        <w:tc>
          <w:tcPr>
            <w:tcW w:w="1669" w:type="dxa"/>
            <w:shd w:val="clear" w:color="auto" w:fill="auto"/>
            <w:noWrap/>
            <w:vAlign w:val="center"/>
            <w:hideMark/>
          </w:tcPr>
          <w:p w14:paraId="689803E3" w14:textId="347E02D7" w:rsidR="00900589" w:rsidRPr="00900589" w:rsidRDefault="008D7409" w:rsidP="00FB28C3">
            <w:pPr>
              <w:suppressAutoHyphens w:val="0"/>
              <w:jc w:val="center"/>
              <w:rPr>
                <w:rFonts w:ascii="Arial" w:hAnsi="Arial" w:cs="Arial"/>
                <w:sz w:val="22"/>
                <w:szCs w:val="22"/>
                <w:lang w:eastAsia="pt-BR"/>
              </w:rPr>
            </w:pPr>
            <w:r>
              <w:rPr>
                <w:rFonts w:ascii="Arial" w:hAnsi="Arial" w:cs="Arial"/>
                <w:sz w:val="22"/>
                <w:szCs w:val="22"/>
                <w:lang w:eastAsia="pt-BR"/>
              </w:rPr>
              <w:t>1</w:t>
            </w:r>
          </w:p>
        </w:tc>
        <w:tc>
          <w:tcPr>
            <w:tcW w:w="1167" w:type="dxa"/>
            <w:shd w:val="clear" w:color="auto" w:fill="auto"/>
            <w:noWrap/>
            <w:vAlign w:val="center"/>
            <w:hideMark/>
          </w:tcPr>
          <w:p w14:paraId="2AD9FA53"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07651A59"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1,96</w:t>
            </w:r>
          </w:p>
        </w:tc>
      </w:tr>
      <w:tr w:rsidR="00FB28C3" w:rsidRPr="00900589" w14:paraId="5DF4C344" w14:textId="77777777" w:rsidTr="00900589">
        <w:trPr>
          <w:trHeight w:val="285"/>
        </w:trPr>
        <w:tc>
          <w:tcPr>
            <w:tcW w:w="4395" w:type="dxa"/>
            <w:vAlign w:val="center"/>
          </w:tcPr>
          <w:p w14:paraId="6A251B1E" w14:textId="1C34A7AA" w:rsidR="00FB28C3" w:rsidRPr="00900589" w:rsidRDefault="00FB28C3" w:rsidP="00FB28C3">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w:t>
            </w:r>
            <w:r>
              <w:rPr>
                <w:rFonts w:ascii="Arial" w:hAnsi="Arial" w:cs="Arial"/>
                <w:color w:val="000000"/>
                <w:sz w:val="22"/>
                <w:szCs w:val="22"/>
                <w:lang w:eastAsia="pt-BR"/>
              </w:rPr>
              <w:t>ESSOR II - ENSINO FUNDAMENTAL I (Não Habilitado)</w:t>
            </w:r>
          </w:p>
        </w:tc>
        <w:tc>
          <w:tcPr>
            <w:tcW w:w="1962" w:type="dxa"/>
            <w:vAlign w:val="center"/>
          </w:tcPr>
          <w:p w14:paraId="2C8E2F4F" w14:textId="7CD6CF2A"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C.R.</w:t>
            </w:r>
          </w:p>
        </w:tc>
        <w:tc>
          <w:tcPr>
            <w:tcW w:w="1669" w:type="dxa"/>
            <w:vAlign w:val="center"/>
          </w:tcPr>
          <w:p w14:paraId="65B9A245" w14:textId="57D6716C"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tcPr>
          <w:p w14:paraId="1D93103A" w14:textId="58CA1D1E"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tcPr>
          <w:p w14:paraId="2DE24EC6" w14:textId="5CCBDC6B" w:rsidR="00FB28C3" w:rsidRPr="00A501C1" w:rsidRDefault="00FB28C3" w:rsidP="00FB28C3">
            <w:pPr>
              <w:suppressAutoHyphens w:val="0"/>
              <w:jc w:val="center"/>
              <w:rPr>
                <w:rFonts w:ascii="Arial" w:hAnsi="Arial" w:cs="Arial"/>
                <w:sz w:val="22"/>
                <w:szCs w:val="22"/>
                <w:lang w:eastAsia="pt-BR"/>
              </w:rPr>
            </w:pPr>
            <w:r w:rsidRPr="00A501C1">
              <w:rPr>
                <w:rFonts w:ascii="Arial" w:hAnsi="Arial" w:cs="Arial"/>
                <w:sz w:val="22"/>
                <w:szCs w:val="22"/>
                <w:lang w:eastAsia="pt-BR"/>
              </w:rPr>
              <w:t>1,96</w:t>
            </w:r>
          </w:p>
        </w:tc>
      </w:tr>
      <w:tr w:rsidR="00900589" w:rsidRPr="00900589" w14:paraId="5C6F5BBD" w14:textId="77777777" w:rsidTr="00900589">
        <w:trPr>
          <w:trHeight w:val="285"/>
        </w:trPr>
        <w:tc>
          <w:tcPr>
            <w:tcW w:w="4395" w:type="dxa"/>
            <w:vMerge w:val="restart"/>
            <w:shd w:val="clear" w:color="auto" w:fill="auto"/>
            <w:noWrap/>
            <w:vAlign w:val="center"/>
            <w:hideMark/>
          </w:tcPr>
          <w:p w14:paraId="4991EF9D"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ARTES (Habilitado)</w:t>
            </w:r>
          </w:p>
        </w:tc>
        <w:tc>
          <w:tcPr>
            <w:tcW w:w="1962" w:type="dxa"/>
            <w:vMerge w:val="restart"/>
            <w:shd w:val="clear" w:color="auto" w:fill="auto"/>
            <w:noWrap/>
            <w:vAlign w:val="center"/>
            <w:hideMark/>
          </w:tcPr>
          <w:p w14:paraId="7EA23D3D" w14:textId="24C47F68" w:rsidR="00900589" w:rsidRPr="00900589" w:rsidRDefault="008D7409" w:rsidP="00900589">
            <w:pPr>
              <w:suppressAutoHyphens w:val="0"/>
              <w:jc w:val="center"/>
              <w:rPr>
                <w:rFonts w:ascii="Arial" w:hAnsi="Arial" w:cs="Arial"/>
                <w:sz w:val="22"/>
                <w:szCs w:val="22"/>
                <w:lang w:eastAsia="pt-BR"/>
              </w:rPr>
            </w:pPr>
            <w:r>
              <w:rPr>
                <w:rFonts w:ascii="Arial" w:hAnsi="Arial" w:cs="Arial"/>
                <w:sz w:val="22"/>
                <w:szCs w:val="22"/>
                <w:lang w:eastAsia="pt-BR"/>
              </w:rPr>
              <w:t xml:space="preserve">1 + </w:t>
            </w:r>
            <w:r w:rsidR="00900589" w:rsidRPr="00900589">
              <w:rPr>
                <w:rFonts w:ascii="Arial" w:hAnsi="Arial" w:cs="Arial"/>
                <w:sz w:val="22"/>
                <w:szCs w:val="22"/>
                <w:lang w:eastAsia="pt-BR"/>
              </w:rPr>
              <w:t>C.R.</w:t>
            </w:r>
          </w:p>
        </w:tc>
        <w:tc>
          <w:tcPr>
            <w:tcW w:w="1669" w:type="dxa"/>
            <w:vMerge w:val="restart"/>
            <w:shd w:val="clear" w:color="auto" w:fill="auto"/>
            <w:noWrap/>
            <w:vAlign w:val="center"/>
            <w:hideMark/>
          </w:tcPr>
          <w:p w14:paraId="311439E2"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6FFD5C27"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65C54831" w14:textId="66483730"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0,9</w:t>
            </w:r>
            <w:r w:rsidR="008D7409">
              <w:rPr>
                <w:rFonts w:ascii="Arial" w:hAnsi="Arial" w:cs="Arial"/>
                <w:sz w:val="22"/>
                <w:szCs w:val="22"/>
                <w:lang w:eastAsia="pt-BR"/>
              </w:rPr>
              <w:t>0</w:t>
            </w:r>
          </w:p>
        </w:tc>
      </w:tr>
      <w:tr w:rsidR="00900589" w:rsidRPr="00900589" w14:paraId="64010D96" w14:textId="77777777" w:rsidTr="00900589">
        <w:trPr>
          <w:trHeight w:val="285"/>
        </w:trPr>
        <w:tc>
          <w:tcPr>
            <w:tcW w:w="4395" w:type="dxa"/>
            <w:vMerge/>
            <w:vAlign w:val="center"/>
            <w:hideMark/>
          </w:tcPr>
          <w:p w14:paraId="371F36A1"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437F9794"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10E6E17C"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046507ED"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32EDB337" w14:textId="7B7A225F"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1,8</w:t>
            </w:r>
            <w:r w:rsidR="008D7409">
              <w:rPr>
                <w:rFonts w:ascii="Arial" w:hAnsi="Arial" w:cs="Arial"/>
                <w:sz w:val="22"/>
                <w:szCs w:val="22"/>
                <w:lang w:eastAsia="pt-BR"/>
              </w:rPr>
              <w:t>0</w:t>
            </w:r>
          </w:p>
        </w:tc>
      </w:tr>
      <w:tr w:rsidR="00900589" w:rsidRPr="00900589" w14:paraId="1F71E71A" w14:textId="77777777" w:rsidTr="00900589">
        <w:trPr>
          <w:trHeight w:val="285"/>
        </w:trPr>
        <w:tc>
          <w:tcPr>
            <w:tcW w:w="4395" w:type="dxa"/>
            <w:vMerge/>
            <w:vAlign w:val="center"/>
            <w:hideMark/>
          </w:tcPr>
          <w:p w14:paraId="17730DB5"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33E1A6E8"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72CCD710"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37637746"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7DE39902" w14:textId="178592F8"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2,7</w:t>
            </w:r>
            <w:r w:rsidR="008D7409">
              <w:rPr>
                <w:rFonts w:ascii="Arial" w:hAnsi="Arial" w:cs="Arial"/>
                <w:sz w:val="22"/>
                <w:szCs w:val="22"/>
                <w:lang w:eastAsia="pt-BR"/>
              </w:rPr>
              <w:t>0</w:t>
            </w:r>
          </w:p>
        </w:tc>
      </w:tr>
      <w:tr w:rsidR="00900589" w:rsidRPr="00900589" w14:paraId="0159E3A1" w14:textId="77777777" w:rsidTr="00900589">
        <w:trPr>
          <w:trHeight w:val="285"/>
        </w:trPr>
        <w:tc>
          <w:tcPr>
            <w:tcW w:w="4395" w:type="dxa"/>
            <w:vMerge/>
            <w:vAlign w:val="center"/>
            <w:hideMark/>
          </w:tcPr>
          <w:p w14:paraId="6FBB9035"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09983133"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2EA43364"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6C545034"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7995C2AA" w14:textId="7A6402B1"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3,6</w:t>
            </w:r>
            <w:r w:rsidR="008D7409">
              <w:rPr>
                <w:rFonts w:ascii="Arial" w:hAnsi="Arial" w:cs="Arial"/>
                <w:sz w:val="22"/>
                <w:szCs w:val="22"/>
                <w:lang w:eastAsia="pt-BR"/>
              </w:rPr>
              <w:t>0</w:t>
            </w:r>
          </w:p>
        </w:tc>
      </w:tr>
      <w:tr w:rsidR="00900589" w:rsidRPr="00900589" w14:paraId="1F449BBB" w14:textId="77777777" w:rsidTr="00900589">
        <w:trPr>
          <w:trHeight w:val="285"/>
        </w:trPr>
        <w:tc>
          <w:tcPr>
            <w:tcW w:w="4395" w:type="dxa"/>
            <w:vMerge w:val="restart"/>
            <w:shd w:val="clear" w:color="auto" w:fill="auto"/>
            <w:noWrap/>
            <w:vAlign w:val="center"/>
            <w:hideMark/>
          </w:tcPr>
          <w:p w14:paraId="707E524E"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CIÊNCIAS (Habilitado)</w:t>
            </w:r>
          </w:p>
        </w:tc>
        <w:tc>
          <w:tcPr>
            <w:tcW w:w="1962" w:type="dxa"/>
            <w:vMerge w:val="restart"/>
            <w:shd w:val="clear" w:color="auto" w:fill="auto"/>
            <w:noWrap/>
            <w:vAlign w:val="center"/>
            <w:hideMark/>
          </w:tcPr>
          <w:p w14:paraId="39286ABB" w14:textId="4ECBCB3E" w:rsidR="00900589" w:rsidRPr="00900589" w:rsidRDefault="008D7409" w:rsidP="00900589">
            <w:pPr>
              <w:suppressAutoHyphens w:val="0"/>
              <w:jc w:val="center"/>
              <w:rPr>
                <w:rFonts w:ascii="Arial" w:hAnsi="Arial" w:cs="Arial"/>
                <w:sz w:val="22"/>
                <w:szCs w:val="22"/>
                <w:lang w:eastAsia="pt-BR"/>
              </w:rPr>
            </w:pPr>
            <w:r>
              <w:rPr>
                <w:rFonts w:ascii="Arial" w:hAnsi="Arial" w:cs="Arial"/>
                <w:sz w:val="22"/>
                <w:szCs w:val="22"/>
                <w:lang w:eastAsia="pt-BR"/>
              </w:rPr>
              <w:t xml:space="preserve">1 + </w:t>
            </w:r>
            <w:r w:rsidR="00900589" w:rsidRPr="00900589">
              <w:rPr>
                <w:rFonts w:ascii="Arial" w:hAnsi="Arial" w:cs="Arial"/>
                <w:sz w:val="22"/>
                <w:szCs w:val="22"/>
                <w:lang w:eastAsia="pt-BR"/>
              </w:rPr>
              <w:t>C.R.</w:t>
            </w:r>
          </w:p>
        </w:tc>
        <w:tc>
          <w:tcPr>
            <w:tcW w:w="1669" w:type="dxa"/>
            <w:vMerge w:val="restart"/>
            <w:shd w:val="clear" w:color="auto" w:fill="auto"/>
            <w:noWrap/>
            <w:vAlign w:val="center"/>
            <w:hideMark/>
          </w:tcPr>
          <w:p w14:paraId="5E9358A1"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55BC0A61"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29E708AD" w14:textId="69C82EE5"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0,9</w:t>
            </w:r>
            <w:r w:rsidR="008D7409">
              <w:rPr>
                <w:rFonts w:ascii="Arial" w:hAnsi="Arial" w:cs="Arial"/>
                <w:sz w:val="22"/>
                <w:szCs w:val="22"/>
                <w:lang w:eastAsia="pt-BR"/>
              </w:rPr>
              <w:t>0</w:t>
            </w:r>
          </w:p>
        </w:tc>
      </w:tr>
      <w:tr w:rsidR="00900589" w:rsidRPr="00900589" w14:paraId="6565305A" w14:textId="77777777" w:rsidTr="00900589">
        <w:trPr>
          <w:trHeight w:val="285"/>
        </w:trPr>
        <w:tc>
          <w:tcPr>
            <w:tcW w:w="4395" w:type="dxa"/>
            <w:vMerge/>
            <w:vAlign w:val="center"/>
            <w:hideMark/>
          </w:tcPr>
          <w:p w14:paraId="26172855"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6172FEB9"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13A2E1BE"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6ABAE407"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1ECACE9D" w14:textId="3FBBE4ED"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1,8</w:t>
            </w:r>
            <w:r w:rsidR="008D7409">
              <w:rPr>
                <w:rFonts w:ascii="Arial" w:hAnsi="Arial" w:cs="Arial"/>
                <w:sz w:val="22"/>
                <w:szCs w:val="22"/>
                <w:lang w:eastAsia="pt-BR"/>
              </w:rPr>
              <w:t>0</w:t>
            </w:r>
          </w:p>
        </w:tc>
      </w:tr>
      <w:tr w:rsidR="00900589" w:rsidRPr="00900589" w14:paraId="07AC0F42" w14:textId="77777777" w:rsidTr="00900589">
        <w:trPr>
          <w:trHeight w:val="285"/>
        </w:trPr>
        <w:tc>
          <w:tcPr>
            <w:tcW w:w="4395" w:type="dxa"/>
            <w:vMerge/>
            <w:vAlign w:val="center"/>
            <w:hideMark/>
          </w:tcPr>
          <w:p w14:paraId="75FCEC4C"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03020644"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7FB70C7B"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2C66CA37"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7E687060" w14:textId="264A3ADB"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2,7</w:t>
            </w:r>
            <w:r w:rsidR="008D7409">
              <w:rPr>
                <w:rFonts w:ascii="Arial" w:hAnsi="Arial" w:cs="Arial"/>
                <w:sz w:val="22"/>
                <w:szCs w:val="22"/>
                <w:lang w:eastAsia="pt-BR"/>
              </w:rPr>
              <w:t>0</w:t>
            </w:r>
          </w:p>
        </w:tc>
      </w:tr>
      <w:tr w:rsidR="00900589" w:rsidRPr="00900589" w14:paraId="16013D79" w14:textId="77777777" w:rsidTr="00900589">
        <w:trPr>
          <w:trHeight w:val="285"/>
        </w:trPr>
        <w:tc>
          <w:tcPr>
            <w:tcW w:w="4395" w:type="dxa"/>
            <w:vMerge/>
            <w:vAlign w:val="center"/>
            <w:hideMark/>
          </w:tcPr>
          <w:p w14:paraId="6ED21E88"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0DEA3328"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6CB940CC"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19F7C5F4"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5171CE39" w14:textId="08C0A679"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3,6</w:t>
            </w:r>
            <w:r w:rsidR="008D7409">
              <w:rPr>
                <w:rFonts w:ascii="Arial" w:hAnsi="Arial" w:cs="Arial"/>
                <w:sz w:val="22"/>
                <w:szCs w:val="22"/>
                <w:lang w:eastAsia="pt-BR"/>
              </w:rPr>
              <w:t>0</w:t>
            </w:r>
          </w:p>
        </w:tc>
      </w:tr>
      <w:tr w:rsidR="00900589" w:rsidRPr="00900589" w14:paraId="0C68C5F2" w14:textId="77777777" w:rsidTr="00900589">
        <w:trPr>
          <w:trHeight w:val="285"/>
        </w:trPr>
        <w:tc>
          <w:tcPr>
            <w:tcW w:w="4395" w:type="dxa"/>
            <w:vMerge w:val="restart"/>
            <w:shd w:val="clear" w:color="auto" w:fill="auto"/>
            <w:noWrap/>
            <w:vAlign w:val="center"/>
            <w:hideMark/>
          </w:tcPr>
          <w:p w14:paraId="489FF97D"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EDUCAÇÃO FÍSICA (Habilitado)</w:t>
            </w:r>
          </w:p>
        </w:tc>
        <w:tc>
          <w:tcPr>
            <w:tcW w:w="1962" w:type="dxa"/>
            <w:vMerge w:val="restart"/>
            <w:shd w:val="clear" w:color="auto" w:fill="auto"/>
            <w:noWrap/>
            <w:vAlign w:val="center"/>
            <w:hideMark/>
          </w:tcPr>
          <w:p w14:paraId="3C330288" w14:textId="7B40E0E3" w:rsidR="00900589" w:rsidRPr="00900589" w:rsidRDefault="008D7409" w:rsidP="00900589">
            <w:pPr>
              <w:suppressAutoHyphens w:val="0"/>
              <w:jc w:val="center"/>
              <w:rPr>
                <w:rFonts w:ascii="Arial" w:hAnsi="Arial" w:cs="Arial"/>
                <w:sz w:val="22"/>
                <w:szCs w:val="22"/>
                <w:lang w:eastAsia="pt-BR"/>
              </w:rPr>
            </w:pPr>
            <w:r>
              <w:rPr>
                <w:rFonts w:ascii="Arial" w:hAnsi="Arial" w:cs="Arial"/>
                <w:sz w:val="22"/>
                <w:szCs w:val="22"/>
                <w:lang w:eastAsia="pt-BR"/>
              </w:rPr>
              <w:t xml:space="preserve">1 + </w:t>
            </w:r>
            <w:r w:rsidR="00900589" w:rsidRPr="00900589">
              <w:rPr>
                <w:rFonts w:ascii="Arial" w:hAnsi="Arial" w:cs="Arial"/>
                <w:sz w:val="22"/>
                <w:szCs w:val="22"/>
                <w:lang w:eastAsia="pt-BR"/>
              </w:rPr>
              <w:t>C.R.</w:t>
            </w:r>
          </w:p>
        </w:tc>
        <w:tc>
          <w:tcPr>
            <w:tcW w:w="1669" w:type="dxa"/>
            <w:vMerge w:val="restart"/>
            <w:shd w:val="clear" w:color="auto" w:fill="auto"/>
            <w:noWrap/>
            <w:vAlign w:val="center"/>
            <w:hideMark/>
          </w:tcPr>
          <w:p w14:paraId="0BF4F83F"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4FE43E63"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023A29F8" w14:textId="61BF2B4C"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0,9</w:t>
            </w:r>
            <w:r w:rsidR="008D7409">
              <w:rPr>
                <w:rFonts w:ascii="Arial" w:hAnsi="Arial" w:cs="Arial"/>
                <w:sz w:val="22"/>
                <w:szCs w:val="22"/>
                <w:lang w:eastAsia="pt-BR"/>
              </w:rPr>
              <w:t>0</w:t>
            </w:r>
          </w:p>
        </w:tc>
      </w:tr>
      <w:tr w:rsidR="00900589" w:rsidRPr="00900589" w14:paraId="2A3F59C9" w14:textId="77777777" w:rsidTr="00900589">
        <w:trPr>
          <w:trHeight w:val="285"/>
        </w:trPr>
        <w:tc>
          <w:tcPr>
            <w:tcW w:w="4395" w:type="dxa"/>
            <w:vMerge/>
            <w:vAlign w:val="center"/>
            <w:hideMark/>
          </w:tcPr>
          <w:p w14:paraId="2A7E86E5"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5309CF94"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3A6D4DE6"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0E524CB8"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0655F25C" w14:textId="7DECFD6A"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1,8</w:t>
            </w:r>
            <w:r w:rsidR="008D7409">
              <w:rPr>
                <w:rFonts w:ascii="Arial" w:hAnsi="Arial" w:cs="Arial"/>
                <w:sz w:val="22"/>
                <w:szCs w:val="22"/>
                <w:lang w:eastAsia="pt-BR"/>
              </w:rPr>
              <w:t>0</w:t>
            </w:r>
          </w:p>
        </w:tc>
      </w:tr>
      <w:tr w:rsidR="00900589" w:rsidRPr="00900589" w14:paraId="69ED99C0" w14:textId="77777777" w:rsidTr="00900589">
        <w:trPr>
          <w:trHeight w:val="285"/>
        </w:trPr>
        <w:tc>
          <w:tcPr>
            <w:tcW w:w="4395" w:type="dxa"/>
            <w:vMerge/>
            <w:vAlign w:val="center"/>
            <w:hideMark/>
          </w:tcPr>
          <w:p w14:paraId="5B644DDB"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320BC298"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08351A9D"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784AA0E5"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620B634E" w14:textId="07C2C08D"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2,7</w:t>
            </w:r>
            <w:r w:rsidR="008D7409">
              <w:rPr>
                <w:rFonts w:ascii="Arial" w:hAnsi="Arial" w:cs="Arial"/>
                <w:sz w:val="22"/>
                <w:szCs w:val="22"/>
                <w:lang w:eastAsia="pt-BR"/>
              </w:rPr>
              <w:t>0</w:t>
            </w:r>
          </w:p>
        </w:tc>
      </w:tr>
      <w:tr w:rsidR="00900589" w:rsidRPr="00900589" w14:paraId="27F0684E" w14:textId="77777777" w:rsidTr="00900589">
        <w:trPr>
          <w:trHeight w:val="285"/>
        </w:trPr>
        <w:tc>
          <w:tcPr>
            <w:tcW w:w="4395" w:type="dxa"/>
            <w:vMerge/>
            <w:vAlign w:val="center"/>
            <w:hideMark/>
          </w:tcPr>
          <w:p w14:paraId="5B304299"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6577DE57"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4299ABFD"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1C67D078"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55B550FA" w14:textId="55618A35"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3,6</w:t>
            </w:r>
            <w:r w:rsidR="008D7409">
              <w:rPr>
                <w:rFonts w:ascii="Arial" w:hAnsi="Arial" w:cs="Arial"/>
                <w:sz w:val="22"/>
                <w:szCs w:val="22"/>
                <w:lang w:eastAsia="pt-BR"/>
              </w:rPr>
              <w:t>0</w:t>
            </w:r>
          </w:p>
        </w:tc>
      </w:tr>
      <w:tr w:rsidR="00900589" w:rsidRPr="00900589" w14:paraId="4EE75881" w14:textId="77777777" w:rsidTr="00900589">
        <w:trPr>
          <w:trHeight w:val="285"/>
        </w:trPr>
        <w:tc>
          <w:tcPr>
            <w:tcW w:w="4395" w:type="dxa"/>
            <w:vMerge w:val="restart"/>
            <w:shd w:val="clear" w:color="auto" w:fill="auto"/>
            <w:noWrap/>
            <w:vAlign w:val="center"/>
            <w:hideMark/>
          </w:tcPr>
          <w:p w14:paraId="4CDE37E0"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ENSINO RELIGIOSO (Habilitado)</w:t>
            </w:r>
          </w:p>
        </w:tc>
        <w:tc>
          <w:tcPr>
            <w:tcW w:w="1962" w:type="dxa"/>
            <w:vMerge w:val="restart"/>
            <w:shd w:val="clear" w:color="auto" w:fill="auto"/>
            <w:noWrap/>
            <w:vAlign w:val="center"/>
            <w:hideMark/>
          </w:tcPr>
          <w:p w14:paraId="0412676B" w14:textId="03005CBB" w:rsidR="00900589" w:rsidRPr="00900589" w:rsidRDefault="008D7409" w:rsidP="00900589">
            <w:pPr>
              <w:suppressAutoHyphens w:val="0"/>
              <w:jc w:val="center"/>
              <w:rPr>
                <w:rFonts w:ascii="Arial" w:hAnsi="Arial" w:cs="Arial"/>
                <w:sz w:val="22"/>
                <w:szCs w:val="22"/>
                <w:lang w:eastAsia="pt-BR"/>
              </w:rPr>
            </w:pPr>
            <w:r>
              <w:rPr>
                <w:rFonts w:ascii="Arial" w:hAnsi="Arial" w:cs="Arial"/>
                <w:sz w:val="22"/>
                <w:szCs w:val="22"/>
                <w:lang w:eastAsia="pt-BR"/>
              </w:rPr>
              <w:t xml:space="preserve">1 + </w:t>
            </w:r>
            <w:r w:rsidR="00900589" w:rsidRPr="00900589">
              <w:rPr>
                <w:rFonts w:ascii="Arial" w:hAnsi="Arial" w:cs="Arial"/>
                <w:sz w:val="22"/>
                <w:szCs w:val="22"/>
                <w:lang w:eastAsia="pt-BR"/>
              </w:rPr>
              <w:t>C.R.</w:t>
            </w:r>
          </w:p>
        </w:tc>
        <w:tc>
          <w:tcPr>
            <w:tcW w:w="1669" w:type="dxa"/>
            <w:vMerge w:val="restart"/>
            <w:shd w:val="clear" w:color="auto" w:fill="auto"/>
            <w:noWrap/>
            <w:vAlign w:val="center"/>
            <w:hideMark/>
          </w:tcPr>
          <w:p w14:paraId="51161B95"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582D074F"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527E35EB" w14:textId="19FFFACF"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0,9</w:t>
            </w:r>
            <w:r w:rsidR="008D7409">
              <w:rPr>
                <w:rFonts w:ascii="Arial" w:hAnsi="Arial" w:cs="Arial"/>
                <w:sz w:val="22"/>
                <w:szCs w:val="22"/>
                <w:lang w:eastAsia="pt-BR"/>
              </w:rPr>
              <w:t>0</w:t>
            </w:r>
          </w:p>
        </w:tc>
      </w:tr>
      <w:tr w:rsidR="00900589" w:rsidRPr="00900589" w14:paraId="7415DC5C" w14:textId="77777777" w:rsidTr="00900589">
        <w:trPr>
          <w:trHeight w:val="285"/>
        </w:trPr>
        <w:tc>
          <w:tcPr>
            <w:tcW w:w="4395" w:type="dxa"/>
            <w:vMerge/>
            <w:vAlign w:val="center"/>
            <w:hideMark/>
          </w:tcPr>
          <w:p w14:paraId="1C3B286E"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248AB617"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787857AF"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3BC8D1C8"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2224AD37" w14:textId="0C458BBA"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1,8</w:t>
            </w:r>
            <w:r w:rsidR="008D7409">
              <w:rPr>
                <w:rFonts w:ascii="Arial" w:hAnsi="Arial" w:cs="Arial"/>
                <w:sz w:val="22"/>
                <w:szCs w:val="22"/>
                <w:lang w:eastAsia="pt-BR"/>
              </w:rPr>
              <w:t>0</w:t>
            </w:r>
          </w:p>
        </w:tc>
      </w:tr>
      <w:tr w:rsidR="00900589" w:rsidRPr="00900589" w14:paraId="103C19F5" w14:textId="77777777" w:rsidTr="00900589">
        <w:trPr>
          <w:trHeight w:val="285"/>
        </w:trPr>
        <w:tc>
          <w:tcPr>
            <w:tcW w:w="4395" w:type="dxa"/>
            <w:vMerge/>
            <w:vAlign w:val="center"/>
            <w:hideMark/>
          </w:tcPr>
          <w:p w14:paraId="05B3BD45"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5B70BFAE"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0F765838"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4A23264C"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4181162A" w14:textId="630E1EB5"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2,7</w:t>
            </w:r>
            <w:r w:rsidR="008D7409">
              <w:rPr>
                <w:rFonts w:ascii="Arial" w:hAnsi="Arial" w:cs="Arial"/>
                <w:sz w:val="22"/>
                <w:szCs w:val="22"/>
                <w:lang w:eastAsia="pt-BR"/>
              </w:rPr>
              <w:t>0</w:t>
            </w:r>
          </w:p>
        </w:tc>
      </w:tr>
      <w:tr w:rsidR="00900589" w:rsidRPr="00900589" w14:paraId="219C830C" w14:textId="77777777" w:rsidTr="00900589">
        <w:trPr>
          <w:trHeight w:val="285"/>
        </w:trPr>
        <w:tc>
          <w:tcPr>
            <w:tcW w:w="4395" w:type="dxa"/>
            <w:vMerge/>
            <w:vAlign w:val="center"/>
            <w:hideMark/>
          </w:tcPr>
          <w:p w14:paraId="6CBC9787"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1A0E19D8"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2A023A6D"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328841F6"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30575675" w14:textId="2FBCF22D"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3,6</w:t>
            </w:r>
            <w:r w:rsidR="008D7409">
              <w:rPr>
                <w:rFonts w:ascii="Arial" w:hAnsi="Arial" w:cs="Arial"/>
                <w:sz w:val="22"/>
                <w:szCs w:val="22"/>
                <w:lang w:eastAsia="pt-BR"/>
              </w:rPr>
              <w:t>0</w:t>
            </w:r>
          </w:p>
        </w:tc>
      </w:tr>
      <w:tr w:rsidR="00900589" w:rsidRPr="00900589" w14:paraId="276CB486" w14:textId="77777777" w:rsidTr="00900589">
        <w:trPr>
          <w:trHeight w:val="285"/>
        </w:trPr>
        <w:tc>
          <w:tcPr>
            <w:tcW w:w="4395" w:type="dxa"/>
            <w:vMerge w:val="restart"/>
            <w:shd w:val="clear" w:color="auto" w:fill="auto"/>
            <w:noWrap/>
            <w:vAlign w:val="center"/>
            <w:hideMark/>
          </w:tcPr>
          <w:p w14:paraId="0C5C3436"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GEOGRAFIA (Habilitado)</w:t>
            </w:r>
          </w:p>
        </w:tc>
        <w:tc>
          <w:tcPr>
            <w:tcW w:w="1962" w:type="dxa"/>
            <w:vMerge w:val="restart"/>
            <w:shd w:val="clear" w:color="auto" w:fill="auto"/>
            <w:noWrap/>
            <w:vAlign w:val="center"/>
            <w:hideMark/>
          </w:tcPr>
          <w:p w14:paraId="484BAEB8" w14:textId="3FF21394" w:rsidR="00900589" w:rsidRPr="00900589" w:rsidRDefault="008D7409" w:rsidP="00900589">
            <w:pPr>
              <w:suppressAutoHyphens w:val="0"/>
              <w:jc w:val="center"/>
              <w:rPr>
                <w:rFonts w:ascii="Arial" w:hAnsi="Arial" w:cs="Arial"/>
                <w:sz w:val="22"/>
                <w:szCs w:val="22"/>
                <w:lang w:eastAsia="pt-BR"/>
              </w:rPr>
            </w:pPr>
            <w:r>
              <w:rPr>
                <w:rFonts w:ascii="Arial" w:hAnsi="Arial" w:cs="Arial"/>
                <w:sz w:val="22"/>
                <w:szCs w:val="22"/>
                <w:lang w:eastAsia="pt-BR"/>
              </w:rPr>
              <w:t xml:space="preserve">1 + </w:t>
            </w:r>
            <w:r w:rsidR="00900589" w:rsidRPr="00900589">
              <w:rPr>
                <w:rFonts w:ascii="Arial" w:hAnsi="Arial" w:cs="Arial"/>
                <w:sz w:val="22"/>
                <w:szCs w:val="22"/>
                <w:lang w:eastAsia="pt-BR"/>
              </w:rPr>
              <w:t>C.R.</w:t>
            </w:r>
          </w:p>
        </w:tc>
        <w:tc>
          <w:tcPr>
            <w:tcW w:w="1669" w:type="dxa"/>
            <w:vMerge w:val="restart"/>
            <w:shd w:val="clear" w:color="auto" w:fill="auto"/>
            <w:noWrap/>
            <w:vAlign w:val="center"/>
            <w:hideMark/>
          </w:tcPr>
          <w:p w14:paraId="1A7A9E0A"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6D0DAD43"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40BCD60E" w14:textId="7EA37BD0"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0,9</w:t>
            </w:r>
            <w:r w:rsidR="008D7409">
              <w:rPr>
                <w:rFonts w:ascii="Arial" w:hAnsi="Arial" w:cs="Arial"/>
                <w:sz w:val="22"/>
                <w:szCs w:val="22"/>
                <w:lang w:eastAsia="pt-BR"/>
              </w:rPr>
              <w:t>0</w:t>
            </w:r>
          </w:p>
        </w:tc>
      </w:tr>
      <w:tr w:rsidR="00900589" w:rsidRPr="00900589" w14:paraId="3035E6CE" w14:textId="77777777" w:rsidTr="00900589">
        <w:trPr>
          <w:trHeight w:val="285"/>
        </w:trPr>
        <w:tc>
          <w:tcPr>
            <w:tcW w:w="4395" w:type="dxa"/>
            <w:vMerge/>
            <w:vAlign w:val="center"/>
            <w:hideMark/>
          </w:tcPr>
          <w:p w14:paraId="10563F91"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57D14AB5"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132BE1F7"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15887CE7"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302C57ED" w14:textId="60D1E81A"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1,8</w:t>
            </w:r>
            <w:r w:rsidR="008D7409">
              <w:rPr>
                <w:rFonts w:ascii="Arial" w:hAnsi="Arial" w:cs="Arial"/>
                <w:sz w:val="22"/>
                <w:szCs w:val="22"/>
                <w:lang w:eastAsia="pt-BR"/>
              </w:rPr>
              <w:t>0</w:t>
            </w:r>
          </w:p>
        </w:tc>
      </w:tr>
      <w:tr w:rsidR="00900589" w:rsidRPr="00900589" w14:paraId="766DB24D" w14:textId="77777777" w:rsidTr="00900589">
        <w:trPr>
          <w:trHeight w:val="285"/>
        </w:trPr>
        <w:tc>
          <w:tcPr>
            <w:tcW w:w="4395" w:type="dxa"/>
            <w:vMerge/>
            <w:vAlign w:val="center"/>
            <w:hideMark/>
          </w:tcPr>
          <w:p w14:paraId="1EE44029"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357E17C6"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4162C738"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05818358"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54986BD5" w14:textId="6FC20BED"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2,7</w:t>
            </w:r>
            <w:r w:rsidR="008D7409">
              <w:rPr>
                <w:rFonts w:ascii="Arial" w:hAnsi="Arial" w:cs="Arial"/>
                <w:sz w:val="22"/>
                <w:szCs w:val="22"/>
                <w:lang w:eastAsia="pt-BR"/>
              </w:rPr>
              <w:t>0</w:t>
            </w:r>
          </w:p>
        </w:tc>
      </w:tr>
      <w:tr w:rsidR="00900589" w:rsidRPr="00900589" w14:paraId="338C5D7E" w14:textId="77777777" w:rsidTr="00900589">
        <w:trPr>
          <w:trHeight w:val="285"/>
        </w:trPr>
        <w:tc>
          <w:tcPr>
            <w:tcW w:w="4395" w:type="dxa"/>
            <w:vMerge/>
            <w:vAlign w:val="center"/>
            <w:hideMark/>
          </w:tcPr>
          <w:p w14:paraId="695E31B3"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5DA59870"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34D5D68E"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0A94E593"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0D37DFAB" w14:textId="0250852D"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3,6</w:t>
            </w:r>
            <w:r w:rsidR="008D7409">
              <w:rPr>
                <w:rFonts w:ascii="Arial" w:hAnsi="Arial" w:cs="Arial"/>
                <w:sz w:val="22"/>
                <w:szCs w:val="22"/>
                <w:lang w:eastAsia="pt-BR"/>
              </w:rPr>
              <w:t>0</w:t>
            </w:r>
          </w:p>
        </w:tc>
      </w:tr>
      <w:tr w:rsidR="00900589" w:rsidRPr="00900589" w14:paraId="5FD5DB65" w14:textId="77777777" w:rsidTr="00900589">
        <w:trPr>
          <w:trHeight w:val="285"/>
        </w:trPr>
        <w:tc>
          <w:tcPr>
            <w:tcW w:w="4395" w:type="dxa"/>
            <w:vMerge w:val="restart"/>
            <w:shd w:val="clear" w:color="auto" w:fill="auto"/>
            <w:noWrap/>
            <w:vAlign w:val="center"/>
            <w:hideMark/>
          </w:tcPr>
          <w:p w14:paraId="2AEB715C"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HISTÓRIA (Habilitado)</w:t>
            </w:r>
          </w:p>
        </w:tc>
        <w:tc>
          <w:tcPr>
            <w:tcW w:w="1962" w:type="dxa"/>
            <w:vMerge w:val="restart"/>
            <w:shd w:val="clear" w:color="auto" w:fill="auto"/>
            <w:noWrap/>
            <w:vAlign w:val="center"/>
            <w:hideMark/>
          </w:tcPr>
          <w:p w14:paraId="25688DF2" w14:textId="44E5DD99" w:rsidR="00900589" w:rsidRPr="00900589" w:rsidRDefault="008D7409" w:rsidP="00900589">
            <w:pPr>
              <w:suppressAutoHyphens w:val="0"/>
              <w:jc w:val="center"/>
              <w:rPr>
                <w:rFonts w:ascii="Arial" w:hAnsi="Arial" w:cs="Arial"/>
                <w:sz w:val="22"/>
                <w:szCs w:val="22"/>
                <w:lang w:eastAsia="pt-BR"/>
              </w:rPr>
            </w:pPr>
            <w:r>
              <w:rPr>
                <w:rFonts w:ascii="Arial" w:hAnsi="Arial" w:cs="Arial"/>
                <w:sz w:val="22"/>
                <w:szCs w:val="22"/>
                <w:lang w:eastAsia="pt-BR"/>
              </w:rPr>
              <w:t xml:space="preserve">1 + </w:t>
            </w:r>
            <w:r w:rsidR="00900589" w:rsidRPr="00900589">
              <w:rPr>
                <w:rFonts w:ascii="Arial" w:hAnsi="Arial" w:cs="Arial"/>
                <w:sz w:val="22"/>
                <w:szCs w:val="22"/>
                <w:lang w:eastAsia="pt-BR"/>
              </w:rPr>
              <w:t>C.R.</w:t>
            </w:r>
          </w:p>
        </w:tc>
        <w:tc>
          <w:tcPr>
            <w:tcW w:w="1669" w:type="dxa"/>
            <w:vMerge w:val="restart"/>
            <w:shd w:val="clear" w:color="auto" w:fill="auto"/>
            <w:noWrap/>
            <w:vAlign w:val="center"/>
            <w:hideMark/>
          </w:tcPr>
          <w:p w14:paraId="371A473E"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062BF68F"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5F9E880A" w14:textId="6611CF69"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0,9</w:t>
            </w:r>
            <w:r w:rsidR="008D7409">
              <w:rPr>
                <w:rFonts w:ascii="Arial" w:hAnsi="Arial" w:cs="Arial"/>
                <w:sz w:val="22"/>
                <w:szCs w:val="22"/>
                <w:lang w:eastAsia="pt-BR"/>
              </w:rPr>
              <w:t>0</w:t>
            </w:r>
          </w:p>
        </w:tc>
      </w:tr>
      <w:tr w:rsidR="00900589" w:rsidRPr="00900589" w14:paraId="7ECDF280" w14:textId="77777777" w:rsidTr="00900589">
        <w:trPr>
          <w:trHeight w:val="285"/>
        </w:trPr>
        <w:tc>
          <w:tcPr>
            <w:tcW w:w="4395" w:type="dxa"/>
            <w:vMerge/>
            <w:vAlign w:val="center"/>
            <w:hideMark/>
          </w:tcPr>
          <w:p w14:paraId="2A4EA3E2"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25F1E80D"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4C5FF11F"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17B20729"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23C95BA8" w14:textId="544ED499"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1,8</w:t>
            </w:r>
            <w:r w:rsidR="008D7409">
              <w:rPr>
                <w:rFonts w:ascii="Arial" w:hAnsi="Arial" w:cs="Arial"/>
                <w:sz w:val="22"/>
                <w:szCs w:val="22"/>
                <w:lang w:eastAsia="pt-BR"/>
              </w:rPr>
              <w:t>0</w:t>
            </w:r>
          </w:p>
        </w:tc>
      </w:tr>
      <w:tr w:rsidR="00900589" w:rsidRPr="00900589" w14:paraId="2F92C0DC" w14:textId="77777777" w:rsidTr="00900589">
        <w:trPr>
          <w:trHeight w:val="285"/>
        </w:trPr>
        <w:tc>
          <w:tcPr>
            <w:tcW w:w="4395" w:type="dxa"/>
            <w:vMerge/>
            <w:vAlign w:val="center"/>
            <w:hideMark/>
          </w:tcPr>
          <w:p w14:paraId="3DDD1ABA"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66571FB8"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3768C0FE"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48C0A05F"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20D53D06" w14:textId="6F3EE02C"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2,7</w:t>
            </w:r>
            <w:r w:rsidR="008D7409">
              <w:rPr>
                <w:rFonts w:ascii="Arial" w:hAnsi="Arial" w:cs="Arial"/>
                <w:sz w:val="22"/>
                <w:szCs w:val="22"/>
                <w:lang w:eastAsia="pt-BR"/>
              </w:rPr>
              <w:t>0</w:t>
            </w:r>
          </w:p>
        </w:tc>
      </w:tr>
      <w:tr w:rsidR="00900589" w:rsidRPr="00900589" w14:paraId="06A966D2" w14:textId="77777777" w:rsidTr="00900589">
        <w:trPr>
          <w:trHeight w:val="285"/>
        </w:trPr>
        <w:tc>
          <w:tcPr>
            <w:tcW w:w="4395" w:type="dxa"/>
            <w:vMerge/>
            <w:vAlign w:val="center"/>
            <w:hideMark/>
          </w:tcPr>
          <w:p w14:paraId="2BFD7BCF"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36837D68"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6D6EC403"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4D62A0FF"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5BC744DB" w14:textId="5A2AFC15"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3,6</w:t>
            </w:r>
            <w:r w:rsidR="008D7409">
              <w:rPr>
                <w:rFonts w:ascii="Arial" w:hAnsi="Arial" w:cs="Arial"/>
                <w:sz w:val="22"/>
                <w:szCs w:val="22"/>
                <w:lang w:eastAsia="pt-BR"/>
              </w:rPr>
              <w:t>0</w:t>
            </w:r>
          </w:p>
        </w:tc>
      </w:tr>
      <w:tr w:rsidR="00900589" w:rsidRPr="00900589" w14:paraId="4F2DD255" w14:textId="77777777" w:rsidTr="00900589">
        <w:trPr>
          <w:trHeight w:val="285"/>
        </w:trPr>
        <w:tc>
          <w:tcPr>
            <w:tcW w:w="4395" w:type="dxa"/>
            <w:vMerge w:val="restart"/>
            <w:shd w:val="clear" w:color="auto" w:fill="auto"/>
            <w:noWrap/>
            <w:vAlign w:val="center"/>
            <w:hideMark/>
          </w:tcPr>
          <w:p w14:paraId="2BDA30ED"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LÍNGUA INGLESA (Habilitado)</w:t>
            </w:r>
          </w:p>
        </w:tc>
        <w:tc>
          <w:tcPr>
            <w:tcW w:w="1962" w:type="dxa"/>
            <w:vMerge w:val="restart"/>
            <w:shd w:val="clear" w:color="auto" w:fill="auto"/>
            <w:noWrap/>
            <w:vAlign w:val="center"/>
            <w:hideMark/>
          </w:tcPr>
          <w:p w14:paraId="6C93B522" w14:textId="41731657" w:rsidR="00900589" w:rsidRPr="00900589" w:rsidRDefault="008D7409" w:rsidP="00900589">
            <w:pPr>
              <w:suppressAutoHyphens w:val="0"/>
              <w:jc w:val="center"/>
              <w:rPr>
                <w:rFonts w:ascii="Arial" w:hAnsi="Arial" w:cs="Arial"/>
                <w:sz w:val="22"/>
                <w:szCs w:val="22"/>
                <w:lang w:eastAsia="pt-BR"/>
              </w:rPr>
            </w:pPr>
            <w:r>
              <w:rPr>
                <w:rFonts w:ascii="Arial" w:hAnsi="Arial" w:cs="Arial"/>
                <w:sz w:val="22"/>
                <w:szCs w:val="22"/>
                <w:lang w:eastAsia="pt-BR"/>
              </w:rPr>
              <w:t xml:space="preserve">1 + </w:t>
            </w:r>
            <w:r w:rsidR="00900589" w:rsidRPr="00900589">
              <w:rPr>
                <w:rFonts w:ascii="Arial" w:hAnsi="Arial" w:cs="Arial"/>
                <w:sz w:val="22"/>
                <w:szCs w:val="22"/>
                <w:lang w:eastAsia="pt-BR"/>
              </w:rPr>
              <w:t>C.R.</w:t>
            </w:r>
          </w:p>
        </w:tc>
        <w:tc>
          <w:tcPr>
            <w:tcW w:w="1669" w:type="dxa"/>
            <w:vMerge w:val="restart"/>
            <w:shd w:val="clear" w:color="auto" w:fill="auto"/>
            <w:noWrap/>
            <w:vAlign w:val="center"/>
            <w:hideMark/>
          </w:tcPr>
          <w:p w14:paraId="7998CCAA"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75F08493"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271AEE1F" w14:textId="3E159476"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0,9</w:t>
            </w:r>
            <w:r w:rsidR="008D7409">
              <w:rPr>
                <w:rFonts w:ascii="Arial" w:hAnsi="Arial" w:cs="Arial"/>
                <w:sz w:val="22"/>
                <w:szCs w:val="22"/>
                <w:lang w:eastAsia="pt-BR"/>
              </w:rPr>
              <w:t>0</w:t>
            </w:r>
          </w:p>
        </w:tc>
      </w:tr>
      <w:tr w:rsidR="00900589" w:rsidRPr="00900589" w14:paraId="375AD01E" w14:textId="77777777" w:rsidTr="00900589">
        <w:trPr>
          <w:trHeight w:val="285"/>
        </w:trPr>
        <w:tc>
          <w:tcPr>
            <w:tcW w:w="4395" w:type="dxa"/>
            <w:vMerge/>
            <w:vAlign w:val="center"/>
            <w:hideMark/>
          </w:tcPr>
          <w:p w14:paraId="2BEAF420"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6FA44305"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0BABF707"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5F3083B5"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6339B17C" w14:textId="5CED3CBF"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1,8</w:t>
            </w:r>
            <w:r w:rsidR="008D7409">
              <w:rPr>
                <w:rFonts w:ascii="Arial" w:hAnsi="Arial" w:cs="Arial"/>
                <w:sz w:val="22"/>
                <w:szCs w:val="22"/>
                <w:lang w:eastAsia="pt-BR"/>
              </w:rPr>
              <w:t>0</w:t>
            </w:r>
          </w:p>
        </w:tc>
      </w:tr>
      <w:tr w:rsidR="00900589" w:rsidRPr="00900589" w14:paraId="1D297B1F" w14:textId="77777777" w:rsidTr="00900589">
        <w:trPr>
          <w:trHeight w:val="285"/>
        </w:trPr>
        <w:tc>
          <w:tcPr>
            <w:tcW w:w="4395" w:type="dxa"/>
            <w:vMerge/>
            <w:vAlign w:val="center"/>
            <w:hideMark/>
          </w:tcPr>
          <w:p w14:paraId="31EEE238"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34695796"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4851D5C8"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06832DA8"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717B2AE5" w14:textId="144048FA"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2,7</w:t>
            </w:r>
            <w:r w:rsidR="008D7409">
              <w:rPr>
                <w:rFonts w:ascii="Arial" w:hAnsi="Arial" w:cs="Arial"/>
                <w:sz w:val="22"/>
                <w:szCs w:val="22"/>
                <w:lang w:eastAsia="pt-BR"/>
              </w:rPr>
              <w:t>0</w:t>
            </w:r>
          </w:p>
        </w:tc>
      </w:tr>
      <w:tr w:rsidR="00900589" w:rsidRPr="00900589" w14:paraId="5E408DF8" w14:textId="77777777" w:rsidTr="00900589">
        <w:trPr>
          <w:trHeight w:val="285"/>
        </w:trPr>
        <w:tc>
          <w:tcPr>
            <w:tcW w:w="4395" w:type="dxa"/>
            <w:vMerge/>
            <w:vAlign w:val="center"/>
            <w:hideMark/>
          </w:tcPr>
          <w:p w14:paraId="5B650557"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4D8AB378"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5D13ECC4"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606F03CD"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1DF1BF31" w14:textId="013C4D48"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3,6</w:t>
            </w:r>
            <w:r w:rsidR="008D7409">
              <w:rPr>
                <w:rFonts w:ascii="Arial" w:hAnsi="Arial" w:cs="Arial"/>
                <w:sz w:val="22"/>
                <w:szCs w:val="22"/>
                <w:lang w:eastAsia="pt-BR"/>
              </w:rPr>
              <w:t>0</w:t>
            </w:r>
          </w:p>
        </w:tc>
      </w:tr>
      <w:tr w:rsidR="00900589" w:rsidRPr="00900589" w14:paraId="77E3FE83" w14:textId="77777777" w:rsidTr="00900589">
        <w:trPr>
          <w:trHeight w:val="285"/>
        </w:trPr>
        <w:tc>
          <w:tcPr>
            <w:tcW w:w="4395" w:type="dxa"/>
            <w:vMerge w:val="restart"/>
            <w:shd w:val="clear" w:color="auto" w:fill="auto"/>
            <w:noWrap/>
            <w:vAlign w:val="center"/>
            <w:hideMark/>
          </w:tcPr>
          <w:p w14:paraId="6D9354C2"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LÍNGUA PORTUGUESA (Habilitado)</w:t>
            </w:r>
          </w:p>
        </w:tc>
        <w:tc>
          <w:tcPr>
            <w:tcW w:w="1962" w:type="dxa"/>
            <w:vMerge w:val="restart"/>
            <w:shd w:val="clear" w:color="auto" w:fill="auto"/>
            <w:noWrap/>
            <w:vAlign w:val="center"/>
            <w:hideMark/>
          </w:tcPr>
          <w:p w14:paraId="4827855F" w14:textId="772CE6B0" w:rsidR="00900589" w:rsidRPr="00900589" w:rsidRDefault="008D7409" w:rsidP="00900589">
            <w:pPr>
              <w:suppressAutoHyphens w:val="0"/>
              <w:jc w:val="center"/>
              <w:rPr>
                <w:rFonts w:ascii="Arial" w:hAnsi="Arial" w:cs="Arial"/>
                <w:sz w:val="22"/>
                <w:szCs w:val="22"/>
                <w:lang w:eastAsia="pt-BR"/>
              </w:rPr>
            </w:pPr>
            <w:r>
              <w:rPr>
                <w:rFonts w:ascii="Arial" w:hAnsi="Arial" w:cs="Arial"/>
                <w:sz w:val="22"/>
                <w:szCs w:val="22"/>
                <w:lang w:eastAsia="pt-BR"/>
              </w:rPr>
              <w:t xml:space="preserve">1 + </w:t>
            </w:r>
            <w:r w:rsidR="00900589" w:rsidRPr="00900589">
              <w:rPr>
                <w:rFonts w:ascii="Arial" w:hAnsi="Arial" w:cs="Arial"/>
                <w:sz w:val="22"/>
                <w:szCs w:val="22"/>
                <w:lang w:eastAsia="pt-BR"/>
              </w:rPr>
              <w:t>C.R.</w:t>
            </w:r>
          </w:p>
        </w:tc>
        <w:tc>
          <w:tcPr>
            <w:tcW w:w="1669" w:type="dxa"/>
            <w:vMerge w:val="restart"/>
            <w:shd w:val="clear" w:color="auto" w:fill="auto"/>
            <w:noWrap/>
            <w:vAlign w:val="center"/>
            <w:hideMark/>
          </w:tcPr>
          <w:p w14:paraId="2F3460C2"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0770C4C0"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0C38BE2A" w14:textId="016D67F3"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0,9</w:t>
            </w:r>
            <w:r w:rsidR="008D7409">
              <w:rPr>
                <w:rFonts w:ascii="Arial" w:hAnsi="Arial" w:cs="Arial"/>
                <w:sz w:val="22"/>
                <w:szCs w:val="22"/>
                <w:lang w:eastAsia="pt-BR"/>
              </w:rPr>
              <w:t>0</w:t>
            </w:r>
          </w:p>
        </w:tc>
      </w:tr>
      <w:tr w:rsidR="00900589" w:rsidRPr="00900589" w14:paraId="719DD22A" w14:textId="77777777" w:rsidTr="00900589">
        <w:trPr>
          <w:trHeight w:val="285"/>
        </w:trPr>
        <w:tc>
          <w:tcPr>
            <w:tcW w:w="4395" w:type="dxa"/>
            <w:vMerge/>
            <w:vAlign w:val="center"/>
            <w:hideMark/>
          </w:tcPr>
          <w:p w14:paraId="00A7DCB5"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42CABBA2"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768D1250"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1D0471EA"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4E92D262" w14:textId="5D398FDF"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1,8</w:t>
            </w:r>
            <w:r w:rsidR="008D7409">
              <w:rPr>
                <w:rFonts w:ascii="Arial" w:hAnsi="Arial" w:cs="Arial"/>
                <w:sz w:val="22"/>
                <w:szCs w:val="22"/>
                <w:lang w:eastAsia="pt-BR"/>
              </w:rPr>
              <w:t>0</w:t>
            </w:r>
          </w:p>
        </w:tc>
      </w:tr>
      <w:tr w:rsidR="00900589" w:rsidRPr="00900589" w14:paraId="3FFD9306" w14:textId="77777777" w:rsidTr="00900589">
        <w:trPr>
          <w:trHeight w:val="285"/>
        </w:trPr>
        <w:tc>
          <w:tcPr>
            <w:tcW w:w="4395" w:type="dxa"/>
            <w:vMerge/>
            <w:vAlign w:val="center"/>
            <w:hideMark/>
          </w:tcPr>
          <w:p w14:paraId="4E9489EC"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337BF588"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3587313B"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1E788192"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100F8F6A" w14:textId="04514501"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2,7</w:t>
            </w:r>
            <w:r w:rsidR="008D7409">
              <w:rPr>
                <w:rFonts w:ascii="Arial" w:hAnsi="Arial" w:cs="Arial"/>
                <w:sz w:val="22"/>
                <w:szCs w:val="22"/>
                <w:lang w:eastAsia="pt-BR"/>
              </w:rPr>
              <w:t>0</w:t>
            </w:r>
          </w:p>
        </w:tc>
      </w:tr>
      <w:tr w:rsidR="00900589" w:rsidRPr="00900589" w14:paraId="55F70DC1" w14:textId="77777777" w:rsidTr="00900589">
        <w:trPr>
          <w:trHeight w:val="285"/>
        </w:trPr>
        <w:tc>
          <w:tcPr>
            <w:tcW w:w="4395" w:type="dxa"/>
            <w:vMerge/>
            <w:vAlign w:val="center"/>
            <w:hideMark/>
          </w:tcPr>
          <w:p w14:paraId="7DFE2BE3"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1AE69416"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1ACBC3C5"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162223C0"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36C245A8" w14:textId="3CD0DA35"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3,6</w:t>
            </w:r>
            <w:r w:rsidR="008D7409">
              <w:rPr>
                <w:rFonts w:ascii="Arial" w:hAnsi="Arial" w:cs="Arial"/>
                <w:sz w:val="22"/>
                <w:szCs w:val="22"/>
                <w:lang w:eastAsia="pt-BR"/>
              </w:rPr>
              <w:t>0</w:t>
            </w:r>
          </w:p>
        </w:tc>
      </w:tr>
      <w:tr w:rsidR="00900589" w:rsidRPr="00900589" w14:paraId="45B7147A" w14:textId="77777777" w:rsidTr="00900589">
        <w:trPr>
          <w:trHeight w:val="285"/>
        </w:trPr>
        <w:tc>
          <w:tcPr>
            <w:tcW w:w="4395" w:type="dxa"/>
            <w:vMerge w:val="restart"/>
            <w:shd w:val="clear" w:color="auto" w:fill="auto"/>
            <w:noWrap/>
            <w:vAlign w:val="center"/>
            <w:hideMark/>
          </w:tcPr>
          <w:p w14:paraId="01D78926"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MATEMÁTICA (Habilitado)</w:t>
            </w:r>
          </w:p>
        </w:tc>
        <w:tc>
          <w:tcPr>
            <w:tcW w:w="1962" w:type="dxa"/>
            <w:vMerge w:val="restart"/>
            <w:shd w:val="clear" w:color="auto" w:fill="auto"/>
            <w:noWrap/>
            <w:vAlign w:val="center"/>
            <w:hideMark/>
          </w:tcPr>
          <w:p w14:paraId="44B516B9" w14:textId="109ADB09" w:rsidR="00900589" w:rsidRPr="00900589" w:rsidRDefault="008D7409" w:rsidP="00900589">
            <w:pPr>
              <w:suppressAutoHyphens w:val="0"/>
              <w:jc w:val="center"/>
              <w:rPr>
                <w:rFonts w:ascii="Arial" w:hAnsi="Arial" w:cs="Arial"/>
                <w:sz w:val="22"/>
                <w:szCs w:val="22"/>
                <w:lang w:eastAsia="pt-BR"/>
              </w:rPr>
            </w:pPr>
            <w:r>
              <w:rPr>
                <w:rFonts w:ascii="Arial" w:hAnsi="Arial" w:cs="Arial"/>
                <w:sz w:val="22"/>
                <w:szCs w:val="22"/>
                <w:lang w:eastAsia="pt-BR"/>
              </w:rPr>
              <w:t xml:space="preserve">1 + </w:t>
            </w:r>
            <w:r w:rsidR="00900589" w:rsidRPr="00900589">
              <w:rPr>
                <w:rFonts w:ascii="Arial" w:hAnsi="Arial" w:cs="Arial"/>
                <w:sz w:val="22"/>
                <w:szCs w:val="22"/>
                <w:lang w:eastAsia="pt-BR"/>
              </w:rPr>
              <w:t>C.R.</w:t>
            </w:r>
          </w:p>
        </w:tc>
        <w:tc>
          <w:tcPr>
            <w:tcW w:w="1669" w:type="dxa"/>
            <w:vMerge w:val="restart"/>
            <w:shd w:val="clear" w:color="auto" w:fill="auto"/>
            <w:noWrap/>
            <w:vAlign w:val="center"/>
            <w:hideMark/>
          </w:tcPr>
          <w:p w14:paraId="72359F95"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0E3808F3"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16BC0276" w14:textId="334FE87D"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0,9</w:t>
            </w:r>
            <w:r w:rsidR="008D7409">
              <w:rPr>
                <w:rFonts w:ascii="Arial" w:hAnsi="Arial" w:cs="Arial"/>
                <w:sz w:val="22"/>
                <w:szCs w:val="22"/>
                <w:lang w:eastAsia="pt-BR"/>
              </w:rPr>
              <w:t>0</w:t>
            </w:r>
          </w:p>
        </w:tc>
      </w:tr>
      <w:tr w:rsidR="00900589" w:rsidRPr="00900589" w14:paraId="1FF17CB3" w14:textId="77777777" w:rsidTr="00900589">
        <w:trPr>
          <w:trHeight w:val="285"/>
        </w:trPr>
        <w:tc>
          <w:tcPr>
            <w:tcW w:w="4395" w:type="dxa"/>
            <w:vMerge/>
            <w:vAlign w:val="center"/>
            <w:hideMark/>
          </w:tcPr>
          <w:p w14:paraId="1B995B39"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654D5772"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6320A407"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764184CB"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4A90614C" w14:textId="1B96D6F5"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1,8</w:t>
            </w:r>
            <w:r w:rsidR="008D7409">
              <w:rPr>
                <w:rFonts w:ascii="Arial" w:hAnsi="Arial" w:cs="Arial"/>
                <w:sz w:val="22"/>
                <w:szCs w:val="22"/>
                <w:lang w:eastAsia="pt-BR"/>
              </w:rPr>
              <w:t>0</w:t>
            </w:r>
          </w:p>
        </w:tc>
      </w:tr>
      <w:tr w:rsidR="00900589" w:rsidRPr="00900589" w14:paraId="2C12F21C" w14:textId="77777777" w:rsidTr="00900589">
        <w:trPr>
          <w:trHeight w:val="285"/>
        </w:trPr>
        <w:tc>
          <w:tcPr>
            <w:tcW w:w="4395" w:type="dxa"/>
            <w:vMerge/>
            <w:vAlign w:val="center"/>
            <w:hideMark/>
          </w:tcPr>
          <w:p w14:paraId="0E499B93"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38E200E3"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5148DDEE"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7376C8A7"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2EFC9CAA" w14:textId="04C13CCA"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2,7</w:t>
            </w:r>
            <w:r w:rsidR="008D7409">
              <w:rPr>
                <w:rFonts w:ascii="Arial" w:hAnsi="Arial" w:cs="Arial"/>
                <w:sz w:val="22"/>
                <w:szCs w:val="22"/>
                <w:lang w:eastAsia="pt-BR"/>
              </w:rPr>
              <w:t>0</w:t>
            </w:r>
          </w:p>
        </w:tc>
      </w:tr>
      <w:tr w:rsidR="00900589" w:rsidRPr="00900589" w14:paraId="188C8297" w14:textId="77777777" w:rsidTr="00900589">
        <w:trPr>
          <w:trHeight w:val="285"/>
        </w:trPr>
        <w:tc>
          <w:tcPr>
            <w:tcW w:w="4395" w:type="dxa"/>
            <w:vMerge/>
            <w:vAlign w:val="center"/>
            <w:hideMark/>
          </w:tcPr>
          <w:p w14:paraId="6DDEF988"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1E17BCB0"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0FAE5D2B"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2F38FB10"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38045062" w14:textId="0445C550"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3,6</w:t>
            </w:r>
            <w:r w:rsidR="008D7409">
              <w:rPr>
                <w:rFonts w:ascii="Arial" w:hAnsi="Arial" w:cs="Arial"/>
                <w:sz w:val="22"/>
                <w:szCs w:val="22"/>
                <w:lang w:eastAsia="pt-BR"/>
              </w:rPr>
              <w:t>0</w:t>
            </w:r>
          </w:p>
        </w:tc>
      </w:tr>
      <w:tr w:rsidR="00900589" w:rsidRPr="00900589" w14:paraId="6E3BA4E9" w14:textId="77777777" w:rsidTr="00900589">
        <w:trPr>
          <w:trHeight w:val="285"/>
        </w:trPr>
        <w:tc>
          <w:tcPr>
            <w:tcW w:w="4395" w:type="dxa"/>
            <w:vMerge w:val="restart"/>
            <w:shd w:val="clear" w:color="auto" w:fill="auto"/>
            <w:noWrap/>
            <w:vAlign w:val="center"/>
            <w:hideMark/>
          </w:tcPr>
          <w:p w14:paraId="617A9D2A"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ARTES (Não Habilitado)</w:t>
            </w:r>
          </w:p>
        </w:tc>
        <w:tc>
          <w:tcPr>
            <w:tcW w:w="1962" w:type="dxa"/>
            <w:vMerge w:val="restart"/>
            <w:shd w:val="clear" w:color="auto" w:fill="auto"/>
            <w:noWrap/>
            <w:vAlign w:val="center"/>
            <w:hideMark/>
          </w:tcPr>
          <w:p w14:paraId="37EC4AF2"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C.R.</w:t>
            </w:r>
          </w:p>
        </w:tc>
        <w:tc>
          <w:tcPr>
            <w:tcW w:w="1669" w:type="dxa"/>
            <w:vMerge w:val="restart"/>
            <w:shd w:val="clear" w:color="auto" w:fill="auto"/>
            <w:noWrap/>
            <w:vAlign w:val="center"/>
            <w:hideMark/>
          </w:tcPr>
          <w:p w14:paraId="7F03F4F6"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55D97368"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122D484E" w14:textId="74BD04F3"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0,65</w:t>
            </w:r>
          </w:p>
        </w:tc>
      </w:tr>
      <w:tr w:rsidR="00900589" w:rsidRPr="00900589" w14:paraId="6A4EE8D2" w14:textId="77777777" w:rsidTr="00900589">
        <w:trPr>
          <w:trHeight w:val="285"/>
        </w:trPr>
        <w:tc>
          <w:tcPr>
            <w:tcW w:w="4395" w:type="dxa"/>
            <w:vMerge/>
            <w:vAlign w:val="center"/>
            <w:hideMark/>
          </w:tcPr>
          <w:p w14:paraId="013270EA"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072274A3"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4FE14A76"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10F26D85"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3F603E9D" w14:textId="1273D51E"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1,3</w:t>
            </w:r>
            <w:r w:rsidR="008D7409">
              <w:rPr>
                <w:rFonts w:ascii="Arial" w:hAnsi="Arial" w:cs="Arial"/>
                <w:sz w:val="22"/>
                <w:szCs w:val="22"/>
                <w:lang w:eastAsia="pt-BR"/>
              </w:rPr>
              <w:t>0</w:t>
            </w:r>
          </w:p>
        </w:tc>
      </w:tr>
      <w:tr w:rsidR="00900589" w:rsidRPr="00900589" w14:paraId="1EE56857" w14:textId="77777777" w:rsidTr="00900589">
        <w:trPr>
          <w:trHeight w:val="285"/>
        </w:trPr>
        <w:tc>
          <w:tcPr>
            <w:tcW w:w="4395" w:type="dxa"/>
            <w:vMerge/>
            <w:vAlign w:val="center"/>
            <w:hideMark/>
          </w:tcPr>
          <w:p w14:paraId="7046ADAF"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6281F3E7"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2E76E353"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21FBAB0A"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4EDD67D6"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1,95</w:t>
            </w:r>
          </w:p>
        </w:tc>
      </w:tr>
      <w:tr w:rsidR="00900589" w:rsidRPr="00900589" w14:paraId="33A2BBB2" w14:textId="77777777" w:rsidTr="00900589">
        <w:trPr>
          <w:trHeight w:val="285"/>
        </w:trPr>
        <w:tc>
          <w:tcPr>
            <w:tcW w:w="4395" w:type="dxa"/>
            <w:vMerge/>
            <w:vAlign w:val="center"/>
            <w:hideMark/>
          </w:tcPr>
          <w:p w14:paraId="61E0A526"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022C90F4"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02C19492"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576D53CC"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183490C6" w14:textId="00C396AD"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2,6</w:t>
            </w:r>
            <w:r w:rsidR="008D7409">
              <w:rPr>
                <w:rFonts w:ascii="Arial" w:hAnsi="Arial" w:cs="Arial"/>
                <w:sz w:val="22"/>
                <w:szCs w:val="22"/>
                <w:lang w:eastAsia="pt-BR"/>
              </w:rPr>
              <w:t>0</w:t>
            </w:r>
          </w:p>
        </w:tc>
      </w:tr>
      <w:tr w:rsidR="00900589" w:rsidRPr="00900589" w14:paraId="3F8DCE32" w14:textId="77777777" w:rsidTr="00900589">
        <w:trPr>
          <w:trHeight w:val="285"/>
        </w:trPr>
        <w:tc>
          <w:tcPr>
            <w:tcW w:w="4395" w:type="dxa"/>
            <w:vMerge w:val="restart"/>
            <w:shd w:val="clear" w:color="auto" w:fill="auto"/>
            <w:noWrap/>
            <w:vAlign w:val="center"/>
            <w:hideMark/>
          </w:tcPr>
          <w:p w14:paraId="0507653F"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CIÊNCIAS (Não Habilitado)</w:t>
            </w:r>
          </w:p>
        </w:tc>
        <w:tc>
          <w:tcPr>
            <w:tcW w:w="1962" w:type="dxa"/>
            <w:vMerge w:val="restart"/>
            <w:shd w:val="clear" w:color="auto" w:fill="auto"/>
            <w:noWrap/>
            <w:vAlign w:val="center"/>
            <w:hideMark/>
          </w:tcPr>
          <w:p w14:paraId="07C3E39A"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C.R.</w:t>
            </w:r>
          </w:p>
        </w:tc>
        <w:tc>
          <w:tcPr>
            <w:tcW w:w="1669" w:type="dxa"/>
            <w:vMerge w:val="restart"/>
            <w:shd w:val="clear" w:color="auto" w:fill="auto"/>
            <w:noWrap/>
            <w:vAlign w:val="center"/>
            <w:hideMark/>
          </w:tcPr>
          <w:p w14:paraId="00FF49E4"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5CC2531E"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25FB94F2"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0,65</w:t>
            </w:r>
          </w:p>
        </w:tc>
      </w:tr>
      <w:tr w:rsidR="00900589" w:rsidRPr="00900589" w14:paraId="4137FBC8" w14:textId="77777777" w:rsidTr="00900589">
        <w:trPr>
          <w:trHeight w:val="285"/>
        </w:trPr>
        <w:tc>
          <w:tcPr>
            <w:tcW w:w="4395" w:type="dxa"/>
            <w:vMerge/>
            <w:vAlign w:val="center"/>
            <w:hideMark/>
          </w:tcPr>
          <w:p w14:paraId="3E2C3C8A"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421B54F2"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2D96A773"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07A2B0F6"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076B7A1A" w14:textId="6A7815DB"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1,3</w:t>
            </w:r>
            <w:r w:rsidR="008D7409">
              <w:rPr>
                <w:rFonts w:ascii="Arial" w:hAnsi="Arial" w:cs="Arial"/>
                <w:sz w:val="22"/>
                <w:szCs w:val="22"/>
                <w:lang w:eastAsia="pt-BR"/>
              </w:rPr>
              <w:t>0</w:t>
            </w:r>
          </w:p>
        </w:tc>
      </w:tr>
      <w:tr w:rsidR="00900589" w:rsidRPr="00900589" w14:paraId="43019C0C" w14:textId="77777777" w:rsidTr="00900589">
        <w:trPr>
          <w:trHeight w:val="285"/>
        </w:trPr>
        <w:tc>
          <w:tcPr>
            <w:tcW w:w="4395" w:type="dxa"/>
            <w:vMerge/>
            <w:vAlign w:val="center"/>
            <w:hideMark/>
          </w:tcPr>
          <w:p w14:paraId="1BC2F44F"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21234D92"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6263AFD5"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255D5765"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08EE8F71"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1,95</w:t>
            </w:r>
          </w:p>
        </w:tc>
      </w:tr>
      <w:tr w:rsidR="00900589" w:rsidRPr="00900589" w14:paraId="17A89FDF" w14:textId="77777777" w:rsidTr="00900589">
        <w:trPr>
          <w:trHeight w:val="285"/>
        </w:trPr>
        <w:tc>
          <w:tcPr>
            <w:tcW w:w="4395" w:type="dxa"/>
            <w:vMerge/>
            <w:vAlign w:val="center"/>
            <w:hideMark/>
          </w:tcPr>
          <w:p w14:paraId="2FCC4277"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4A1E9B5B"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133AE0E1"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54D1E404"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132543D9" w14:textId="1BEB5671"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2,6</w:t>
            </w:r>
            <w:r w:rsidR="008D7409">
              <w:rPr>
                <w:rFonts w:ascii="Arial" w:hAnsi="Arial" w:cs="Arial"/>
                <w:sz w:val="22"/>
                <w:szCs w:val="22"/>
                <w:lang w:eastAsia="pt-BR"/>
              </w:rPr>
              <w:t>0</w:t>
            </w:r>
          </w:p>
        </w:tc>
      </w:tr>
      <w:tr w:rsidR="00900589" w:rsidRPr="00900589" w14:paraId="18AE192C" w14:textId="77777777" w:rsidTr="00900589">
        <w:trPr>
          <w:trHeight w:val="285"/>
        </w:trPr>
        <w:tc>
          <w:tcPr>
            <w:tcW w:w="4395" w:type="dxa"/>
            <w:vMerge w:val="restart"/>
            <w:shd w:val="clear" w:color="auto" w:fill="auto"/>
            <w:noWrap/>
            <w:vAlign w:val="center"/>
            <w:hideMark/>
          </w:tcPr>
          <w:p w14:paraId="3B09DECA"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EDUCAÇÃO FÍSICA (Não Habilitado)</w:t>
            </w:r>
          </w:p>
        </w:tc>
        <w:tc>
          <w:tcPr>
            <w:tcW w:w="1962" w:type="dxa"/>
            <w:vMerge w:val="restart"/>
            <w:shd w:val="clear" w:color="auto" w:fill="auto"/>
            <w:noWrap/>
            <w:vAlign w:val="center"/>
            <w:hideMark/>
          </w:tcPr>
          <w:p w14:paraId="04B4CEBE"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C.R.</w:t>
            </w:r>
          </w:p>
        </w:tc>
        <w:tc>
          <w:tcPr>
            <w:tcW w:w="1669" w:type="dxa"/>
            <w:vMerge w:val="restart"/>
            <w:shd w:val="clear" w:color="auto" w:fill="auto"/>
            <w:noWrap/>
            <w:vAlign w:val="center"/>
            <w:hideMark/>
          </w:tcPr>
          <w:p w14:paraId="276BFCF5"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74D403BD"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04A06778"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0,65</w:t>
            </w:r>
          </w:p>
        </w:tc>
      </w:tr>
      <w:tr w:rsidR="00900589" w:rsidRPr="00900589" w14:paraId="2863493B" w14:textId="77777777" w:rsidTr="00900589">
        <w:trPr>
          <w:trHeight w:val="285"/>
        </w:trPr>
        <w:tc>
          <w:tcPr>
            <w:tcW w:w="4395" w:type="dxa"/>
            <w:vMerge/>
            <w:vAlign w:val="center"/>
            <w:hideMark/>
          </w:tcPr>
          <w:p w14:paraId="6A0877C3"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61E75851"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03340B86"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7EAABCF6"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77202CCA" w14:textId="2E5FF0DD"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1,3</w:t>
            </w:r>
            <w:r w:rsidR="008D7409">
              <w:rPr>
                <w:rFonts w:ascii="Arial" w:hAnsi="Arial" w:cs="Arial"/>
                <w:sz w:val="22"/>
                <w:szCs w:val="22"/>
                <w:lang w:eastAsia="pt-BR"/>
              </w:rPr>
              <w:t>0</w:t>
            </w:r>
          </w:p>
        </w:tc>
      </w:tr>
      <w:tr w:rsidR="00900589" w:rsidRPr="00900589" w14:paraId="30672E05" w14:textId="77777777" w:rsidTr="00900589">
        <w:trPr>
          <w:trHeight w:val="285"/>
        </w:trPr>
        <w:tc>
          <w:tcPr>
            <w:tcW w:w="4395" w:type="dxa"/>
            <w:vMerge/>
            <w:vAlign w:val="center"/>
            <w:hideMark/>
          </w:tcPr>
          <w:p w14:paraId="03FD1C0D"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2029DA5E"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00AB121B"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3DE25400"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2EBD54B3"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1,95</w:t>
            </w:r>
          </w:p>
        </w:tc>
      </w:tr>
      <w:tr w:rsidR="00900589" w:rsidRPr="00900589" w14:paraId="1A385B38" w14:textId="77777777" w:rsidTr="00900589">
        <w:trPr>
          <w:trHeight w:val="285"/>
        </w:trPr>
        <w:tc>
          <w:tcPr>
            <w:tcW w:w="4395" w:type="dxa"/>
            <w:vMerge/>
            <w:vAlign w:val="center"/>
            <w:hideMark/>
          </w:tcPr>
          <w:p w14:paraId="015D4B3D"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731C1955"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1804B83C"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081C9976"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4C37F82B" w14:textId="31A81086"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2,6</w:t>
            </w:r>
            <w:r w:rsidR="008D7409">
              <w:rPr>
                <w:rFonts w:ascii="Arial" w:hAnsi="Arial" w:cs="Arial"/>
                <w:sz w:val="22"/>
                <w:szCs w:val="22"/>
                <w:lang w:eastAsia="pt-BR"/>
              </w:rPr>
              <w:t>0</w:t>
            </w:r>
          </w:p>
        </w:tc>
      </w:tr>
      <w:tr w:rsidR="00900589" w:rsidRPr="00900589" w14:paraId="60DA1DB9" w14:textId="77777777" w:rsidTr="00900589">
        <w:trPr>
          <w:trHeight w:val="285"/>
        </w:trPr>
        <w:tc>
          <w:tcPr>
            <w:tcW w:w="4395" w:type="dxa"/>
            <w:vMerge w:val="restart"/>
            <w:shd w:val="clear" w:color="auto" w:fill="auto"/>
            <w:noWrap/>
            <w:vAlign w:val="center"/>
            <w:hideMark/>
          </w:tcPr>
          <w:p w14:paraId="7F1045C3"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ENSINO RELIGIOSO (Não Habilitado)</w:t>
            </w:r>
          </w:p>
        </w:tc>
        <w:tc>
          <w:tcPr>
            <w:tcW w:w="1962" w:type="dxa"/>
            <w:vMerge w:val="restart"/>
            <w:shd w:val="clear" w:color="auto" w:fill="auto"/>
            <w:noWrap/>
            <w:vAlign w:val="center"/>
            <w:hideMark/>
          </w:tcPr>
          <w:p w14:paraId="2E51428D"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C.R.</w:t>
            </w:r>
          </w:p>
        </w:tc>
        <w:tc>
          <w:tcPr>
            <w:tcW w:w="1669" w:type="dxa"/>
            <w:vMerge w:val="restart"/>
            <w:shd w:val="clear" w:color="auto" w:fill="auto"/>
            <w:noWrap/>
            <w:vAlign w:val="center"/>
            <w:hideMark/>
          </w:tcPr>
          <w:p w14:paraId="7E72E6AC"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19085151"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6F245B94"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0,65</w:t>
            </w:r>
          </w:p>
        </w:tc>
      </w:tr>
      <w:tr w:rsidR="00900589" w:rsidRPr="00900589" w14:paraId="538401DE" w14:textId="77777777" w:rsidTr="00900589">
        <w:trPr>
          <w:trHeight w:val="285"/>
        </w:trPr>
        <w:tc>
          <w:tcPr>
            <w:tcW w:w="4395" w:type="dxa"/>
            <w:vMerge/>
            <w:vAlign w:val="center"/>
            <w:hideMark/>
          </w:tcPr>
          <w:p w14:paraId="2AB31DD9"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348CC6EE"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17B85BAD"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16A1ACB4"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536B395A" w14:textId="178EAE0A"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1,3</w:t>
            </w:r>
            <w:r w:rsidR="008D7409">
              <w:rPr>
                <w:rFonts w:ascii="Arial" w:hAnsi="Arial" w:cs="Arial"/>
                <w:sz w:val="22"/>
                <w:szCs w:val="22"/>
                <w:lang w:eastAsia="pt-BR"/>
              </w:rPr>
              <w:t>0</w:t>
            </w:r>
          </w:p>
        </w:tc>
      </w:tr>
      <w:tr w:rsidR="00900589" w:rsidRPr="00900589" w14:paraId="41CFA4B3" w14:textId="77777777" w:rsidTr="00900589">
        <w:trPr>
          <w:trHeight w:val="285"/>
        </w:trPr>
        <w:tc>
          <w:tcPr>
            <w:tcW w:w="4395" w:type="dxa"/>
            <w:vMerge/>
            <w:vAlign w:val="center"/>
            <w:hideMark/>
          </w:tcPr>
          <w:p w14:paraId="0A488921"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1BC1648C"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653B131E"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265951F2"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4BA987E8"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1,95</w:t>
            </w:r>
          </w:p>
        </w:tc>
      </w:tr>
      <w:tr w:rsidR="00900589" w:rsidRPr="00900589" w14:paraId="05D6733D" w14:textId="77777777" w:rsidTr="00900589">
        <w:trPr>
          <w:trHeight w:val="285"/>
        </w:trPr>
        <w:tc>
          <w:tcPr>
            <w:tcW w:w="4395" w:type="dxa"/>
            <w:vMerge/>
            <w:vAlign w:val="center"/>
            <w:hideMark/>
          </w:tcPr>
          <w:p w14:paraId="55EE4390"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30A2D1AA"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7152453D"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7C37373B"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6D4EDF39" w14:textId="57B76270"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2,6</w:t>
            </w:r>
            <w:r w:rsidR="008D7409">
              <w:rPr>
                <w:rFonts w:ascii="Arial" w:hAnsi="Arial" w:cs="Arial"/>
                <w:sz w:val="22"/>
                <w:szCs w:val="22"/>
                <w:lang w:eastAsia="pt-BR"/>
              </w:rPr>
              <w:t>0</w:t>
            </w:r>
          </w:p>
        </w:tc>
      </w:tr>
      <w:tr w:rsidR="00900589" w:rsidRPr="00900589" w14:paraId="16AC3FEC" w14:textId="77777777" w:rsidTr="00900589">
        <w:trPr>
          <w:trHeight w:val="285"/>
        </w:trPr>
        <w:tc>
          <w:tcPr>
            <w:tcW w:w="4395" w:type="dxa"/>
            <w:vMerge w:val="restart"/>
            <w:shd w:val="clear" w:color="auto" w:fill="auto"/>
            <w:noWrap/>
            <w:vAlign w:val="center"/>
            <w:hideMark/>
          </w:tcPr>
          <w:p w14:paraId="0F0FA36F"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lastRenderedPageBreak/>
              <w:t>PROFESSOR IV - GEOGRAFIA (Não Habilitado)</w:t>
            </w:r>
          </w:p>
        </w:tc>
        <w:tc>
          <w:tcPr>
            <w:tcW w:w="1962" w:type="dxa"/>
            <w:vMerge w:val="restart"/>
            <w:shd w:val="clear" w:color="auto" w:fill="auto"/>
            <w:noWrap/>
            <w:vAlign w:val="center"/>
            <w:hideMark/>
          </w:tcPr>
          <w:p w14:paraId="65FD9C9C"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C.R.</w:t>
            </w:r>
          </w:p>
        </w:tc>
        <w:tc>
          <w:tcPr>
            <w:tcW w:w="1669" w:type="dxa"/>
            <w:vMerge w:val="restart"/>
            <w:shd w:val="clear" w:color="auto" w:fill="auto"/>
            <w:noWrap/>
            <w:vAlign w:val="center"/>
            <w:hideMark/>
          </w:tcPr>
          <w:p w14:paraId="4D6DEADB"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0CD7B9C4"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4AFE3E63"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0,65</w:t>
            </w:r>
          </w:p>
        </w:tc>
      </w:tr>
      <w:tr w:rsidR="00900589" w:rsidRPr="00900589" w14:paraId="5252FE37" w14:textId="77777777" w:rsidTr="00900589">
        <w:trPr>
          <w:trHeight w:val="285"/>
        </w:trPr>
        <w:tc>
          <w:tcPr>
            <w:tcW w:w="4395" w:type="dxa"/>
            <w:vMerge/>
            <w:vAlign w:val="center"/>
            <w:hideMark/>
          </w:tcPr>
          <w:p w14:paraId="691D000C"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1897B8DC"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0F9B8400"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5C23B0B1"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603E5515" w14:textId="3148545B"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1,3</w:t>
            </w:r>
            <w:r w:rsidR="008D7409">
              <w:rPr>
                <w:rFonts w:ascii="Arial" w:hAnsi="Arial" w:cs="Arial"/>
                <w:sz w:val="22"/>
                <w:szCs w:val="22"/>
                <w:lang w:eastAsia="pt-BR"/>
              </w:rPr>
              <w:t>0</w:t>
            </w:r>
          </w:p>
        </w:tc>
      </w:tr>
      <w:tr w:rsidR="00900589" w:rsidRPr="00900589" w14:paraId="181BBB0D" w14:textId="77777777" w:rsidTr="00900589">
        <w:trPr>
          <w:trHeight w:val="285"/>
        </w:trPr>
        <w:tc>
          <w:tcPr>
            <w:tcW w:w="4395" w:type="dxa"/>
            <w:vMerge/>
            <w:vAlign w:val="center"/>
            <w:hideMark/>
          </w:tcPr>
          <w:p w14:paraId="54EF59EC"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7D5999AF"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7169BE71"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00BBD63D"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411685E7"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1,95</w:t>
            </w:r>
          </w:p>
        </w:tc>
      </w:tr>
      <w:tr w:rsidR="00900589" w:rsidRPr="00900589" w14:paraId="4B0633D0" w14:textId="77777777" w:rsidTr="00900589">
        <w:trPr>
          <w:trHeight w:val="285"/>
        </w:trPr>
        <w:tc>
          <w:tcPr>
            <w:tcW w:w="4395" w:type="dxa"/>
            <w:vMerge/>
            <w:vAlign w:val="center"/>
            <w:hideMark/>
          </w:tcPr>
          <w:p w14:paraId="7AE38F47"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06FC816B"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1FFDABA2"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61AE1D72"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6FAC9612" w14:textId="3ED8EF9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2,6</w:t>
            </w:r>
            <w:r w:rsidR="008D7409">
              <w:rPr>
                <w:rFonts w:ascii="Arial" w:hAnsi="Arial" w:cs="Arial"/>
                <w:sz w:val="22"/>
                <w:szCs w:val="22"/>
                <w:lang w:eastAsia="pt-BR"/>
              </w:rPr>
              <w:t>0</w:t>
            </w:r>
          </w:p>
        </w:tc>
      </w:tr>
      <w:tr w:rsidR="00900589" w:rsidRPr="00900589" w14:paraId="7810F121" w14:textId="77777777" w:rsidTr="00900589">
        <w:trPr>
          <w:trHeight w:val="285"/>
        </w:trPr>
        <w:tc>
          <w:tcPr>
            <w:tcW w:w="4395" w:type="dxa"/>
            <w:vMerge w:val="restart"/>
            <w:shd w:val="clear" w:color="auto" w:fill="auto"/>
            <w:noWrap/>
            <w:vAlign w:val="center"/>
            <w:hideMark/>
          </w:tcPr>
          <w:p w14:paraId="47FE9565"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HISTÓRIA (Não Habilitado)</w:t>
            </w:r>
          </w:p>
        </w:tc>
        <w:tc>
          <w:tcPr>
            <w:tcW w:w="1962" w:type="dxa"/>
            <w:vMerge w:val="restart"/>
            <w:shd w:val="clear" w:color="auto" w:fill="auto"/>
            <w:noWrap/>
            <w:vAlign w:val="center"/>
            <w:hideMark/>
          </w:tcPr>
          <w:p w14:paraId="0CB60D93"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C.R.</w:t>
            </w:r>
          </w:p>
        </w:tc>
        <w:tc>
          <w:tcPr>
            <w:tcW w:w="1669" w:type="dxa"/>
            <w:vMerge w:val="restart"/>
            <w:shd w:val="clear" w:color="auto" w:fill="auto"/>
            <w:noWrap/>
            <w:vAlign w:val="center"/>
            <w:hideMark/>
          </w:tcPr>
          <w:p w14:paraId="3F3377A0"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348109F2"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55675411"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0,65</w:t>
            </w:r>
          </w:p>
        </w:tc>
      </w:tr>
      <w:tr w:rsidR="00900589" w:rsidRPr="00900589" w14:paraId="1B0548D5" w14:textId="77777777" w:rsidTr="00900589">
        <w:trPr>
          <w:trHeight w:val="285"/>
        </w:trPr>
        <w:tc>
          <w:tcPr>
            <w:tcW w:w="4395" w:type="dxa"/>
            <w:vMerge/>
            <w:vAlign w:val="center"/>
            <w:hideMark/>
          </w:tcPr>
          <w:p w14:paraId="3CFF80D7"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30FE89B4"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2FF590D0"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7AC14DE8"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64D6AF05" w14:textId="236C471A"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1,3</w:t>
            </w:r>
            <w:r w:rsidR="008D7409">
              <w:rPr>
                <w:rFonts w:ascii="Arial" w:hAnsi="Arial" w:cs="Arial"/>
                <w:sz w:val="22"/>
                <w:szCs w:val="22"/>
                <w:lang w:eastAsia="pt-BR"/>
              </w:rPr>
              <w:t>0</w:t>
            </w:r>
          </w:p>
        </w:tc>
      </w:tr>
      <w:tr w:rsidR="00900589" w:rsidRPr="00900589" w14:paraId="5D61FE99" w14:textId="77777777" w:rsidTr="00900589">
        <w:trPr>
          <w:trHeight w:val="285"/>
        </w:trPr>
        <w:tc>
          <w:tcPr>
            <w:tcW w:w="4395" w:type="dxa"/>
            <w:vMerge/>
            <w:vAlign w:val="center"/>
            <w:hideMark/>
          </w:tcPr>
          <w:p w14:paraId="34C7CA14"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6FA02BAB"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6EB8271E"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29C1AE99"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0653F170"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1,95</w:t>
            </w:r>
          </w:p>
        </w:tc>
      </w:tr>
      <w:tr w:rsidR="00900589" w:rsidRPr="00900589" w14:paraId="50858154" w14:textId="77777777" w:rsidTr="00900589">
        <w:trPr>
          <w:trHeight w:val="285"/>
        </w:trPr>
        <w:tc>
          <w:tcPr>
            <w:tcW w:w="4395" w:type="dxa"/>
            <w:vMerge/>
            <w:vAlign w:val="center"/>
            <w:hideMark/>
          </w:tcPr>
          <w:p w14:paraId="1371142B"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741F6E44"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74D60CD4"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52B71108"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54154F06" w14:textId="0BF082B8"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2,6</w:t>
            </w:r>
            <w:r w:rsidR="008D7409">
              <w:rPr>
                <w:rFonts w:ascii="Arial" w:hAnsi="Arial" w:cs="Arial"/>
                <w:sz w:val="22"/>
                <w:szCs w:val="22"/>
                <w:lang w:eastAsia="pt-BR"/>
              </w:rPr>
              <w:t>0</w:t>
            </w:r>
          </w:p>
        </w:tc>
      </w:tr>
      <w:tr w:rsidR="00900589" w:rsidRPr="00900589" w14:paraId="0863B13D" w14:textId="77777777" w:rsidTr="00900589">
        <w:trPr>
          <w:trHeight w:val="285"/>
        </w:trPr>
        <w:tc>
          <w:tcPr>
            <w:tcW w:w="4395" w:type="dxa"/>
            <w:vMerge w:val="restart"/>
            <w:shd w:val="clear" w:color="auto" w:fill="auto"/>
            <w:noWrap/>
            <w:vAlign w:val="center"/>
            <w:hideMark/>
          </w:tcPr>
          <w:p w14:paraId="2CBF5FCA"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LÍNGUA INGLESA (Não Habilitado)</w:t>
            </w:r>
          </w:p>
        </w:tc>
        <w:tc>
          <w:tcPr>
            <w:tcW w:w="1962" w:type="dxa"/>
            <w:vMerge w:val="restart"/>
            <w:shd w:val="clear" w:color="auto" w:fill="auto"/>
            <w:noWrap/>
            <w:vAlign w:val="center"/>
            <w:hideMark/>
          </w:tcPr>
          <w:p w14:paraId="44CA8DEB"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C.R.</w:t>
            </w:r>
          </w:p>
        </w:tc>
        <w:tc>
          <w:tcPr>
            <w:tcW w:w="1669" w:type="dxa"/>
            <w:vMerge w:val="restart"/>
            <w:shd w:val="clear" w:color="auto" w:fill="auto"/>
            <w:noWrap/>
            <w:vAlign w:val="center"/>
            <w:hideMark/>
          </w:tcPr>
          <w:p w14:paraId="29B3396E"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5BAEE842"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601107C3"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0,65</w:t>
            </w:r>
          </w:p>
        </w:tc>
      </w:tr>
      <w:tr w:rsidR="00900589" w:rsidRPr="00900589" w14:paraId="7217C0D8" w14:textId="77777777" w:rsidTr="00900589">
        <w:trPr>
          <w:trHeight w:val="285"/>
        </w:trPr>
        <w:tc>
          <w:tcPr>
            <w:tcW w:w="4395" w:type="dxa"/>
            <w:vMerge/>
            <w:vAlign w:val="center"/>
            <w:hideMark/>
          </w:tcPr>
          <w:p w14:paraId="73932C20"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7010C5F4"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4E870512"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2CDA5EE1"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5076A153" w14:textId="24D39141"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1,3</w:t>
            </w:r>
            <w:r w:rsidR="008D7409">
              <w:rPr>
                <w:rFonts w:ascii="Arial" w:hAnsi="Arial" w:cs="Arial"/>
                <w:sz w:val="22"/>
                <w:szCs w:val="22"/>
                <w:lang w:eastAsia="pt-BR"/>
              </w:rPr>
              <w:t>0</w:t>
            </w:r>
          </w:p>
        </w:tc>
      </w:tr>
      <w:tr w:rsidR="00900589" w:rsidRPr="00900589" w14:paraId="7F2455D8" w14:textId="77777777" w:rsidTr="00900589">
        <w:trPr>
          <w:trHeight w:val="285"/>
        </w:trPr>
        <w:tc>
          <w:tcPr>
            <w:tcW w:w="4395" w:type="dxa"/>
            <w:vMerge/>
            <w:vAlign w:val="center"/>
            <w:hideMark/>
          </w:tcPr>
          <w:p w14:paraId="144E1A8E"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135D6546"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0102DDF0"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6608F9CE"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016447D5"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1,95</w:t>
            </w:r>
          </w:p>
        </w:tc>
      </w:tr>
      <w:tr w:rsidR="00900589" w:rsidRPr="00900589" w14:paraId="53E84B96" w14:textId="77777777" w:rsidTr="00900589">
        <w:trPr>
          <w:trHeight w:val="285"/>
        </w:trPr>
        <w:tc>
          <w:tcPr>
            <w:tcW w:w="4395" w:type="dxa"/>
            <w:vMerge/>
            <w:vAlign w:val="center"/>
            <w:hideMark/>
          </w:tcPr>
          <w:p w14:paraId="2FFE4AC3"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4986F3A1"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593D4AB1"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1F675506"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5A359029" w14:textId="63783E3B"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2,6</w:t>
            </w:r>
            <w:r w:rsidR="008D7409">
              <w:rPr>
                <w:rFonts w:ascii="Arial" w:hAnsi="Arial" w:cs="Arial"/>
                <w:sz w:val="22"/>
                <w:szCs w:val="22"/>
                <w:lang w:eastAsia="pt-BR"/>
              </w:rPr>
              <w:t>0</w:t>
            </w:r>
          </w:p>
        </w:tc>
      </w:tr>
      <w:tr w:rsidR="00900589" w:rsidRPr="00900589" w14:paraId="23BFF21F" w14:textId="77777777" w:rsidTr="00900589">
        <w:trPr>
          <w:trHeight w:val="285"/>
        </w:trPr>
        <w:tc>
          <w:tcPr>
            <w:tcW w:w="4395" w:type="dxa"/>
            <w:vMerge w:val="restart"/>
            <w:shd w:val="clear" w:color="auto" w:fill="auto"/>
            <w:noWrap/>
            <w:vAlign w:val="center"/>
            <w:hideMark/>
          </w:tcPr>
          <w:p w14:paraId="11A89967"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LÍNGUA PORTUGUESA (Não Habilitado)</w:t>
            </w:r>
          </w:p>
        </w:tc>
        <w:tc>
          <w:tcPr>
            <w:tcW w:w="1962" w:type="dxa"/>
            <w:vMerge w:val="restart"/>
            <w:shd w:val="clear" w:color="auto" w:fill="auto"/>
            <w:noWrap/>
            <w:vAlign w:val="center"/>
            <w:hideMark/>
          </w:tcPr>
          <w:p w14:paraId="0C11CB14"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C.R.</w:t>
            </w:r>
          </w:p>
        </w:tc>
        <w:tc>
          <w:tcPr>
            <w:tcW w:w="1669" w:type="dxa"/>
            <w:vMerge w:val="restart"/>
            <w:shd w:val="clear" w:color="auto" w:fill="auto"/>
            <w:noWrap/>
            <w:vAlign w:val="center"/>
            <w:hideMark/>
          </w:tcPr>
          <w:p w14:paraId="21A87CC2"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57C6E4AF"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043FEEFC"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0,65</w:t>
            </w:r>
          </w:p>
        </w:tc>
      </w:tr>
      <w:tr w:rsidR="00900589" w:rsidRPr="00900589" w14:paraId="37C9F848" w14:textId="77777777" w:rsidTr="00900589">
        <w:trPr>
          <w:trHeight w:val="285"/>
        </w:trPr>
        <w:tc>
          <w:tcPr>
            <w:tcW w:w="4395" w:type="dxa"/>
            <w:vMerge/>
            <w:vAlign w:val="center"/>
            <w:hideMark/>
          </w:tcPr>
          <w:p w14:paraId="15B8480F"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59B13526"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7E50DA81"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7EDB6FAF"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43589146" w14:textId="16F8528D"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1,3</w:t>
            </w:r>
            <w:r w:rsidR="008D7409">
              <w:rPr>
                <w:rFonts w:ascii="Arial" w:hAnsi="Arial" w:cs="Arial"/>
                <w:sz w:val="22"/>
                <w:szCs w:val="22"/>
                <w:lang w:eastAsia="pt-BR"/>
              </w:rPr>
              <w:t>0</w:t>
            </w:r>
          </w:p>
        </w:tc>
      </w:tr>
      <w:tr w:rsidR="00900589" w:rsidRPr="00900589" w14:paraId="08E94A38" w14:textId="77777777" w:rsidTr="00900589">
        <w:trPr>
          <w:trHeight w:val="285"/>
        </w:trPr>
        <w:tc>
          <w:tcPr>
            <w:tcW w:w="4395" w:type="dxa"/>
            <w:vMerge/>
            <w:vAlign w:val="center"/>
            <w:hideMark/>
          </w:tcPr>
          <w:p w14:paraId="5A46B16E"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6511A98B"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71A21881"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7292F2FD"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0A80C3EE"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1,95</w:t>
            </w:r>
          </w:p>
        </w:tc>
      </w:tr>
      <w:tr w:rsidR="00900589" w:rsidRPr="00900589" w14:paraId="549DAFC0" w14:textId="77777777" w:rsidTr="00900589">
        <w:trPr>
          <w:trHeight w:val="285"/>
        </w:trPr>
        <w:tc>
          <w:tcPr>
            <w:tcW w:w="4395" w:type="dxa"/>
            <w:vMerge/>
            <w:vAlign w:val="center"/>
            <w:hideMark/>
          </w:tcPr>
          <w:p w14:paraId="78D10821"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0631C643"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3E8FBDF3"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2B76E34D"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0AFADA84" w14:textId="4F839B0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2,6</w:t>
            </w:r>
            <w:r w:rsidR="008D7409">
              <w:rPr>
                <w:rFonts w:ascii="Arial" w:hAnsi="Arial" w:cs="Arial"/>
                <w:sz w:val="22"/>
                <w:szCs w:val="22"/>
                <w:lang w:eastAsia="pt-BR"/>
              </w:rPr>
              <w:t>0</w:t>
            </w:r>
          </w:p>
        </w:tc>
      </w:tr>
      <w:tr w:rsidR="00900589" w:rsidRPr="00900589" w14:paraId="35CB9CC7" w14:textId="77777777" w:rsidTr="00900589">
        <w:trPr>
          <w:trHeight w:val="285"/>
        </w:trPr>
        <w:tc>
          <w:tcPr>
            <w:tcW w:w="4395" w:type="dxa"/>
            <w:vMerge w:val="restart"/>
            <w:shd w:val="clear" w:color="auto" w:fill="auto"/>
            <w:noWrap/>
            <w:vAlign w:val="center"/>
            <w:hideMark/>
          </w:tcPr>
          <w:p w14:paraId="406C42A0" w14:textId="77777777" w:rsidR="00900589" w:rsidRPr="00900589" w:rsidRDefault="00900589" w:rsidP="00900589">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MATEMÁTICA (Não Habilitado)</w:t>
            </w:r>
          </w:p>
        </w:tc>
        <w:tc>
          <w:tcPr>
            <w:tcW w:w="1962" w:type="dxa"/>
            <w:vMerge w:val="restart"/>
            <w:shd w:val="clear" w:color="auto" w:fill="auto"/>
            <w:noWrap/>
            <w:vAlign w:val="center"/>
            <w:hideMark/>
          </w:tcPr>
          <w:p w14:paraId="1444C0DB"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C.R.</w:t>
            </w:r>
          </w:p>
        </w:tc>
        <w:tc>
          <w:tcPr>
            <w:tcW w:w="1669" w:type="dxa"/>
            <w:vMerge w:val="restart"/>
            <w:shd w:val="clear" w:color="auto" w:fill="auto"/>
            <w:noWrap/>
            <w:vAlign w:val="center"/>
            <w:hideMark/>
          </w:tcPr>
          <w:p w14:paraId="2CA74509"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w:t>
            </w:r>
          </w:p>
        </w:tc>
        <w:tc>
          <w:tcPr>
            <w:tcW w:w="1167" w:type="dxa"/>
            <w:shd w:val="clear" w:color="auto" w:fill="auto"/>
            <w:noWrap/>
            <w:vAlign w:val="center"/>
            <w:hideMark/>
          </w:tcPr>
          <w:p w14:paraId="28103BF1"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10</w:t>
            </w:r>
          </w:p>
        </w:tc>
        <w:tc>
          <w:tcPr>
            <w:tcW w:w="1754" w:type="dxa"/>
            <w:shd w:val="clear" w:color="auto" w:fill="auto"/>
            <w:noWrap/>
            <w:vAlign w:val="center"/>
            <w:hideMark/>
          </w:tcPr>
          <w:p w14:paraId="11D865F2"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0,65</w:t>
            </w:r>
          </w:p>
        </w:tc>
      </w:tr>
      <w:tr w:rsidR="00900589" w:rsidRPr="00900589" w14:paraId="0BEB6213" w14:textId="77777777" w:rsidTr="00900589">
        <w:trPr>
          <w:trHeight w:val="285"/>
        </w:trPr>
        <w:tc>
          <w:tcPr>
            <w:tcW w:w="4395" w:type="dxa"/>
            <w:vMerge/>
            <w:vAlign w:val="center"/>
            <w:hideMark/>
          </w:tcPr>
          <w:p w14:paraId="5F4A4A0B"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40077A56"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79ED161F"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17769E26"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20</w:t>
            </w:r>
          </w:p>
        </w:tc>
        <w:tc>
          <w:tcPr>
            <w:tcW w:w="1754" w:type="dxa"/>
            <w:shd w:val="clear" w:color="auto" w:fill="auto"/>
            <w:noWrap/>
            <w:vAlign w:val="center"/>
            <w:hideMark/>
          </w:tcPr>
          <w:p w14:paraId="3C9DC716" w14:textId="06DF310A"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1,3</w:t>
            </w:r>
            <w:r w:rsidR="008D7409">
              <w:rPr>
                <w:rFonts w:ascii="Arial" w:hAnsi="Arial" w:cs="Arial"/>
                <w:sz w:val="22"/>
                <w:szCs w:val="22"/>
                <w:lang w:eastAsia="pt-BR"/>
              </w:rPr>
              <w:t>0</w:t>
            </w:r>
          </w:p>
        </w:tc>
      </w:tr>
      <w:tr w:rsidR="00900589" w:rsidRPr="00900589" w14:paraId="33788875" w14:textId="77777777" w:rsidTr="00900589">
        <w:trPr>
          <w:trHeight w:val="285"/>
        </w:trPr>
        <w:tc>
          <w:tcPr>
            <w:tcW w:w="4395" w:type="dxa"/>
            <w:vMerge/>
            <w:vAlign w:val="center"/>
            <w:hideMark/>
          </w:tcPr>
          <w:p w14:paraId="601E2687"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7FB8E8A6"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73C21FD0"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794B63F9"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30</w:t>
            </w:r>
          </w:p>
        </w:tc>
        <w:tc>
          <w:tcPr>
            <w:tcW w:w="1754" w:type="dxa"/>
            <w:shd w:val="clear" w:color="auto" w:fill="auto"/>
            <w:noWrap/>
            <w:vAlign w:val="center"/>
            <w:hideMark/>
          </w:tcPr>
          <w:p w14:paraId="5C473992" w14:textId="77777777"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1,95</w:t>
            </w:r>
          </w:p>
        </w:tc>
      </w:tr>
      <w:tr w:rsidR="00900589" w:rsidRPr="00900589" w14:paraId="2BFAD7C1" w14:textId="77777777" w:rsidTr="00900589">
        <w:trPr>
          <w:trHeight w:val="285"/>
        </w:trPr>
        <w:tc>
          <w:tcPr>
            <w:tcW w:w="4395" w:type="dxa"/>
            <w:vMerge/>
            <w:vAlign w:val="center"/>
            <w:hideMark/>
          </w:tcPr>
          <w:p w14:paraId="3217B1FE" w14:textId="77777777" w:rsidR="00900589" w:rsidRPr="00900589" w:rsidRDefault="00900589" w:rsidP="00900589">
            <w:pPr>
              <w:suppressAutoHyphens w:val="0"/>
              <w:rPr>
                <w:rFonts w:ascii="Arial" w:hAnsi="Arial" w:cs="Arial"/>
                <w:color w:val="000000"/>
                <w:sz w:val="22"/>
                <w:szCs w:val="22"/>
                <w:lang w:eastAsia="pt-BR"/>
              </w:rPr>
            </w:pPr>
          </w:p>
        </w:tc>
        <w:tc>
          <w:tcPr>
            <w:tcW w:w="1962" w:type="dxa"/>
            <w:vMerge/>
            <w:vAlign w:val="center"/>
            <w:hideMark/>
          </w:tcPr>
          <w:p w14:paraId="52142DAC" w14:textId="77777777" w:rsidR="00900589" w:rsidRPr="00900589" w:rsidRDefault="00900589" w:rsidP="00900589">
            <w:pPr>
              <w:suppressAutoHyphens w:val="0"/>
              <w:rPr>
                <w:rFonts w:ascii="Arial" w:hAnsi="Arial" w:cs="Arial"/>
                <w:sz w:val="22"/>
                <w:szCs w:val="22"/>
                <w:lang w:eastAsia="pt-BR"/>
              </w:rPr>
            </w:pPr>
          </w:p>
        </w:tc>
        <w:tc>
          <w:tcPr>
            <w:tcW w:w="1669" w:type="dxa"/>
            <w:vMerge/>
            <w:vAlign w:val="center"/>
            <w:hideMark/>
          </w:tcPr>
          <w:p w14:paraId="6B28F580" w14:textId="77777777" w:rsidR="00900589" w:rsidRPr="00900589" w:rsidRDefault="00900589" w:rsidP="00900589">
            <w:pPr>
              <w:suppressAutoHyphens w:val="0"/>
              <w:rPr>
                <w:rFonts w:ascii="Arial" w:hAnsi="Arial" w:cs="Arial"/>
                <w:sz w:val="22"/>
                <w:szCs w:val="22"/>
                <w:lang w:eastAsia="pt-BR"/>
              </w:rPr>
            </w:pPr>
          </w:p>
        </w:tc>
        <w:tc>
          <w:tcPr>
            <w:tcW w:w="1167" w:type="dxa"/>
            <w:shd w:val="clear" w:color="auto" w:fill="auto"/>
            <w:noWrap/>
            <w:vAlign w:val="center"/>
            <w:hideMark/>
          </w:tcPr>
          <w:p w14:paraId="1D5F1D6C" w14:textId="77777777" w:rsidR="00900589" w:rsidRPr="00900589" w:rsidRDefault="00900589" w:rsidP="00900589">
            <w:pPr>
              <w:suppressAutoHyphens w:val="0"/>
              <w:jc w:val="center"/>
              <w:rPr>
                <w:rFonts w:ascii="Arial" w:hAnsi="Arial" w:cs="Arial"/>
                <w:sz w:val="22"/>
                <w:szCs w:val="22"/>
                <w:lang w:eastAsia="pt-BR"/>
              </w:rPr>
            </w:pPr>
            <w:r w:rsidRPr="00900589">
              <w:rPr>
                <w:rFonts w:ascii="Arial" w:hAnsi="Arial" w:cs="Arial"/>
                <w:sz w:val="22"/>
                <w:szCs w:val="22"/>
                <w:lang w:eastAsia="pt-BR"/>
              </w:rPr>
              <w:t>40</w:t>
            </w:r>
          </w:p>
        </w:tc>
        <w:tc>
          <w:tcPr>
            <w:tcW w:w="1754" w:type="dxa"/>
            <w:shd w:val="clear" w:color="auto" w:fill="auto"/>
            <w:noWrap/>
            <w:vAlign w:val="center"/>
            <w:hideMark/>
          </w:tcPr>
          <w:p w14:paraId="64F87DB1" w14:textId="3B6909C6" w:rsidR="00900589" w:rsidRPr="00A501C1" w:rsidRDefault="00900589" w:rsidP="00900589">
            <w:pPr>
              <w:suppressAutoHyphens w:val="0"/>
              <w:jc w:val="center"/>
              <w:rPr>
                <w:rFonts w:ascii="Arial" w:hAnsi="Arial" w:cs="Arial"/>
                <w:sz w:val="22"/>
                <w:szCs w:val="22"/>
                <w:lang w:eastAsia="pt-BR"/>
              </w:rPr>
            </w:pPr>
            <w:r w:rsidRPr="00A501C1">
              <w:rPr>
                <w:rFonts w:ascii="Arial" w:hAnsi="Arial" w:cs="Arial"/>
                <w:sz w:val="22"/>
                <w:szCs w:val="22"/>
                <w:lang w:eastAsia="pt-BR"/>
              </w:rPr>
              <w:t>2,6</w:t>
            </w:r>
            <w:r w:rsidR="008D7409">
              <w:rPr>
                <w:rFonts w:ascii="Arial" w:hAnsi="Arial" w:cs="Arial"/>
                <w:sz w:val="22"/>
                <w:szCs w:val="22"/>
                <w:lang w:eastAsia="pt-BR"/>
              </w:rPr>
              <w:t>0</w:t>
            </w:r>
          </w:p>
        </w:tc>
      </w:tr>
    </w:tbl>
    <w:p w14:paraId="5C8A2D88" w14:textId="4A02A105" w:rsidR="00EE1B11" w:rsidRDefault="001344A7" w:rsidP="00EE1B11">
      <w:pPr>
        <w:pStyle w:val="SemEspaamento"/>
        <w:ind w:left="567"/>
        <w:rPr>
          <w:rFonts w:ascii="Arial" w:hAnsi="Arial" w:cs="Arial"/>
          <w:b/>
        </w:rPr>
      </w:pPr>
      <w:r w:rsidRPr="00C4426A">
        <w:rPr>
          <w:rFonts w:ascii="Arial" w:hAnsi="Arial" w:cs="Arial"/>
          <w:b/>
        </w:rPr>
        <w:t>* C</w:t>
      </w:r>
      <w:r w:rsidR="008D7409">
        <w:rPr>
          <w:rFonts w:ascii="Arial" w:hAnsi="Arial" w:cs="Arial"/>
          <w:b/>
        </w:rPr>
        <w:t>.</w:t>
      </w:r>
      <w:r w:rsidRPr="00C4426A">
        <w:rPr>
          <w:rFonts w:ascii="Arial" w:hAnsi="Arial" w:cs="Arial"/>
          <w:b/>
        </w:rPr>
        <w:t>R</w:t>
      </w:r>
      <w:r w:rsidR="008D7409">
        <w:rPr>
          <w:rFonts w:ascii="Arial" w:hAnsi="Arial" w:cs="Arial"/>
          <w:b/>
        </w:rPr>
        <w:t>.</w:t>
      </w:r>
      <w:r w:rsidRPr="00C4426A">
        <w:rPr>
          <w:rFonts w:ascii="Arial" w:hAnsi="Arial" w:cs="Arial"/>
          <w:b/>
        </w:rPr>
        <w:t xml:space="preserve"> – Cadastro Reserva</w:t>
      </w:r>
    </w:p>
    <w:p w14:paraId="5224E85B" w14:textId="20EAAEFF" w:rsidR="00A501C1" w:rsidRDefault="00A501C1" w:rsidP="00EE1B11">
      <w:pPr>
        <w:pStyle w:val="SemEspaamento"/>
        <w:ind w:left="567"/>
        <w:rPr>
          <w:rFonts w:ascii="Arial" w:hAnsi="Arial" w:cs="Arial"/>
          <w:b/>
        </w:rPr>
      </w:pPr>
      <w:r w:rsidRPr="003D451E">
        <w:rPr>
          <w:rFonts w:ascii="Arial" w:hAnsi="Arial" w:cs="Arial"/>
          <w:b/>
        </w:rPr>
        <w:t xml:space="preserve">** </w:t>
      </w:r>
      <w:r w:rsidR="008D7409">
        <w:rPr>
          <w:rFonts w:ascii="Arial" w:hAnsi="Arial" w:cs="Arial"/>
          <w:b/>
        </w:rPr>
        <w:t>V.R.</w:t>
      </w:r>
      <w:r w:rsidR="00825220">
        <w:rPr>
          <w:rFonts w:ascii="Arial" w:hAnsi="Arial" w:cs="Arial"/>
          <w:b/>
        </w:rPr>
        <w:t xml:space="preserve"> - </w:t>
      </w:r>
      <w:r w:rsidRPr="003D451E">
        <w:rPr>
          <w:rFonts w:ascii="Arial" w:hAnsi="Arial" w:cs="Arial"/>
          <w:b/>
        </w:rPr>
        <w:t xml:space="preserve">Valor de Referência </w:t>
      </w:r>
      <w:r w:rsidR="00825220">
        <w:rPr>
          <w:rFonts w:ascii="Arial" w:hAnsi="Arial" w:cs="Arial"/>
          <w:b/>
        </w:rPr>
        <w:t xml:space="preserve">no </w:t>
      </w:r>
      <w:r w:rsidRPr="003D451E">
        <w:rPr>
          <w:rFonts w:ascii="Arial" w:hAnsi="Arial" w:cs="Arial"/>
          <w:b/>
        </w:rPr>
        <w:t xml:space="preserve">ano </w:t>
      </w:r>
      <w:r w:rsidR="00825220">
        <w:rPr>
          <w:rFonts w:ascii="Arial" w:hAnsi="Arial" w:cs="Arial"/>
          <w:b/>
        </w:rPr>
        <w:t xml:space="preserve">de </w:t>
      </w:r>
      <w:r w:rsidRPr="003D451E">
        <w:rPr>
          <w:rFonts w:ascii="Arial" w:hAnsi="Arial" w:cs="Arial"/>
          <w:b/>
        </w:rPr>
        <w:t>2020: R$ 1.052,61 (</w:t>
      </w:r>
      <w:r w:rsidR="003D451E" w:rsidRPr="003D451E">
        <w:rPr>
          <w:rFonts w:ascii="Arial" w:hAnsi="Arial" w:cs="Arial"/>
          <w:b/>
        </w:rPr>
        <w:t>um mil e cinquenta e dois reais, com sessenta um centavos</w:t>
      </w:r>
      <w:r w:rsidRPr="003D451E">
        <w:rPr>
          <w:rFonts w:ascii="Arial" w:hAnsi="Arial" w:cs="Arial"/>
          <w:b/>
        </w:rPr>
        <w:t>)</w:t>
      </w:r>
      <w:r w:rsidR="003D451E" w:rsidRPr="003D451E">
        <w:rPr>
          <w:rFonts w:ascii="Arial" w:hAnsi="Arial" w:cs="Arial"/>
          <w:b/>
        </w:rPr>
        <w:t>.</w:t>
      </w:r>
      <w:r>
        <w:rPr>
          <w:rFonts w:ascii="Arial" w:hAnsi="Arial" w:cs="Arial"/>
          <w:b/>
        </w:rPr>
        <w:t xml:space="preserve">  </w:t>
      </w:r>
    </w:p>
    <w:p w14:paraId="04B72B61" w14:textId="41E7DC4E" w:rsidR="00671E87" w:rsidRDefault="007F2F4B" w:rsidP="0022406F">
      <w:pPr>
        <w:tabs>
          <w:tab w:val="left" w:pos="3680"/>
        </w:tabs>
        <w:rPr>
          <w:rFonts w:ascii="Arial" w:hAnsi="Arial" w:cs="Arial"/>
          <w:b/>
          <w:bCs/>
        </w:rPr>
      </w:pPr>
      <w:r w:rsidRPr="007F2F4B">
        <w:rPr>
          <w:rFonts w:ascii="Arial" w:hAnsi="Arial" w:cs="Arial"/>
          <w:b/>
          <w:bCs/>
        </w:rPr>
        <w:t xml:space="preserve"> </w:t>
      </w:r>
    </w:p>
    <w:p w14:paraId="46164CAF" w14:textId="7FD8ABEE" w:rsidR="0026144E" w:rsidRDefault="007F2F4B" w:rsidP="0022406F">
      <w:pPr>
        <w:tabs>
          <w:tab w:val="left" w:pos="3680"/>
        </w:tabs>
        <w:rPr>
          <w:bCs/>
          <w:color w:val="000000" w:themeColor="text1"/>
          <w:sz w:val="22"/>
          <w:szCs w:val="22"/>
        </w:rPr>
      </w:pPr>
      <w:r w:rsidRPr="007F2F4B">
        <w:rPr>
          <w:rFonts w:ascii="Arial" w:hAnsi="Arial" w:cs="Arial"/>
          <w:b/>
          <w:bCs/>
        </w:rPr>
        <w:t xml:space="preserve"> </w:t>
      </w:r>
      <w:bookmarkStart w:id="0" w:name="_GoBack"/>
      <w:bookmarkEnd w:id="0"/>
    </w:p>
    <w:p w14:paraId="6088A42C" w14:textId="4AFD8131" w:rsidR="00B41376" w:rsidRPr="00900589" w:rsidRDefault="00B41376" w:rsidP="00DD67C2">
      <w:pPr>
        <w:numPr>
          <w:ilvl w:val="0"/>
          <w:numId w:val="8"/>
        </w:numPr>
        <w:ind w:left="0" w:firstLine="0"/>
        <w:jc w:val="both"/>
      </w:pPr>
      <w:r>
        <w:rPr>
          <w:rFonts w:ascii="Arial" w:hAnsi="Arial" w:cs="Arial"/>
          <w:b/>
          <w:bCs/>
          <w:color w:val="000000"/>
        </w:rPr>
        <w:t>CARGO, NÍVEL</w:t>
      </w:r>
      <w:r w:rsidR="00360B64">
        <w:rPr>
          <w:rFonts w:ascii="Arial" w:hAnsi="Arial" w:cs="Arial"/>
          <w:b/>
          <w:bCs/>
          <w:color w:val="000000"/>
        </w:rPr>
        <w:t xml:space="preserve"> ESCOLARIDADE</w:t>
      </w:r>
      <w:r>
        <w:rPr>
          <w:rFonts w:ascii="Arial" w:hAnsi="Arial" w:cs="Arial"/>
          <w:b/>
          <w:bCs/>
          <w:color w:val="000000"/>
        </w:rPr>
        <w:t xml:space="preserve">, HABILITAÇÃO PROFISSIONAL: </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1901"/>
        <w:gridCol w:w="4336"/>
      </w:tblGrid>
      <w:tr w:rsidR="00900589" w:rsidRPr="00900589" w14:paraId="7AB29C7E" w14:textId="77777777" w:rsidTr="00900589">
        <w:trPr>
          <w:trHeight w:val="300"/>
        </w:trPr>
        <w:tc>
          <w:tcPr>
            <w:tcW w:w="4678" w:type="dxa"/>
            <w:shd w:val="clear" w:color="000000" w:fill="BFBFBF"/>
            <w:noWrap/>
            <w:vAlign w:val="center"/>
            <w:hideMark/>
          </w:tcPr>
          <w:p w14:paraId="1F9F113F" w14:textId="77777777" w:rsidR="00900589" w:rsidRPr="00900589" w:rsidRDefault="00900589" w:rsidP="00900589">
            <w:pPr>
              <w:suppressAutoHyphens w:val="0"/>
              <w:jc w:val="center"/>
              <w:rPr>
                <w:rFonts w:ascii="Arial" w:hAnsi="Arial" w:cs="Arial"/>
                <w:b/>
                <w:bCs/>
                <w:color w:val="000000"/>
                <w:sz w:val="22"/>
                <w:szCs w:val="22"/>
                <w:lang w:eastAsia="pt-BR"/>
              </w:rPr>
            </w:pPr>
            <w:r w:rsidRPr="00900589">
              <w:rPr>
                <w:rFonts w:ascii="Arial" w:hAnsi="Arial" w:cs="Arial"/>
                <w:b/>
                <w:bCs/>
                <w:color w:val="000000"/>
                <w:sz w:val="22"/>
                <w:szCs w:val="22"/>
                <w:lang w:eastAsia="pt-BR"/>
              </w:rPr>
              <w:t>CARGOS</w:t>
            </w:r>
          </w:p>
        </w:tc>
        <w:tc>
          <w:tcPr>
            <w:tcW w:w="1901" w:type="dxa"/>
            <w:shd w:val="clear" w:color="000000" w:fill="BFBFBF"/>
            <w:noWrap/>
            <w:vAlign w:val="center"/>
            <w:hideMark/>
          </w:tcPr>
          <w:p w14:paraId="34656166" w14:textId="77777777" w:rsidR="00900589" w:rsidRPr="00900589" w:rsidRDefault="00900589" w:rsidP="00900589">
            <w:pPr>
              <w:suppressAutoHyphens w:val="0"/>
              <w:jc w:val="center"/>
              <w:rPr>
                <w:rFonts w:ascii="Arial" w:hAnsi="Arial" w:cs="Arial"/>
                <w:b/>
                <w:bCs/>
                <w:color w:val="000000"/>
                <w:sz w:val="22"/>
                <w:szCs w:val="22"/>
                <w:lang w:eastAsia="pt-BR"/>
              </w:rPr>
            </w:pPr>
            <w:r w:rsidRPr="00900589">
              <w:rPr>
                <w:rFonts w:ascii="Arial" w:hAnsi="Arial" w:cs="Arial"/>
                <w:b/>
                <w:bCs/>
                <w:color w:val="000000"/>
                <w:sz w:val="22"/>
                <w:szCs w:val="22"/>
                <w:lang w:eastAsia="pt-BR"/>
              </w:rPr>
              <w:t>NÍVEL ESCOLARIDADE</w:t>
            </w:r>
          </w:p>
        </w:tc>
        <w:tc>
          <w:tcPr>
            <w:tcW w:w="4336" w:type="dxa"/>
            <w:shd w:val="clear" w:color="000000" w:fill="BFBFBF"/>
            <w:noWrap/>
            <w:vAlign w:val="center"/>
            <w:hideMark/>
          </w:tcPr>
          <w:p w14:paraId="305652C8" w14:textId="77777777" w:rsidR="00900589" w:rsidRPr="00900589" w:rsidRDefault="00900589" w:rsidP="00900589">
            <w:pPr>
              <w:suppressAutoHyphens w:val="0"/>
              <w:jc w:val="center"/>
              <w:rPr>
                <w:rFonts w:ascii="Arial" w:hAnsi="Arial" w:cs="Arial"/>
                <w:b/>
                <w:bCs/>
                <w:color w:val="000000"/>
                <w:sz w:val="22"/>
                <w:szCs w:val="22"/>
                <w:lang w:eastAsia="pt-BR"/>
              </w:rPr>
            </w:pPr>
            <w:r w:rsidRPr="00900589">
              <w:rPr>
                <w:rFonts w:ascii="Arial" w:hAnsi="Arial" w:cs="Arial"/>
                <w:b/>
                <w:bCs/>
                <w:color w:val="000000"/>
                <w:sz w:val="22"/>
                <w:szCs w:val="22"/>
                <w:lang w:eastAsia="pt-BR"/>
              </w:rPr>
              <w:t>HABILITAÇÃO PROFISSIONAL</w:t>
            </w:r>
          </w:p>
        </w:tc>
      </w:tr>
      <w:tr w:rsidR="00FB28C3" w:rsidRPr="00900589" w14:paraId="3D09FF2A" w14:textId="77777777" w:rsidTr="00900589">
        <w:trPr>
          <w:trHeight w:val="285"/>
        </w:trPr>
        <w:tc>
          <w:tcPr>
            <w:tcW w:w="4678" w:type="dxa"/>
            <w:shd w:val="clear" w:color="auto" w:fill="auto"/>
            <w:noWrap/>
            <w:vAlign w:val="center"/>
            <w:hideMark/>
          </w:tcPr>
          <w:p w14:paraId="312A85CF" w14:textId="66AEBD72" w:rsidR="00FB28C3" w:rsidRPr="00900589" w:rsidRDefault="00FB28C3" w:rsidP="00FB28C3">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 - EDUCAÇÃO INFANTIL</w:t>
            </w:r>
            <w:r>
              <w:rPr>
                <w:rFonts w:ascii="Arial" w:hAnsi="Arial" w:cs="Arial"/>
                <w:color w:val="000000"/>
                <w:sz w:val="22"/>
                <w:szCs w:val="22"/>
                <w:lang w:eastAsia="pt-BR"/>
              </w:rPr>
              <w:t xml:space="preserve"> (Habilitado)</w:t>
            </w:r>
          </w:p>
        </w:tc>
        <w:tc>
          <w:tcPr>
            <w:tcW w:w="1901" w:type="dxa"/>
            <w:shd w:val="clear" w:color="auto" w:fill="auto"/>
            <w:noWrap/>
            <w:vAlign w:val="center"/>
            <w:hideMark/>
          </w:tcPr>
          <w:p w14:paraId="475C2FBD"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36A041D3" w14:textId="77777777" w:rsidR="00FB28C3" w:rsidRPr="00900589" w:rsidRDefault="00FB28C3" w:rsidP="00A501C1">
            <w:pPr>
              <w:suppressAutoHyphens w:val="0"/>
              <w:jc w:val="both"/>
              <w:rPr>
                <w:rFonts w:ascii="Arial" w:hAnsi="Arial" w:cs="Arial"/>
                <w:sz w:val="22"/>
                <w:szCs w:val="22"/>
                <w:lang w:eastAsia="pt-BR"/>
              </w:rPr>
            </w:pPr>
            <w:r w:rsidRPr="00900589">
              <w:rPr>
                <w:rFonts w:ascii="Arial" w:hAnsi="Arial" w:cs="Arial"/>
                <w:sz w:val="22"/>
                <w:szCs w:val="22"/>
                <w:lang w:eastAsia="pt-BR"/>
              </w:rPr>
              <w:t>Nível superior - Pedagogia habilitação: educação especial ou educação infantil ou séries iniciais.</w:t>
            </w:r>
          </w:p>
        </w:tc>
      </w:tr>
      <w:tr w:rsidR="00FB28C3" w:rsidRPr="00900589" w14:paraId="738A906C" w14:textId="77777777" w:rsidTr="00900589">
        <w:trPr>
          <w:trHeight w:val="285"/>
        </w:trPr>
        <w:tc>
          <w:tcPr>
            <w:tcW w:w="4678" w:type="dxa"/>
            <w:shd w:val="clear" w:color="auto" w:fill="auto"/>
            <w:noWrap/>
            <w:vAlign w:val="center"/>
          </w:tcPr>
          <w:p w14:paraId="67922C54" w14:textId="58A69F98" w:rsidR="00FB28C3" w:rsidRPr="00900589" w:rsidRDefault="00FB28C3" w:rsidP="00FB28C3">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PROFESSOR II - EDUCAÇÃO INFANTIL</w:t>
            </w:r>
            <w:r>
              <w:rPr>
                <w:rFonts w:ascii="Arial" w:hAnsi="Arial" w:cs="Arial"/>
                <w:color w:val="000000"/>
                <w:sz w:val="22"/>
                <w:szCs w:val="22"/>
                <w:lang w:eastAsia="pt-BR"/>
              </w:rPr>
              <w:t xml:space="preserve"> (Não Habilitado)</w:t>
            </w:r>
          </w:p>
        </w:tc>
        <w:tc>
          <w:tcPr>
            <w:tcW w:w="1901" w:type="dxa"/>
            <w:shd w:val="clear" w:color="auto" w:fill="auto"/>
            <w:noWrap/>
            <w:vAlign w:val="center"/>
          </w:tcPr>
          <w:p w14:paraId="6DBB7EC9" w14:textId="57728056"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tcPr>
          <w:p w14:paraId="4CFBD0EA" w14:textId="235B667D" w:rsidR="00FB28C3" w:rsidRPr="00900589" w:rsidRDefault="00A501C1" w:rsidP="00A501C1">
            <w:pPr>
              <w:suppressAutoHyphens w:val="0"/>
              <w:jc w:val="both"/>
              <w:rPr>
                <w:rFonts w:ascii="Arial" w:hAnsi="Arial" w:cs="Arial"/>
                <w:sz w:val="22"/>
                <w:szCs w:val="22"/>
                <w:lang w:eastAsia="pt-BR"/>
              </w:rPr>
            </w:pPr>
            <w:r w:rsidRPr="00900589">
              <w:rPr>
                <w:rFonts w:ascii="Arial" w:hAnsi="Arial" w:cs="Arial"/>
                <w:sz w:val="22"/>
                <w:szCs w:val="22"/>
                <w:lang w:eastAsia="pt-BR"/>
              </w:rPr>
              <w:t xml:space="preserve">Cursando </w:t>
            </w:r>
            <w:r>
              <w:rPr>
                <w:rFonts w:ascii="Arial" w:hAnsi="Arial" w:cs="Arial"/>
                <w:sz w:val="22"/>
                <w:szCs w:val="22"/>
                <w:lang w:eastAsia="pt-BR"/>
              </w:rPr>
              <w:t>pedagogia a partir da 4ª fase</w:t>
            </w:r>
            <w:r w:rsidRPr="00900589">
              <w:rPr>
                <w:rFonts w:ascii="Arial" w:hAnsi="Arial" w:cs="Arial"/>
                <w:sz w:val="22"/>
                <w:szCs w:val="22"/>
                <w:lang w:eastAsia="pt-BR"/>
              </w:rPr>
              <w:t>.</w:t>
            </w:r>
          </w:p>
        </w:tc>
      </w:tr>
      <w:tr w:rsidR="00FB28C3" w:rsidRPr="00900589" w14:paraId="0BBAD89C" w14:textId="77777777" w:rsidTr="00900589">
        <w:trPr>
          <w:trHeight w:val="285"/>
        </w:trPr>
        <w:tc>
          <w:tcPr>
            <w:tcW w:w="4678" w:type="dxa"/>
            <w:shd w:val="clear" w:color="auto" w:fill="auto"/>
            <w:noWrap/>
            <w:vAlign w:val="center"/>
            <w:hideMark/>
          </w:tcPr>
          <w:p w14:paraId="438EBAFC" w14:textId="037D9E33" w:rsidR="00FB28C3" w:rsidRPr="00900589" w:rsidRDefault="00FB28C3" w:rsidP="00FB28C3">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w:t>
            </w:r>
            <w:r>
              <w:rPr>
                <w:rFonts w:ascii="Arial" w:hAnsi="Arial" w:cs="Arial"/>
                <w:color w:val="000000"/>
                <w:sz w:val="22"/>
                <w:szCs w:val="22"/>
                <w:lang w:eastAsia="pt-BR"/>
              </w:rPr>
              <w:t>ESSOR II - ENSINO FUNDAMENTAL I (Habilitado)</w:t>
            </w:r>
          </w:p>
        </w:tc>
        <w:tc>
          <w:tcPr>
            <w:tcW w:w="1901" w:type="dxa"/>
            <w:shd w:val="clear" w:color="auto" w:fill="auto"/>
            <w:noWrap/>
            <w:vAlign w:val="center"/>
            <w:hideMark/>
          </w:tcPr>
          <w:p w14:paraId="55A82F63"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302EBAA3" w14:textId="77777777" w:rsidR="00FB28C3" w:rsidRPr="00900589" w:rsidRDefault="00FB28C3" w:rsidP="00A501C1">
            <w:pPr>
              <w:suppressAutoHyphens w:val="0"/>
              <w:jc w:val="both"/>
              <w:rPr>
                <w:rFonts w:ascii="Arial" w:hAnsi="Arial" w:cs="Arial"/>
                <w:sz w:val="22"/>
                <w:szCs w:val="22"/>
                <w:lang w:eastAsia="pt-BR"/>
              </w:rPr>
            </w:pPr>
            <w:r w:rsidRPr="00900589">
              <w:rPr>
                <w:rFonts w:ascii="Arial" w:hAnsi="Arial" w:cs="Arial"/>
                <w:sz w:val="22"/>
                <w:szCs w:val="22"/>
                <w:lang w:eastAsia="pt-BR"/>
              </w:rPr>
              <w:t>Nível superior - Pedagogia habilitação: educação especial ou educação infantil ou séries iniciais.</w:t>
            </w:r>
          </w:p>
        </w:tc>
      </w:tr>
      <w:tr w:rsidR="00FB28C3" w:rsidRPr="00900589" w14:paraId="402447E0" w14:textId="77777777" w:rsidTr="00900589">
        <w:trPr>
          <w:trHeight w:val="285"/>
        </w:trPr>
        <w:tc>
          <w:tcPr>
            <w:tcW w:w="4678" w:type="dxa"/>
            <w:shd w:val="clear" w:color="auto" w:fill="auto"/>
            <w:noWrap/>
            <w:vAlign w:val="center"/>
          </w:tcPr>
          <w:p w14:paraId="1CEF06EA" w14:textId="052AB0BF" w:rsidR="00FB28C3" w:rsidRPr="00900589" w:rsidRDefault="00FB28C3" w:rsidP="00FB28C3">
            <w:pPr>
              <w:suppressAutoHyphens w:val="0"/>
              <w:rPr>
                <w:rFonts w:ascii="Arial" w:hAnsi="Arial" w:cs="Arial"/>
                <w:color w:val="000000"/>
                <w:sz w:val="22"/>
                <w:szCs w:val="22"/>
                <w:lang w:eastAsia="pt-BR"/>
              </w:rPr>
            </w:pPr>
            <w:r w:rsidRPr="00057F61">
              <w:rPr>
                <w:rFonts w:ascii="Arial" w:hAnsi="Arial" w:cs="Arial"/>
                <w:color w:val="000000"/>
                <w:sz w:val="22"/>
                <w:szCs w:val="22"/>
                <w:lang w:eastAsia="pt-BR"/>
              </w:rPr>
              <w:t>PROF</w:t>
            </w:r>
            <w:r>
              <w:rPr>
                <w:rFonts w:ascii="Arial" w:hAnsi="Arial" w:cs="Arial"/>
                <w:color w:val="000000"/>
                <w:sz w:val="22"/>
                <w:szCs w:val="22"/>
                <w:lang w:eastAsia="pt-BR"/>
              </w:rPr>
              <w:t>ESSOR II - ENSINO FUNDAMENTAL I (Não Habilitado)</w:t>
            </w:r>
          </w:p>
        </w:tc>
        <w:tc>
          <w:tcPr>
            <w:tcW w:w="1901" w:type="dxa"/>
            <w:shd w:val="clear" w:color="auto" w:fill="auto"/>
            <w:noWrap/>
            <w:vAlign w:val="center"/>
          </w:tcPr>
          <w:p w14:paraId="18E8F15D" w14:textId="73B9A4CF"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tcPr>
          <w:p w14:paraId="3B8032A9" w14:textId="414B621E" w:rsidR="00FB28C3" w:rsidRPr="00900589" w:rsidRDefault="00A501C1" w:rsidP="00A501C1">
            <w:pPr>
              <w:suppressAutoHyphens w:val="0"/>
              <w:jc w:val="both"/>
              <w:rPr>
                <w:rFonts w:ascii="Arial" w:hAnsi="Arial" w:cs="Arial"/>
                <w:sz w:val="22"/>
                <w:szCs w:val="22"/>
                <w:lang w:eastAsia="pt-BR"/>
              </w:rPr>
            </w:pPr>
            <w:r w:rsidRPr="00900589">
              <w:rPr>
                <w:rFonts w:ascii="Arial" w:hAnsi="Arial" w:cs="Arial"/>
                <w:sz w:val="22"/>
                <w:szCs w:val="22"/>
                <w:lang w:eastAsia="pt-BR"/>
              </w:rPr>
              <w:t xml:space="preserve">Cursando </w:t>
            </w:r>
            <w:r>
              <w:rPr>
                <w:rFonts w:ascii="Arial" w:hAnsi="Arial" w:cs="Arial"/>
                <w:sz w:val="22"/>
                <w:szCs w:val="22"/>
                <w:lang w:eastAsia="pt-BR"/>
              </w:rPr>
              <w:t>pedagogia a partir da 4ª fase</w:t>
            </w:r>
            <w:r w:rsidRPr="00900589">
              <w:rPr>
                <w:rFonts w:ascii="Arial" w:hAnsi="Arial" w:cs="Arial"/>
                <w:sz w:val="22"/>
                <w:szCs w:val="22"/>
                <w:lang w:eastAsia="pt-BR"/>
              </w:rPr>
              <w:t>.</w:t>
            </w:r>
          </w:p>
        </w:tc>
      </w:tr>
      <w:tr w:rsidR="00FB28C3" w:rsidRPr="00900589" w14:paraId="322F18EA" w14:textId="77777777" w:rsidTr="00900589">
        <w:trPr>
          <w:trHeight w:val="285"/>
        </w:trPr>
        <w:tc>
          <w:tcPr>
            <w:tcW w:w="4678" w:type="dxa"/>
            <w:shd w:val="clear" w:color="auto" w:fill="auto"/>
            <w:noWrap/>
            <w:vAlign w:val="center"/>
            <w:hideMark/>
          </w:tcPr>
          <w:p w14:paraId="1A148089"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ARTES (Habilitado)</w:t>
            </w:r>
          </w:p>
        </w:tc>
        <w:tc>
          <w:tcPr>
            <w:tcW w:w="1901" w:type="dxa"/>
            <w:shd w:val="clear" w:color="auto" w:fill="auto"/>
            <w:noWrap/>
            <w:vAlign w:val="center"/>
            <w:hideMark/>
          </w:tcPr>
          <w:p w14:paraId="1F93D386"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052687A9" w14:textId="77777777" w:rsidR="00FB28C3" w:rsidRPr="00900589" w:rsidRDefault="00FB28C3" w:rsidP="00A501C1">
            <w:pPr>
              <w:suppressAutoHyphens w:val="0"/>
              <w:jc w:val="both"/>
              <w:rPr>
                <w:rFonts w:ascii="Arial" w:hAnsi="Arial" w:cs="Arial"/>
                <w:sz w:val="22"/>
                <w:szCs w:val="22"/>
                <w:lang w:eastAsia="pt-BR"/>
              </w:rPr>
            </w:pPr>
            <w:r w:rsidRPr="00900589">
              <w:rPr>
                <w:rFonts w:ascii="Arial" w:hAnsi="Arial" w:cs="Arial"/>
                <w:sz w:val="22"/>
                <w:szCs w:val="22"/>
                <w:lang w:eastAsia="pt-BR"/>
              </w:rPr>
              <w:t>Nível superior - Disciplinas específicas.</w:t>
            </w:r>
          </w:p>
        </w:tc>
      </w:tr>
      <w:tr w:rsidR="00FB28C3" w:rsidRPr="00900589" w14:paraId="0B61B372" w14:textId="77777777" w:rsidTr="00900589">
        <w:trPr>
          <w:trHeight w:val="285"/>
        </w:trPr>
        <w:tc>
          <w:tcPr>
            <w:tcW w:w="4678" w:type="dxa"/>
            <w:shd w:val="clear" w:color="auto" w:fill="auto"/>
            <w:noWrap/>
            <w:vAlign w:val="center"/>
            <w:hideMark/>
          </w:tcPr>
          <w:p w14:paraId="53DB9D87"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CIÊNCIAS (Habilitado)</w:t>
            </w:r>
          </w:p>
        </w:tc>
        <w:tc>
          <w:tcPr>
            <w:tcW w:w="1901" w:type="dxa"/>
            <w:shd w:val="clear" w:color="auto" w:fill="auto"/>
            <w:noWrap/>
            <w:vAlign w:val="center"/>
            <w:hideMark/>
          </w:tcPr>
          <w:p w14:paraId="2B3719B0"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7BE14003" w14:textId="77777777" w:rsidR="00FB28C3" w:rsidRPr="00900589" w:rsidRDefault="00FB28C3" w:rsidP="00A501C1">
            <w:pPr>
              <w:suppressAutoHyphens w:val="0"/>
              <w:jc w:val="both"/>
              <w:rPr>
                <w:rFonts w:ascii="Arial" w:hAnsi="Arial" w:cs="Arial"/>
                <w:sz w:val="22"/>
                <w:szCs w:val="22"/>
                <w:lang w:eastAsia="pt-BR"/>
              </w:rPr>
            </w:pPr>
            <w:r w:rsidRPr="00900589">
              <w:rPr>
                <w:rFonts w:ascii="Arial" w:hAnsi="Arial" w:cs="Arial"/>
                <w:sz w:val="22"/>
                <w:szCs w:val="22"/>
                <w:lang w:eastAsia="pt-BR"/>
              </w:rPr>
              <w:t>Nível superior - Disciplinas específicas.</w:t>
            </w:r>
          </w:p>
        </w:tc>
      </w:tr>
      <w:tr w:rsidR="00FB28C3" w:rsidRPr="00900589" w14:paraId="61A8DAF1" w14:textId="77777777" w:rsidTr="00900589">
        <w:trPr>
          <w:trHeight w:val="285"/>
        </w:trPr>
        <w:tc>
          <w:tcPr>
            <w:tcW w:w="4678" w:type="dxa"/>
            <w:shd w:val="clear" w:color="auto" w:fill="auto"/>
            <w:noWrap/>
            <w:vAlign w:val="center"/>
            <w:hideMark/>
          </w:tcPr>
          <w:p w14:paraId="3E2DD5BC"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EDUCAÇÃO FÍSICA (Habilitado)</w:t>
            </w:r>
          </w:p>
        </w:tc>
        <w:tc>
          <w:tcPr>
            <w:tcW w:w="1901" w:type="dxa"/>
            <w:shd w:val="clear" w:color="auto" w:fill="auto"/>
            <w:noWrap/>
            <w:vAlign w:val="center"/>
            <w:hideMark/>
          </w:tcPr>
          <w:p w14:paraId="7F6D6569"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22D85E5D" w14:textId="77777777" w:rsidR="00FB28C3" w:rsidRPr="00900589" w:rsidRDefault="00FB28C3" w:rsidP="00A501C1">
            <w:pPr>
              <w:suppressAutoHyphens w:val="0"/>
              <w:jc w:val="both"/>
              <w:rPr>
                <w:rFonts w:ascii="Arial" w:hAnsi="Arial" w:cs="Arial"/>
                <w:sz w:val="22"/>
                <w:szCs w:val="22"/>
                <w:lang w:eastAsia="pt-BR"/>
              </w:rPr>
            </w:pPr>
            <w:r w:rsidRPr="00900589">
              <w:rPr>
                <w:rFonts w:ascii="Arial" w:hAnsi="Arial" w:cs="Arial"/>
                <w:sz w:val="22"/>
                <w:szCs w:val="22"/>
                <w:lang w:eastAsia="pt-BR"/>
              </w:rPr>
              <w:t>Nível superior - Disciplinas específicas.</w:t>
            </w:r>
          </w:p>
        </w:tc>
      </w:tr>
      <w:tr w:rsidR="00FB28C3" w:rsidRPr="00900589" w14:paraId="72411E7A" w14:textId="77777777" w:rsidTr="00900589">
        <w:trPr>
          <w:trHeight w:val="285"/>
        </w:trPr>
        <w:tc>
          <w:tcPr>
            <w:tcW w:w="4678" w:type="dxa"/>
            <w:shd w:val="clear" w:color="auto" w:fill="auto"/>
            <w:noWrap/>
            <w:vAlign w:val="center"/>
            <w:hideMark/>
          </w:tcPr>
          <w:p w14:paraId="25E4427E"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ENSINO RELIGIOSO (Habilitado)</w:t>
            </w:r>
          </w:p>
        </w:tc>
        <w:tc>
          <w:tcPr>
            <w:tcW w:w="1901" w:type="dxa"/>
            <w:shd w:val="clear" w:color="auto" w:fill="auto"/>
            <w:noWrap/>
            <w:vAlign w:val="center"/>
            <w:hideMark/>
          </w:tcPr>
          <w:p w14:paraId="40D7A7AD"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2C4871C3" w14:textId="77777777" w:rsidR="00FB28C3" w:rsidRPr="00900589" w:rsidRDefault="00FB28C3" w:rsidP="00A501C1">
            <w:pPr>
              <w:suppressAutoHyphens w:val="0"/>
              <w:jc w:val="both"/>
              <w:rPr>
                <w:rFonts w:ascii="Arial" w:hAnsi="Arial" w:cs="Arial"/>
                <w:sz w:val="22"/>
                <w:szCs w:val="22"/>
                <w:lang w:eastAsia="pt-BR"/>
              </w:rPr>
            </w:pPr>
            <w:r w:rsidRPr="00900589">
              <w:rPr>
                <w:rFonts w:ascii="Arial" w:hAnsi="Arial" w:cs="Arial"/>
                <w:sz w:val="22"/>
                <w:szCs w:val="22"/>
                <w:lang w:eastAsia="pt-BR"/>
              </w:rPr>
              <w:t>Nível superior - Disciplinas específicas.</w:t>
            </w:r>
          </w:p>
        </w:tc>
      </w:tr>
      <w:tr w:rsidR="00FB28C3" w:rsidRPr="00900589" w14:paraId="2A7D8BA2" w14:textId="77777777" w:rsidTr="00900589">
        <w:trPr>
          <w:trHeight w:val="285"/>
        </w:trPr>
        <w:tc>
          <w:tcPr>
            <w:tcW w:w="4678" w:type="dxa"/>
            <w:shd w:val="clear" w:color="auto" w:fill="auto"/>
            <w:noWrap/>
            <w:vAlign w:val="center"/>
            <w:hideMark/>
          </w:tcPr>
          <w:p w14:paraId="473B29F4"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GEOGRAFIA (Habilitado)</w:t>
            </w:r>
          </w:p>
        </w:tc>
        <w:tc>
          <w:tcPr>
            <w:tcW w:w="1901" w:type="dxa"/>
            <w:shd w:val="clear" w:color="auto" w:fill="auto"/>
            <w:noWrap/>
            <w:vAlign w:val="center"/>
            <w:hideMark/>
          </w:tcPr>
          <w:p w14:paraId="43C54464"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01DD8680" w14:textId="77777777" w:rsidR="00FB28C3" w:rsidRPr="00900589" w:rsidRDefault="00FB28C3" w:rsidP="00A501C1">
            <w:pPr>
              <w:suppressAutoHyphens w:val="0"/>
              <w:jc w:val="both"/>
              <w:rPr>
                <w:rFonts w:ascii="Arial" w:hAnsi="Arial" w:cs="Arial"/>
                <w:sz w:val="22"/>
                <w:szCs w:val="22"/>
                <w:lang w:eastAsia="pt-BR"/>
              </w:rPr>
            </w:pPr>
            <w:r w:rsidRPr="00900589">
              <w:rPr>
                <w:rFonts w:ascii="Arial" w:hAnsi="Arial" w:cs="Arial"/>
                <w:sz w:val="22"/>
                <w:szCs w:val="22"/>
                <w:lang w:eastAsia="pt-BR"/>
              </w:rPr>
              <w:t>Nível superior - Disciplinas específicas.</w:t>
            </w:r>
          </w:p>
        </w:tc>
      </w:tr>
      <w:tr w:rsidR="00FB28C3" w:rsidRPr="00900589" w14:paraId="0004A0D6" w14:textId="77777777" w:rsidTr="00900589">
        <w:trPr>
          <w:trHeight w:val="285"/>
        </w:trPr>
        <w:tc>
          <w:tcPr>
            <w:tcW w:w="4678" w:type="dxa"/>
            <w:shd w:val="clear" w:color="auto" w:fill="auto"/>
            <w:noWrap/>
            <w:vAlign w:val="center"/>
            <w:hideMark/>
          </w:tcPr>
          <w:p w14:paraId="2D6282FF"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HISTÓRIA (Habilitado)</w:t>
            </w:r>
          </w:p>
        </w:tc>
        <w:tc>
          <w:tcPr>
            <w:tcW w:w="1901" w:type="dxa"/>
            <w:shd w:val="clear" w:color="auto" w:fill="auto"/>
            <w:noWrap/>
            <w:vAlign w:val="center"/>
            <w:hideMark/>
          </w:tcPr>
          <w:p w14:paraId="37484382"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6A52A804" w14:textId="77777777" w:rsidR="00FB28C3" w:rsidRPr="00900589" w:rsidRDefault="00FB28C3" w:rsidP="00A501C1">
            <w:pPr>
              <w:suppressAutoHyphens w:val="0"/>
              <w:jc w:val="both"/>
              <w:rPr>
                <w:rFonts w:ascii="Arial" w:hAnsi="Arial" w:cs="Arial"/>
                <w:sz w:val="22"/>
                <w:szCs w:val="22"/>
                <w:lang w:eastAsia="pt-BR"/>
              </w:rPr>
            </w:pPr>
            <w:r w:rsidRPr="00900589">
              <w:rPr>
                <w:rFonts w:ascii="Arial" w:hAnsi="Arial" w:cs="Arial"/>
                <w:sz w:val="22"/>
                <w:szCs w:val="22"/>
                <w:lang w:eastAsia="pt-BR"/>
              </w:rPr>
              <w:t>Nível superior - Disciplinas específicas.</w:t>
            </w:r>
          </w:p>
        </w:tc>
      </w:tr>
      <w:tr w:rsidR="00FB28C3" w:rsidRPr="00900589" w14:paraId="03516806" w14:textId="77777777" w:rsidTr="00900589">
        <w:trPr>
          <w:trHeight w:val="285"/>
        </w:trPr>
        <w:tc>
          <w:tcPr>
            <w:tcW w:w="4678" w:type="dxa"/>
            <w:shd w:val="clear" w:color="auto" w:fill="auto"/>
            <w:noWrap/>
            <w:vAlign w:val="center"/>
            <w:hideMark/>
          </w:tcPr>
          <w:p w14:paraId="4C9ADD20"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LÍNGUA INGLESA (Habilitado)</w:t>
            </w:r>
          </w:p>
        </w:tc>
        <w:tc>
          <w:tcPr>
            <w:tcW w:w="1901" w:type="dxa"/>
            <w:shd w:val="clear" w:color="auto" w:fill="auto"/>
            <w:noWrap/>
            <w:vAlign w:val="center"/>
            <w:hideMark/>
          </w:tcPr>
          <w:p w14:paraId="6C21F4FB"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6DC03F83" w14:textId="77777777" w:rsidR="00FB28C3" w:rsidRPr="00900589" w:rsidRDefault="00FB28C3" w:rsidP="00A501C1">
            <w:pPr>
              <w:suppressAutoHyphens w:val="0"/>
              <w:jc w:val="both"/>
              <w:rPr>
                <w:rFonts w:ascii="Arial" w:hAnsi="Arial" w:cs="Arial"/>
                <w:sz w:val="22"/>
                <w:szCs w:val="22"/>
                <w:lang w:eastAsia="pt-BR"/>
              </w:rPr>
            </w:pPr>
            <w:r w:rsidRPr="00900589">
              <w:rPr>
                <w:rFonts w:ascii="Arial" w:hAnsi="Arial" w:cs="Arial"/>
                <w:sz w:val="22"/>
                <w:szCs w:val="22"/>
                <w:lang w:eastAsia="pt-BR"/>
              </w:rPr>
              <w:t>Nível superior - Disciplinas específicas.</w:t>
            </w:r>
          </w:p>
        </w:tc>
      </w:tr>
      <w:tr w:rsidR="00FB28C3" w:rsidRPr="00900589" w14:paraId="3EAB203C" w14:textId="77777777" w:rsidTr="00900589">
        <w:trPr>
          <w:trHeight w:val="285"/>
        </w:trPr>
        <w:tc>
          <w:tcPr>
            <w:tcW w:w="4678" w:type="dxa"/>
            <w:shd w:val="clear" w:color="auto" w:fill="auto"/>
            <w:noWrap/>
            <w:vAlign w:val="center"/>
            <w:hideMark/>
          </w:tcPr>
          <w:p w14:paraId="65106327"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lastRenderedPageBreak/>
              <w:t>PROFESSOR III - LÍNGUA PORTUGUESA (Habilitado)</w:t>
            </w:r>
          </w:p>
        </w:tc>
        <w:tc>
          <w:tcPr>
            <w:tcW w:w="1901" w:type="dxa"/>
            <w:shd w:val="clear" w:color="auto" w:fill="auto"/>
            <w:noWrap/>
            <w:vAlign w:val="center"/>
            <w:hideMark/>
          </w:tcPr>
          <w:p w14:paraId="40B8B91F"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09A29E9A" w14:textId="77777777" w:rsidR="00FB28C3" w:rsidRPr="00900589" w:rsidRDefault="00FB28C3" w:rsidP="00A501C1">
            <w:pPr>
              <w:suppressAutoHyphens w:val="0"/>
              <w:jc w:val="both"/>
              <w:rPr>
                <w:rFonts w:ascii="Arial" w:hAnsi="Arial" w:cs="Arial"/>
                <w:sz w:val="22"/>
                <w:szCs w:val="22"/>
                <w:lang w:eastAsia="pt-BR"/>
              </w:rPr>
            </w:pPr>
            <w:r w:rsidRPr="00900589">
              <w:rPr>
                <w:rFonts w:ascii="Arial" w:hAnsi="Arial" w:cs="Arial"/>
                <w:sz w:val="22"/>
                <w:szCs w:val="22"/>
                <w:lang w:eastAsia="pt-BR"/>
              </w:rPr>
              <w:t>Nível superior - Disciplinas específicas.</w:t>
            </w:r>
          </w:p>
        </w:tc>
      </w:tr>
      <w:tr w:rsidR="00FB28C3" w:rsidRPr="00900589" w14:paraId="1E46C6EE" w14:textId="77777777" w:rsidTr="00900589">
        <w:trPr>
          <w:trHeight w:val="285"/>
        </w:trPr>
        <w:tc>
          <w:tcPr>
            <w:tcW w:w="4678" w:type="dxa"/>
            <w:shd w:val="clear" w:color="auto" w:fill="auto"/>
            <w:noWrap/>
            <w:vAlign w:val="center"/>
            <w:hideMark/>
          </w:tcPr>
          <w:p w14:paraId="460070AB"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III - MATEMÁTICA (Habilitado)</w:t>
            </w:r>
          </w:p>
        </w:tc>
        <w:tc>
          <w:tcPr>
            <w:tcW w:w="1901" w:type="dxa"/>
            <w:shd w:val="clear" w:color="auto" w:fill="auto"/>
            <w:noWrap/>
            <w:vAlign w:val="center"/>
            <w:hideMark/>
          </w:tcPr>
          <w:p w14:paraId="19EF25EB"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068E5B07" w14:textId="77777777" w:rsidR="00FB28C3" w:rsidRPr="00900589" w:rsidRDefault="00FB28C3" w:rsidP="00A501C1">
            <w:pPr>
              <w:suppressAutoHyphens w:val="0"/>
              <w:jc w:val="both"/>
              <w:rPr>
                <w:rFonts w:ascii="Arial" w:hAnsi="Arial" w:cs="Arial"/>
                <w:sz w:val="22"/>
                <w:szCs w:val="22"/>
                <w:lang w:eastAsia="pt-BR"/>
              </w:rPr>
            </w:pPr>
            <w:r w:rsidRPr="00900589">
              <w:rPr>
                <w:rFonts w:ascii="Arial" w:hAnsi="Arial" w:cs="Arial"/>
                <w:sz w:val="22"/>
                <w:szCs w:val="22"/>
                <w:lang w:eastAsia="pt-BR"/>
              </w:rPr>
              <w:t>Nível superior - Disciplinas específicas.</w:t>
            </w:r>
          </w:p>
        </w:tc>
      </w:tr>
      <w:tr w:rsidR="00FB28C3" w:rsidRPr="00900589" w14:paraId="64B378ED" w14:textId="77777777" w:rsidTr="00900589">
        <w:trPr>
          <w:trHeight w:val="285"/>
        </w:trPr>
        <w:tc>
          <w:tcPr>
            <w:tcW w:w="4678" w:type="dxa"/>
            <w:shd w:val="clear" w:color="auto" w:fill="auto"/>
            <w:noWrap/>
            <w:vAlign w:val="center"/>
            <w:hideMark/>
          </w:tcPr>
          <w:p w14:paraId="1C4A5275"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ARTES (Não Habilitado)</w:t>
            </w:r>
          </w:p>
        </w:tc>
        <w:tc>
          <w:tcPr>
            <w:tcW w:w="1901" w:type="dxa"/>
            <w:shd w:val="clear" w:color="auto" w:fill="auto"/>
            <w:noWrap/>
            <w:vAlign w:val="center"/>
            <w:hideMark/>
          </w:tcPr>
          <w:p w14:paraId="6A4A1C9B"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383858CD" w14:textId="0E633F13" w:rsidR="00FB28C3" w:rsidRPr="00900589" w:rsidRDefault="00FB28C3" w:rsidP="00A501C1">
            <w:pPr>
              <w:suppressAutoHyphens w:val="0"/>
              <w:jc w:val="both"/>
              <w:rPr>
                <w:rFonts w:ascii="Arial" w:hAnsi="Arial" w:cs="Arial"/>
                <w:sz w:val="22"/>
                <w:szCs w:val="22"/>
                <w:lang w:eastAsia="pt-BR"/>
              </w:rPr>
            </w:pPr>
            <w:r w:rsidRPr="00900589">
              <w:rPr>
                <w:rFonts w:ascii="Arial" w:hAnsi="Arial" w:cs="Arial"/>
                <w:sz w:val="22"/>
                <w:szCs w:val="22"/>
                <w:lang w:eastAsia="pt-BR"/>
              </w:rPr>
              <w:t xml:space="preserve">Cursando </w:t>
            </w:r>
            <w:r w:rsidR="00A501C1">
              <w:rPr>
                <w:rFonts w:ascii="Arial" w:hAnsi="Arial" w:cs="Arial"/>
                <w:sz w:val="22"/>
                <w:szCs w:val="22"/>
                <w:lang w:eastAsia="pt-BR"/>
              </w:rPr>
              <w:t>a partir da 4ª fase d</w:t>
            </w:r>
            <w:r w:rsidRPr="00900589">
              <w:rPr>
                <w:rFonts w:ascii="Arial" w:hAnsi="Arial" w:cs="Arial"/>
                <w:sz w:val="22"/>
                <w:szCs w:val="22"/>
                <w:lang w:eastAsia="pt-BR"/>
              </w:rPr>
              <w:t>as disciplinas específicas na área de atuação.</w:t>
            </w:r>
          </w:p>
        </w:tc>
      </w:tr>
      <w:tr w:rsidR="00FB28C3" w:rsidRPr="00900589" w14:paraId="03CB3C68" w14:textId="77777777" w:rsidTr="00900589">
        <w:trPr>
          <w:trHeight w:val="285"/>
        </w:trPr>
        <w:tc>
          <w:tcPr>
            <w:tcW w:w="4678" w:type="dxa"/>
            <w:shd w:val="clear" w:color="auto" w:fill="auto"/>
            <w:noWrap/>
            <w:vAlign w:val="center"/>
            <w:hideMark/>
          </w:tcPr>
          <w:p w14:paraId="54330EBD"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CIÊNCIAS (Não Habilitado)</w:t>
            </w:r>
          </w:p>
        </w:tc>
        <w:tc>
          <w:tcPr>
            <w:tcW w:w="1901" w:type="dxa"/>
            <w:shd w:val="clear" w:color="auto" w:fill="auto"/>
            <w:noWrap/>
            <w:vAlign w:val="center"/>
            <w:hideMark/>
          </w:tcPr>
          <w:p w14:paraId="45C93F0D"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5484C01F" w14:textId="602B50F0" w:rsidR="00FB28C3" w:rsidRPr="00900589" w:rsidRDefault="00A501C1" w:rsidP="00A501C1">
            <w:pPr>
              <w:suppressAutoHyphens w:val="0"/>
              <w:jc w:val="both"/>
              <w:rPr>
                <w:rFonts w:ascii="Arial" w:hAnsi="Arial" w:cs="Arial"/>
                <w:sz w:val="22"/>
                <w:szCs w:val="22"/>
                <w:lang w:eastAsia="pt-BR"/>
              </w:rPr>
            </w:pPr>
            <w:r w:rsidRPr="00900589">
              <w:rPr>
                <w:rFonts w:ascii="Arial" w:hAnsi="Arial" w:cs="Arial"/>
                <w:sz w:val="22"/>
                <w:szCs w:val="22"/>
                <w:lang w:eastAsia="pt-BR"/>
              </w:rPr>
              <w:t xml:space="preserve">Cursando </w:t>
            </w:r>
            <w:r>
              <w:rPr>
                <w:rFonts w:ascii="Arial" w:hAnsi="Arial" w:cs="Arial"/>
                <w:sz w:val="22"/>
                <w:szCs w:val="22"/>
                <w:lang w:eastAsia="pt-BR"/>
              </w:rPr>
              <w:t>a partir da 4ª fase d</w:t>
            </w:r>
            <w:r w:rsidRPr="00900589">
              <w:rPr>
                <w:rFonts w:ascii="Arial" w:hAnsi="Arial" w:cs="Arial"/>
                <w:sz w:val="22"/>
                <w:szCs w:val="22"/>
                <w:lang w:eastAsia="pt-BR"/>
              </w:rPr>
              <w:t>as disciplinas específicas na área de atuação.</w:t>
            </w:r>
          </w:p>
        </w:tc>
      </w:tr>
      <w:tr w:rsidR="00FB28C3" w:rsidRPr="00900589" w14:paraId="7147FFA3" w14:textId="77777777" w:rsidTr="00900589">
        <w:trPr>
          <w:trHeight w:val="285"/>
        </w:trPr>
        <w:tc>
          <w:tcPr>
            <w:tcW w:w="4678" w:type="dxa"/>
            <w:shd w:val="clear" w:color="auto" w:fill="auto"/>
            <w:noWrap/>
            <w:vAlign w:val="center"/>
            <w:hideMark/>
          </w:tcPr>
          <w:p w14:paraId="26D91EC6"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EDUCAÇÃO FÍSICA (Não Habilitado)</w:t>
            </w:r>
          </w:p>
        </w:tc>
        <w:tc>
          <w:tcPr>
            <w:tcW w:w="1901" w:type="dxa"/>
            <w:shd w:val="clear" w:color="auto" w:fill="auto"/>
            <w:noWrap/>
            <w:vAlign w:val="center"/>
            <w:hideMark/>
          </w:tcPr>
          <w:p w14:paraId="727E6639"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76247FCE" w14:textId="66911ED5" w:rsidR="00FB28C3" w:rsidRPr="00900589" w:rsidRDefault="00A501C1" w:rsidP="00A501C1">
            <w:pPr>
              <w:suppressAutoHyphens w:val="0"/>
              <w:jc w:val="both"/>
              <w:rPr>
                <w:rFonts w:ascii="Arial" w:hAnsi="Arial" w:cs="Arial"/>
                <w:sz w:val="22"/>
                <w:szCs w:val="22"/>
                <w:lang w:eastAsia="pt-BR"/>
              </w:rPr>
            </w:pPr>
            <w:r w:rsidRPr="00900589">
              <w:rPr>
                <w:rFonts w:ascii="Arial" w:hAnsi="Arial" w:cs="Arial"/>
                <w:sz w:val="22"/>
                <w:szCs w:val="22"/>
                <w:lang w:eastAsia="pt-BR"/>
              </w:rPr>
              <w:t xml:space="preserve">Cursando </w:t>
            </w:r>
            <w:r>
              <w:rPr>
                <w:rFonts w:ascii="Arial" w:hAnsi="Arial" w:cs="Arial"/>
                <w:sz w:val="22"/>
                <w:szCs w:val="22"/>
                <w:lang w:eastAsia="pt-BR"/>
              </w:rPr>
              <w:t>a partir da 4ª fase d</w:t>
            </w:r>
            <w:r w:rsidRPr="00900589">
              <w:rPr>
                <w:rFonts w:ascii="Arial" w:hAnsi="Arial" w:cs="Arial"/>
                <w:sz w:val="22"/>
                <w:szCs w:val="22"/>
                <w:lang w:eastAsia="pt-BR"/>
              </w:rPr>
              <w:t>as disciplinas específicas na área de atuação.</w:t>
            </w:r>
          </w:p>
        </w:tc>
      </w:tr>
      <w:tr w:rsidR="00FB28C3" w:rsidRPr="00900589" w14:paraId="68AAAD04" w14:textId="77777777" w:rsidTr="00900589">
        <w:trPr>
          <w:trHeight w:val="285"/>
        </w:trPr>
        <w:tc>
          <w:tcPr>
            <w:tcW w:w="4678" w:type="dxa"/>
            <w:shd w:val="clear" w:color="auto" w:fill="auto"/>
            <w:noWrap/>
            <w:vAlign w:val="center"/>
            <w:hideMark/>
          </w:tcPr>
          <w:p w14:paraId="72270F84"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ENSINO RELIGIOSO (Não Habilitado)</w:t>
            </w:r>
          </w:p>
        </w:tc>
        <w:tc>
          <w:tcPr>
            <w:tcW w:w="1901" w:type="dxa"/>
            <w:shd w:val="clear" w:color="auto" w:fill="auto"/>
            <w:noWrap/>
            <w:vAlign w:val="center"/>
            <w:hideMark/>
          </w:tcPr>
          <w:p w14:paraId="5F8B2C2B"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792A5924" w14:textId="326D12CD" w:rsidR="00FB28C3" w:rsidRPr="00900589" w:rsidRDefault="00A501C1" w:rsidP="00A501C1">
            <w:pPr>
              <w:suppressAutoHyphens w:val="0"/>
              <w:jc w:val="both"/>
              <w:rPr>
                <w:rFonts w:ascii="Arial" w:hAnsi="Arial" w:cs="Arial"/>
                <w:sz w:val="22"/>
                <w:szCs w:val="22"/>
                <w:lang w:eastAsia="pt-BR"/>
              </w:rPr>
            </w:pPr>
            <w:r w:rsidRPr="00900589">
              <w:rPr>
                <w:rFonts w:ascii="Arial" w:hAnsi="Arial" w:cs="Arial"/>
                <w:sz w:val="22"/>
                <w:szCs w:val="22"/>
                <w:lang w:eastAsia="pt-BR"/>
              </w:rPr>
              <w:t xml:space="preserve">Cursando </w:t>
            </w:r>
            <w:r>
              <w:rPr>
                <w:rFonts w:ascii="Arial" w:hAnsi="Arial" w:cs="Arial"/>
                <w:sz w:val="22"/>
                <w:szCs w:val="22"/>
                <w:lang w:eastAsia="pt-BR"/>
              </w:rPr>
              <w:t>a partir da 4ª fase d</w:t>
            </w:r>
            <w:r w:rsidRPr="00900589">
              <w:rPr>
                <w:rFonts w:ascii="Arial" w:hAnsi="Arial" w:cs="Arial"/>
                <w:sz w:val="22"/>
                <w:szCs w:val="22"/>
                <w:lang w:eastAsia="pt-BR"/>
              </w:rPr>
              <w:t>as disciplinas específicas na área de atuação.</w:t>
            </w:r>
          </w:p>
        </w:tc>
      </w:tr>
      <w:tr w:rsidR="00FB28C3" w:rsidRPr="00900589" w14:paraId="6312D350" w14:textId="77777777" w:rsidTr="00900589">
        <w:trPr>
          <w:trHeight w:val="285"/>
        </w:trPr>
        <w:tc>
          <w:tcPr>
            <w:tcW w:w="4678" w:type="dxa"/>
            <w:shd w:val="clear" w:color="auto" w:fill="auto"/>
            <w:noWrap/>
            <w:vAlign w:val="center"/>
            <w:hideMark/>
          </w:tcPr>
          <w:p w14:paraId="76BC64DE"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GEOGRAFIA (Não Habilitado)</w:t>
            </w:r>
          </w:p>
        </w:tc>
        <w:tc>
          <w:tcPr>
            <w:tcW w:w="1901" w:type="dxa"/>
            <w:shd w:val="clear" w:color="auto" w:fill="auto"/>
            <w:noWrap/>
            <w:vAlign w:val="center"/>
            <w:hideMark/>
          </w:tcPr>
          <w:p w14:paraId="34768080"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412C7F0C" w14:textId="7D74BB82" w:rsidR="00FB28C3" w:rsidRPr="00900589" w:rsidRDefault="00A501C1" w:rsidP="00A501C1">
            <w:pPr>
              <w:suppressAutoHyphens w:val="0"/>
              <w:jc w:val="both"/>
              <w:rPr>
                <w:rFonts w:ascii="Arial" w:hAnsi="Arial" w:cs="Arial"/>
                <w:sz w:val="22"/>
                <w:szCs w:val="22"/>
                <w:lang w:eastAsia="pt-BR"/>
              </w:rPr>
            </w:pPr>
            <w:r w:rsidRPr="00900589">
              <w:rPr>
                <w:rFonts w:ascii="Arial" w:hAnsi="Arial" w:cs="Arial"/>
                <w:sz w:val="22"/>
                <w:szCs w:val="22"/>
                <w:lang w:eastAsia="pt-BR"/>
              </w:rPr>
              <w:t xml:space="preserve">Cursando </w:t>
            </w:r>
            <w:r>
              <w:rPr>
                <w:rFonts w:ascii="Arial" w:hAnsi="Arial" w:cs="Arial"/>
                <w:sz w:val="22"/>
                <w:szCs w:val="22"/>
                <w:lang w:eastAsia="pt-BR"/>
              </w:rPr>
              <w:t>a partir da 4ª fase d</w:t>
            </w:r>
            <w:r w:rsidRPr="00900589">
              <w:rPr>
                <w:rFonts w:ascii="Arial" w:hAnsi="Arial" w:cs="Arial"/>
                <w:sz w:val="22"/>
                <w:szCs w:val="22"/>
                <w:lang w:eastAsia="pt-BR"/>
              </w:rPr>
              <w:t>as disciplinas específicas na área de atuação.</w:t>
            </w:r>
          </w:p>
        </w:tc>
      </w:tr>
      <w:tr w:rsidR="00FB28C3" w:rsidRPr="00900589" w14:paraId="184FA927" w14:textId="77777777" w:rsidTr="00900589">
        <w:trPr>
          <w:trHeight w:val="285"/>
        </w:trPr>
        <w:tc>
          <w:tcPr>
            <w:tcW w:w="4678" w:type="dxa"/>
            <w:shd w:val="clear" w:color="auto" w:fill="auto"/>
            <w:noWrap/>
            <w:vAlign w:val="center"/>
            <w:hideMark/>
          </w:tcPr>
          <w:p w14:paraId="644189BD"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HISTÓRIA (Não Habilitado)</w:t>
            </w:r>
          </w:p>
        </w:tc>
        <w:tc>
          <w:tcPr>
            <w:tcW w:w="1901" w:type="dxa"/>
            <w:shd w:val="clear" w:color="auto" w:fill="auto"/>
            <w:noWrap/>
            <w:vAlign w:val="center"/>
            <w:hideMark/>
          </w:tcPr>
          <w:p w14:paraId="414E0428"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69024CF8" w14:textId="79C56805" w:rsidR="00FB28C3" w:rsidRPr="00900589" w:rsidRDefault="00A501C1" w:rsidP="00A501C1">
            <w:pPr>
              <w:suppressAutoHyphens w:val="0"/>
              <w:jc w:val="both"/>
              <w:rPr>
                <w:rFonts w:ascii="Arial" w:hAnsi="Arial" w:cs="Arial"/>
                <w:sz w:val="22"/>
                <w:szCs w:val="22"/>
                <w:lang w:eastAsia="pt-BR"/>
              </w:rPr>
            </w:pPr>
            <w:r w:rsidRPr="00900589">
              <w:rPr>
                <w:rFonts w:ascii="Arial" w:hAnsi="Arial" w:cs="Arial"/>
                <w:sz w:val="22"/>
                <w:szCs w:val="22"/>
                <w:lang w:eastAsia="pt-BR"/>
              </w:rPr>
              <w:t xml:space="preserve">Cursando </w:t>
            </w:r>
            <w:r>
              <w:rPr>
                <w:rFonts w:ascii="Arial" w:hAnsi="Arial" w:cs="Arial"/>
                <w:sz w:val="22"/>
                <w:szCs w:val="22"/>
                <w:lang w:eastAsia="pt-BR"/>
              </w:rPr>
              <w:t>a partir da 4ª fase d</w:t>
            </w:r>
            <w:r w:rsidRPr="00900589">
              <w:rPr>
                <w:rFonts w:ascii="Arial" w:hAnsi="Arial" w:cs="Arial"/>
                <w:sz w:val="22"/>
                <w:szCs w:val="22"/>
                <w:lang w:eastAsia="pt-BR"/>
              </w:rPr>
              <w:t>as disciplinas específicas na área de atuação.</w:t>
            </w:r>
          </w:p>
        </w:tc>
      </w:tr>
      <w:tr w:rsidR="00FB28C3" w:rsidRPr="00900589" w14:paraId="0F568435" w14:textId="77777777" w:rsidTr="00900589">
        <w:trPr>
          <w:trHeight w:val="285"/>
        </w:trPr>
        <w:tc>
          <w:tcPr>
            <w:tcW w:w="4678" w:type="dxa"/>
            <w:shd w:val="clear" w:color="auto" w:fill="auto"/>
            <w:noWrap/>
            <w:vAlign w:val="center"/>
            <w:hideMark/>
          </w:tcPr>
          <w:p w14:paraId="4318F597"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LÍNGUA INGLESA (Não Habilitado)</w:t>
            </w:r>
          </w:p>
        </w:tc>
        <w:tc>
          <w:tcPr>
            <w:tcW w:w="1901" w:type="dxa"/>
            <w:shd w:val="clear" w:color="auto" w:fill="auto"/>
            <w:noWrap/>
            <w:vAlign w:val="center"/>
            <w:hideMark/>
          </w:tcPr>
          <w:p w14:paraId="2F927314"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20559C36" w14:textId="67ACDA98" w:rsidR="00FB28C3" w:rsidRPr="00900589" w:rsidRDefault="00A501C1" w:rsidP="00A501C1">
            <w:pPr>
              <w:suppressAutoHyphens w:val="0"/>
              <w:jc w:val="both"/>
              <w:rPr>
                <w:rFonts w:ascii="Arial" w:hAnsi="Arial" w:cs="Arial"/>
                <w:sz w:val="22"/>
                <w:szCs w:val="22"/>
                <w:lang w:eastAsia="pt-BR"/>
              </w:rPr>
            </w:pPr>
            <w:r w:rsidRPr="00900589">
              <w:rPr>
                <w:rFonts w:ascii="Arial" w:hAnsi="Arial" w:cs="Arial"/>
                <w:sz w:val="22"/>
                <w:szCs w:val="22"/>
                <w:lang w:eastAsia="pt-BR"/>
              </w:rPr>
              <w:t xml:space="preserve">Cursando </w:t>
            </w:r>
            <w:r>
              <w:rPr>
                <w:rFonts w:ascii="Arial" w:hAnsi="Arial" w:cs="Arial"/>
                <w:sz w:val="22"/>
                <w:szCs w:val="22"/>
                <w:lang w:eastAsia="pt-BR"/>
              </w:rPr>
              <w:t>a partir da 4ª fase d</w:t>
            </w:r>
            <w:r w:rsidRPr="00900589">
              <w:rPr>
                <w:rFonts w:ascii="Arial" w:hAnsi="Arial" w:cs="Arial"/>
                <w:sz w:val="22"/>
                <w:szCs w:val="22"/>
                <w:lang w:eastAsia="pt-BR"/>
              </w:rPr>
              <w:t>as disciplinas específicas na área de atuação.</w:t>
            </w:r>
          </w:p>
        </w:tc>
      </w:tr>
      <w:tr w:rsidR="00FB28C3" w:rsidRPr="00900589" w14:paraId="26C96AF1" w14:textId="77777777" w:rsidTr="00900589">
        <w:trPr>
          <w:trHeight w:val="285"/>
        </w:trPr>
        <w:tc>
          <w:tcPr>
            <w:tcW w:w="4678" w:type="dxa"/>
            <w:shd w:val="clear" w:color="auto" w:fill="auto"/>
            <w:noWrap/>
            <w:vAlign w:val="center"/>
            <w:hideMark/>
          </w:tcPr>
          <w:p w14:paraId="051AAEC3"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LÍNGUA PORTUGUESA (Não Habilitado)</w:t>
            </w:r>
          </w:p>
        </w:tc>
        <w:tc>
          <w:tcPr>
            <w:tcW w:w="1901" w:type="dxa"/>
            <w:shd w:val="clear" w:color="auto" w:fill="auto"/>
            <w:noWrap/>
            <w:vAlign w:val="center"/>
            <w:hideMark/>
          </w:tcPr>
          <w:p w14:paraId="6BAF2995"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39DB228E" w14:textId="6F6C601F" w:rsidR="00FB28C3" w:rsidRPr="00900589" w:rsidRDefault="00A501C1" w:rsidP="00A501C1">
            <w:pPr>
              <w:suppressAutoHyphens w:val="0"/>
              <w:jc w:val="both"/>
              <w:rPr>
                <w:rFonts w:ascii="Arial" w:hAnsi="Arial" w:cs="Arial"/>
                <w:sz w:val="22"/>
                <w:szCs w:val="22"/>
                <w:lang w:eastAsia="pt-BR"/>
              </w:rPr>
            </w:pPr>
            <w:r w:rsidRPr="00900589">
              <w:rPr>
                <w:rFonts w:ascii="Arial" w:hAnsi="Arial" w:cs="Arial"/>
                <w:sz w:val="22"/>
                <w:szCs w:val="22"/>
                <w:lang w:eastAsia="pt-BR"/>
              </w:rPr>
              <w:t xml:space="preserve">Cursando </w:t>
            </w:r>
            <w:r>
              <w:rPr>
                <w:rFonts w:ascii="Arial" w:hAnsi="Arial" w:cs="Arial"/>
                <w:sz w:val="22"/>
                <w:szCs w:val="22"/>
                <w:lang w:eastAsia="pt-BR"/>
              </w:rPr>
              <w:t>a partir da 4ª fase d</w:t>
            </w:r>
            <w:r w:rsidRPr="00900589">
              <w:rPr>
                <w:rFonts w:ascii="Arial" w:hAnsi="Arial" w:cs="Arial"/>
                <w:sz w:val="22"/>
                <w:szCs w:val="22"/>
                <w:lang w:eastAsia="pt-BR"/>
              </w:rPr>
              <w:t>as disciplinas específicas na área de atuação.</w:t>
            </w:r>
          </w:p>
        </w:tc>
      </w:tr>
      <w:tr w:rsidR="00FB28C3" w:rsidRPr="00900589" w14:paraId="0561D883" w14:textId="77777777" w:rsidTr="00900589">
        <w:trPr>
          <w:trHeight w:val="285"/>
        </w:trPr>
        <w:tc>
          <w:tcPr>
            <w:tcW w:w="4678" w:type="dxa"/>
            <w:shd w:val="clear" w:color="auto" w:fill="auto"/>
            <w:noWrap/>
            <w:vAlign w:val="center"/>
            <w:hideMark/>
          </w:tcPr>
          <w:p w14:paraId="181872B9" w14:textId="77777777" w:rsidR="00FB28C3" w:rsidRPr="00900589" w:rsidRDefault="00FB28C3" w:rsidP="00FB28C3">
            <w:pPr>
              <w:suppressAutoHyphens w:val="0"/>
              <w:rPr>
                <w:rFonts w:ascii="Arial" w:hAnsi="Arial" w:cs="Arial"/>
                <w:color w:val="000000"/>
                <w:sz w:val="22"/>
                <w:szCs w:val="22"/>
                <w:lang w:eastAsia="pt-BR"/>
              </w:rPr>
            </w:pPr>
            <w:r w:rsidRPr="00900589">
              <w:rPr>
                <w:rFonts w:ascii="Arial" w:hAnsi="Arial" w:cs="Arial"/>
                <w:color w:val="000000"/>
                <w:sz w:val="22"/>
                <w:szCs w:val="22"/>
                <w:lang w:eastAsia="pt-BR"/>
              </w:rPr>
              <w:t>PROFESSOR IV - MATEMÁTICA (Não Habilitado)</w:t>
            </w:r>
          </w:p>
        </w:tc>
        <w:tc>
          <w:tcPr>
            <w:tcW w:w="1901" w:type="dxa"/>
            <w:shd w:val="clear" w:color="auto" w:fill="auto"/>
            <w:noWrap/>
            <w:vAlign w:val="center"/>
            <w:hideMark/>
          </w:tcPr>
          <w:p w14:paraId="7CF5EE82" w14:textId="77777777" w:rsidR="00FB28C3" w:rsidRPr="00900589" w:rsidRDefault="00FB28C3" w:rsidP="00FB28C3">
            <w:pPr>
              <w:suppressAutoHyphens w:val="0"/>
              <w:jc w:val="center"/>
              <w:rPr>
                <w:rFonts w:ascii="Arial" w:hAnsi="Arial" w:cs="Arial"/>
                <w:sz w:val="22"/>
                <w:szCs w:val="22"/>
                <w:lang w:eastAsia="pt-BR"/>
              </w:rPr>
            </w:pPr>
            <w:r w:rsidRPr="00900589">
              <w:rPr>
                <w:rFonts w:ascii="Arial" w:hAnsi="Arial" w:cs="Arial"/>
                <w:sz w:val="22"/>
                <w:szCs w:val="22"/>
                <w:lang w:eastAsia="pt-BR"/>
              </w:rPr>
              <w:t>SUPERIOR</w:t>
            </w:r>
          </w:p>
        </w:tc>
        <w:tc>
          <w:tcPr>
            <w:tcW w:w="4336" w:type="dxa"/>
            <w:shd w:val="clear" w:color="auto" w:fill="auto"/>
            <w:noWrap/>
            <w:vAlign w:val="center"/>
            <w:hideMark/>
          </w:tcPr>
          <w:p w14:paraId="01CBE020" w14:textId="2AFA9AA3" w:rsidR="00FB28C3" w:rsidRPr="00900589" w:rsidRDefault="00A501C1" w:rsidP="00A501C1">
            <w:pPr>
              <w:suppressAutoHyphens w:val="0"/>
              <w:jc w:val="both"/>
              <w:rPr>
                <w:rFonts w:ascii="Arial" w:hAnsi="Arial" w:cs="Arial"/>
                <w:sz w:val="22"/>
                <w:szCs w:val="22"/>
                <w:lang w:eastAsia="pt-BR"/>
              </w:rPr>
            </w:pPr>
            <w:r w:rsidRPr="00900589">
              <w:rPr>
                <w:rFonts w:ascii="Arial" w:hAnsi="Arial" w:cs="Arial"/>
                <w:sz w:val="22"/>
                <w:szCs w:val="22"/>
                <w:lang w:eastAsia="pt-BR"/>
              </w:rPr>
              <w:t xml:space="preserve">Cursando </w:t>
            </w:r>
            <w:r>
              <w:rPr>
                <w:rFonts w:ascii="Arial" w:hAnsi="Arial" w:cs="Arial"/>
                <w:sz w:val="22"/>
                <w:szCs w:val="22"/>
                <w:lang w:eastAsia="pt-BR"/>
              </w:rPr>
              <w:t>a partir da 4ª fase d</w:t>
            </w:r>
            <w:r w:rsidRPr="00900589">
              <w:rPr>
                <w:rFonts w:ascii="Arial" w:hAnsi="Arial" w:cs="Arial"/>
                <w:sz w:val="22"/>
                <w:szCs w:val="22"/>
                <w:lang w:eastAsia="pt-BR"/>
              </w:rPr>
              <w:t>as disciplinas específicas na área de atuação.</w:t>
            </w:r>
          </w:p>
        </w:tc>
      </w:tr>
    </w:tbl>
    <w:p w14:paraId="3324C550" w14:textId="77777777" w:rsidR="00FA5542" w:rsidRDefault="00B41376" w:rsidP="00FA5542">
      <w:pPr>
        <w:ind w:left="851" w:hanging="851"/>
        <w:jc w:val="both"/>
        <w:rPr>
          <w:rFonts w:ascii="Arial" w:hAnsi="Arial" w:cs="Arial"/>
          <w:bCs/>
          <w:color w:val="000000"/>
        </w:rPr>
      </w:pPr>
      <w:r w:rsidRPr="00A54B80">
        <w:rPr>
          <w:rFonts w:ascii="Arial" w:hAnsi="Arial" w:cs="Arial"/>
          <w:bCs/>
          <w:color w:val="000000"/>
        </w:rPr>
        <w:t>*</w:t>
      </w:r>
      <w:r w:rsidRPr="008E39BE">
        <w:rPr>
          <w:rFonts w:ascii="Arial" w:hAnsi="Arial" w:cs="Arial"/>
          <w:bCs/>
          <w:color w:val="000000"/>
        </w:rPr>
        <w:t xml:space="preserve"> Demais requisitos exigidos na Legislação Municipal.</w:t>
      </w:r>
    </w:p>
    <w:p w14:paraId="70D2B1AD" w14:textId="77777777" w:rsidR="00FB0656" w:rsidRDefault="00FB0656" w:rsidP="00FB0656">
      <w:pPr>
        <w:pStyle w:val="Corpodetexto"/>
      </w:pPr>
    </w:p>
    <w:p w14:paraId="47C8CAB6" w14:textId="1B502D31" w:rsidR="00800E43" w:rsidRPr="003D451E" w:rsidRDefault="00800E43" w:rsidP="00800E43">
      <w:pPr>
        <w:pStyle w:val="PargrafodaLista"/>
        <w:widowControl w:val="0"/>
        <w:numPr>
          <w:ilvl w:val="0"/>
          <w:numId w:val="8"/>
        </w:numPr>
        <w:tabs>
          <w:tab w:val="clear" w:pos="0"/>
        </w:tabs>
        <w:suppressAutoHyphens w:val="0"/>
        <w:autoSpaceDE w:val="0"/>
        <w:autoSpaceDN w:val="0"/>
        <w:spacing w:after="0" w:line="240" w:lineRule="auto"/>
        <w:ind w:left="-142" w:firstLine="0"/>
        <w:jc w:val="both"/>
        <w:rPr>
          <w:rFonts w:ascii="Arial" w:hAnsi="Arial" w:cs="Arial"/>
          <w:sz w:val="24"/>
          <w:szCs w:val="24"/>
        </w:rPr>
      </w:pPr>
      <w:r w:rsidRPr="003D451E">
        <w:rPr>
          <w:rFonts w:ascii="Arial" w:hAnsi="Arial" w:cs="Arial"/>
          <w:sz w:val="24"/>
          <w:szCs w:val="24"/>
        </w:rPr>
        <w:t>As</w:t>
      </w:r>
      <w:r w:rsidRPr="003D451E">
        <w:rPr>
          <w:rFonts w:ascii="Arial" w:hAnsi="Arial" w:cs="Arial"/>
          <w:spacing w:val="-7"/>
          <w:sz w:val="24"/>
          <w:szCs w:val="24"/>
        </w:rPr>
        <w:t xml:space="preserve"> </w:t>
      </w:r>
      <w:r w:rsidRPr="003D451E">
        <w:rPr>
          <w:rFonts w:ascii="Arial" w:hAnsi="Arial" w:cs="Arial"/>
          <w:sz w:val="24"/>
          <w:szCs w:val="24"/>
        </w:rPr>
        <w:t>atribuições</w:t>
      </w:r>
      <w:r w:rsidRPr="003D451E">
        <w:rPr>
          <w:rFonts w:ascii="Arial" w:hAnsi="Arial" w:cs="Arial"/>
          <w:spacing w:val="-9"/>
          <w:sz w:val="24"/>
          <w:szCs w:val="24"/>
        </w:rPr>
        <w:t xml:space="preserve"> </w:t>
      </w:r>
      <w:r w:rsidRPr="003D451E">
        <w:rPr>
          <w:rFonts w:ascii="Arial" w:hAnsi="Arial" w:cs="Arial"/>
          <w:sz w:val="24"/>
          <w:szCs w:val="24"/>
        </w:rPr>
        <w:t>dos</w:t>
      </w:r>
      <w:r w:rsidRPr="003D451E">
        <w:rPr>
          <w:rFonts w:ascii="Arial" w:hAnsi="Arial" w:cs="Arial"/>
          <w:spacing w:val="-6"/>
          <w:sz w:val="24"/>
          <w:szCs w:val="24"/>
        </w:rPr>
        <w:t xml:space="preserve"> </w:t>
      </w:r>
      <w:r w:rsidRPr="003D451E">
        <w:rPr>
          <w:rFonts w:ascii="Arial" w:hAnsi="Arial" w:cs="Arial"/>
          <w:sz w:val="24"/>
          <w:szCs w:val="24"/>
        </w:rPr>
        <w:t>cargos</w:t>
      </w:r>
      <w:r w:rsidRPr="003D451E">
        <w:rPr>
          <w:rFonts w:ascii="Arial" w:hAnsi="Arial" w:cs="Arial"/>
          <w:spacing w:val="-7"/>
          <w:sz w:val="24"/>
          <w:szCs w:val="24"/>
        </w:rPr>
        <w:t xml:space="preserve"> </w:t>
      </w:r>
      <w:r w:rsidRPr="003D451E">
        <w:rPr>
          <w:rFonts w:ascii="Arial" w:hAnsi="Arial" w:cs="Arial"/>
          <w:sz w:val="24"/>
          <w:szCs w:val="24"/>
        </w:rPr>
        <w:t>são</w:t>
      </w:r>
      <w:r w:rsidRPr="003D451E">
        <w:rPr>
          <w:rFonts w:ascii="Arial" w:hAnsi="Arial" w:cs="Arial"/>
          <w:spacing w:val="-5"/>
          <w:sz w:val="24"/>
          <w:szCs w:val="24"/>
        </w:rPr>
        <w:t xml:space="preserve"> </w:t>
      </w:r>
      <w:r w:rsidRPr="003D451E">
        <w:rPr>
          <w:rFonts w:ascii="Arial" w:hAnsi="Arial" w:cs="Arial"/>
          <w:sz w:val="24"/>
          <w:szCs w:val="24"/>
        </w:rPr>
        <w:t>as</w:t>
      </w:r>
      <w:r w:rsidRPr="003D451E">
        <w:rPr>
          <w:rFonts w:ascii="Arial" w:hAnsi="Arial" w:cs="Arial"/>
          <w:spacing w:val="-7"/>
          <w:sz w:val="24"/>
          <w:szCs w:val="24"/>
        </w:rPr>
        <w:t xml:space="preserve"> </w:t>
      </w:r>
      <w:r w:rsidRPr="003D451E">
        <w:rPr>
          <w:rFonts w:ascii="Arial" w:hAnsi="Arial" w:cs="Arial"/>
          <w:sz w:val="24"/>
          <w:szCs w:val="24"/>
        </w:rPr>
        <w:t>constantes</w:t>
      </w:r>
      <w:r w:rsidRPr="003D451E">
        <w:rPr>
          <w:rFonts w:ascii="Arial" w:hAnsi="Arial" w:cs="Arial"/>
          <w:spacing w:val="-6"/>
          <w:sz w:val="24"/>
          <w:szCs w:val="24"/>
        </w:rPr>
        <w:t xml:space="preserve"> </w:t>
      </w:r>
      <w:r w:rsidRPr="003D451E">
        <w:rPr>
          <w:rFonts w:ascii="Arial" w:hAnsi="Arial" w:cs="Arial"/>
          <w:sz w:val="24"/>
          <w:szCs w:val="24"/>
        </w:rPr>
        <w:t>nas</w:t>
      </w:r>
      <w:r w:rsidRPr="003D451E">
        <w:rPr>
          <w:rFonts w:ascii="Arial" w:hAnsi="Arial" w:cs="Arial"/>
          <w:spacing w:val="-7"/>
          <w:sz w:val="24"/>
          <w:szCs w:val="24"/>
        </w:rPr>
        <w:t xml:space="preserve"> </w:t>
      </w:r>
      <w:r w:rsidRPr="003D451E">
        <w:rPr>
          <w:rFonts w:ascii="Arial" w:hAnsi="Arial" w:cs="Arial"/>
          <w:sz w:val="24"/>
          <w:szCs w:val="24"/>
        </w:rPr>
        <w:t>Lei</w:t>
      </w:r>
      <w:r w:rsidRPr="003D451E">
        <w:rPr>
          <w:rFonts w:ascii="Arial" w:hAnsi="Arial" w:cs="Arial"/>
          <w:spacing w:val="-7"/>
          <w:sz w:val="24"/>
          <w:szCs w:val="24"/>
        </w:rPr>
        <w:t xml:space="preserve"> </w:t>
      </w:r>
      <w:r w:rsidRPr="003D451E">
        <w:rPr>
          <w:rFonts w:ascii="Arial" w:hAnsi="Arial" w:cs="Arial"/>
          <w:sz w:val="24"/>
          <w:szCs w:val="24"/>
        </w:rPr>
        <w:t>Municipa</w:t>
      </w:r>
      <w:r w:rsidR="00900589" w:rsidRPr="003D451E">
        <w:rPr>
          <w:rFonts w:ascii="Arial" w:hAnsi="Arial" w:cs="Arial"/>
          <w:sz w:val="24"/>
          <w:szCs w:val="24"/>
        </w:rPr>
        <w:t>l</w:t>
      </w:r>
      <w:r w:rsidRPr="003D451E">
        <w:rPr>
          <w:rFonts w:ascii="Arial" w:hAnsi="Arial" w:cs="Arial"/>
          <w:sz w:val="24"/>
          <w:szCs w:val="24"/>
        </w:rPr>
        <w:t>:</w:t>
      </w:r>
      <w:r w:rsidRPr="003D451E">
        <w:rPr>
          <w:rFonts w:ascii="Arial" w:hAnsi="Arial" w:cs="Arial"/>
          <w:spacing w:val="-5"/>
          <w:sz w:val="24"/>
          <w:szCs w:val="24"/>
        </w:rPr>
        <w:t xml:space="preserve"> </w:t>
      </w:r>
      <w:r w:rsidR="00900589" w:rsidRPr="003D451E">
        <w:rPr>
          <w:rFonts w:ascii="Arial" w:hAnsi="Arial" w:cs="Arial"/>
          <w:spacing w:val="-5"/>
          <w:sz w:val="24"/>
          <w:szCs w:val="24"/>
        </w:rPr>
        <w:t>3494/2014</w:t>
      </w:r>
      <w:r w:rsidRPr="003D451E">
        <w:rPr>
          <w:rFonts w:ascii="Arial" w:hAnsi="Arial" w:cs="Arial"/>
          <w:sz w:val="24"/>
          <w:szCs w:val="24"/>
        </w:rPr>
        <w:t>.</w:t>
      </w:r>
    </w:p>
    <w:p w14:paraId="7D158DDE" w14:textId="77777777" w:rsidR="00800E43" w:rsidRPr="003D451E" w:rsidRDefault="00800E43" w:rsidP="00800E43">
      <w:pPr>
        <w:pStyle w:val="Corpodetexto"/>
        <w:ind w:left="-142"/>
        <w:rPr>
          <w:szCs w:val="24"/>
        </w:rPr>
      </w:pPr>
    </w:p>
    <w:p w14:paraId="3EF0711D" w14:textId="496B1278" w:rsidR="00800E43" w:rsidRPr="003D451E" w:rsidRDefault="00800E43" w:rsidP="00800E43">
      <w:pPr>
        <w:pStyle w:val="PargrafodaLista"/>
        <w:widowControl w:val="0"/>
        <w:numPr>
          <w:ilvl w:val="0"/>
          <w:numId w:val="8"/>
        </w:numPr>
        <w:tabs>
          <w:tab w:val="clear" w:pos="0"/>
        </w:tabs>
        <w:suppressAutoHyphens w:val="0"/>
        <w:autoSpaceDE w:val="0"/>
        <w:autoSpaceDN w:val="0"/>
        <w:spacing w:after="0" w:line="240" w:lineRule="auto"/>
        <w:ind w:left="-142" w:firstLine="0"/>
        <w:jc w:val="both"/>
        <w:rPr>
          <w:rFonts w:ascii="Arial" w:hAnsi="Arial" w:cs="Arial"/>
          <w:color w:val="000000" w:themeColor="text1"/>
          <w:sz w:val="24"/>
          <w:szCs w:val="24"/>
        </w:rPr>
      </w:pPr>
      <w:r w:rsidRPr="003D451E">
        <w:rPr>
          <w:rFonts w:ascii="Arial" w:hAnsi="Arial" w:cs="Arial"/>
          <w:color w:val="000000" w:themeColor="text1"/>
          <w:sz w:val="24"/>
          <w:szCs w:val="24"/>
        </w:rPr>
        <w:t>Os Candidatos terão opção de escolha de vagas</w:t>
      </w:r>
      <w:r w:rsidR="00825220">
        <w:rPr>
          <w:rFonts w:ascii="Arial" w:hAnsi="Arial" w:cs="Arial"/>
          <w:color w:val="000000" w:themeColor="text1"/>
          <w:sz w:val="24"/>
          <w:szCs w:val="24"/>
        </w:rPr>
        <w:t>,</w:t>
      </w:r>
      <w:r w:rsidRPr="003D451E">
        <w:rPr>
          <w:rFonts w:ascii="Arial" w:hAnsi="Arial" w:cs="Arial"/>
          <w:color w:val="000000" w:themeColor="text1"/>
          <w:sz w:val="24"/>
          <w:szCs w:val="24"/>
        </w:rPr>
        <w:t xml:space="preserve"> conforme habilitação profissional constante no item 8, ficando desde já estabelecido que as vagas serão ofertadas </w:t>
      </w:r>
      <w:r w:rsidR="00EC0F50" w:rsidRPr="003D451E">
        <w:rPr>
          <w:rFonts w:ascii="Arial" w:hAnsi="Arial" w:cs="Arial"/>
          <w:color w:val="000000" w:themeColor="text1"/>
          <w:sz w:val="24"/>
          <w:szCs w:val="24"/>
        </w:rPr>
        <w:t xml:space="preserve">preferencialmente </w:t>
      </w:r>
      <w:r w:rsidRPr="003D451E">
        <w:rPr>
          <w:rFonts w:ascii="Arial" w:hAnsi="Arial" w:cs="Arial"/>
          <w:color w:val="000000" w:themeColor="text1"/>
          <w:sz w:val="24"/>
          <w:szCs w:val="24"/>
        </w:rPr>
        <w:t>aos Candidatos classificados como</w:t>
      </w:r>
      <w:r w:rsidR="00900589" w:rsidRPr="003D451E">
        <w:rPr>
          <w:rFonts w:ascii="Arial" w:hAnsi="Arial" w:cs="Arial"/>
          <w:color w:val="000000" w:themeColor="text1"/>
          <w:sz w:val="24"/>
          <w:szCs w:val="24"/>
        </w:rPr>
        <w:t xml:space="preserve"> </w:t>
      </w:r>
      <w:r w:rsidRPr="003D451E">
        <w:rPr>
          <w:rFonts w:ascii="Arial" w:hAnsi="Arial" w:cs="Arial"/>
          <w:b/>
          <w:color w:val="000000" w:themeColor="text1"/>
          <w:sz w:val="24"/>
          <w:szCs w:val="24"/>
          <w:u w:val="single"/>
        </w:rPr>
        <w:t>Habilitados</w:t>
      </w:r>
      <w:r w:rsidRPr="003D451E">
        <w:rPr>
          <w:rFonts w:ascii="Arial" w:hAnsi="Arial" w:cs="Arial"/>
          <w:color w:val="000000" w:themeColor="text1"/>
          <w:sz w:val="24"/>
          <w:szCs w:val="24"/>
        </w:rPr>
        <w:t>.</w:t>
      </w:r>
    </w:p>
    <w:p w14:paraId="29303BEE" w14:textId="77777777" w:rsidR="00800E43" w:rsidRPr="003D451E" w:rsidRDefault="00800E43" w:rsidP="00800E43">
      <w:pPr>
        <w:pStyle w:val="Corpodetexto"/>
        <w:ind w:left="-142"/>
        <w:rPr>
          <w:szCs w:val="24"/>
        </w:rPr>
      </w:pPr>
    </w:p>
    <w:p w14:paraId="0984A524" w14:textId="0AB732F0" w:rsidR="0093011C" w:rsidRPr="003D451E" w:rsidRDefault="00800E43" w:rsidP="00900589">
      <w:pPr>
        <w:pStyle w:val="PargrafodaLista"/>
        <w:widowControl w:val="0"/>
        <w:numPr>
          <w:ilvl w:val="0"/>
          <w:numId w:val="8"/>
        </w:numPr>
        <w:tabs>
          <w:tab w:val="clear" w:pos="0"/>
        </w:tabs>
        <w:suppressAutoHyphens w:val="0"/>
        <w:autoSpaceDE w:val="0"/>
        <w:autoSpaceDN w:val="0"/>
        <w:spacing w:after="0" w:line="240" w:lineRule="auto"/>
        <w:ind w:left="-142" w:firstLine="0"/>
        <w:jc w:val="both"/>
      </w:pPr>
      <w:r w:rsidRPr="003D451E">
        <w:rPr>
          <w:rFonts w:ascii="Arial" w:hAnsi="Arial" w:cs="Arial"/>
          <w:sz w:val="24"/>
          <w:szCs w:val="24"/>
        </w:rPr>
        <w:t xml:space="preserve">Será oferecida a carga horária conforme descrito no item 7 deste anexo. </w:t>
      </w:r>
    </w:p>
    <w:p w14:paraId="3F7D7EDB" w14:textId="234F51D8" w:rsidR="00B41376" w:rsidRDefault="0093011C">
      <w:pPr>
        <w:pageBreakBefore/>
        <w:jc w:val="center"/>
      </w:pPr>
      <w:r>
        <w:rPr>
          <w:rFonts w:ascii="Arial" w:hAnsi="Arial" w:cs="Arial"/>
          <w:b/>
        </w:rPr>
        <w:lastRenderedPageBreak/>
        <w:t>A</w:t>
      </w:r>
      <w:r w:rsidR="00B41376">
        <w:rPr>
          <w:rFonts w:ascii="Arial" w:hAnsi="Arial" w:cs="Arial"/>
          <w:b/>
        </w:rPr>
        <w:t>NEXO IV</w:t>
      </w:r>
    </w:p>
    <w:p w14:paraId="4C787166" w14:textId="77777777" w:rsidR="00B41376" w:rsidRDefault="00B41376">
      <w:pPr>
        <w:pStyle w:val="SemEspaamento"/>
        <w:jc w:val="center"/>
      </w:pPr>
      <w:r>
        <w:rPr>
          <w:rFonts w:ascii="Arial" w:hAnsi="Arial" w:cs="Arial"/>
          <w:b/>
        </w:rPr>
        <w:t>INSCRIÇÕES</w:t>
      </w:r>
    </w:p>
    <w:p w14:paraId="43A327BA" w14:textId="77777777" w:rsidR="00B41376" w:rsidRDefault="00B41376">
      <w:pPr>
        <w:pStyle w:val="SemEspaamento"/>
        <w:jc w:val="center"/>
        <w:rPr>
          <w:rFonts w:ascii="Arial" w:hAnsi="Arial" w:cs="Arial"/>
          <w:b/>
        </w:rPr>
      </w:pPr>
    </w:p>
    <w:p w14:paraId="6537E3F5" w14:textId="6FEFB8C3" w:rsidR="00B41376" w:rsidRDefault="00B41376" w:rsidP="00DD67C2">
      <w:pPr>
        <w:pStyle w:val="PargrafodaLista"/>
        <w:numPr>
          <w:ilvl w:val="0"/>
          <w:numId w:val="2"/>
        </w:numPr>
        <w:spacing w:after="0" w:line="240" w:lineRule="auto"/>
        <w:ind w:left="0" w:firstLine="0"/>
        <w:jc w:val="both"/>
      </w:pPr>
      <w:r>
        <w:rPr>
          <w:rFonts w:ascii="Arial" w:hAnsi="Arial" w:cs="Arial"/>
          <w:sz w:val="24"/>
          <w:szCs w:val="24"/>
        </w:rPr>
        <w:t xml:space="preserve">As inscrições para </w:t>
      </w:r>
      <w:r w:rsidRPr="005B10E3">
        <w:rPr>
          <w:rFonts w:ascii="Arial" w:hAnsi="Arial" w:cs="Arial"/>
          <w:sz w:val="24"/>
          <w:szCs w:val="24"/>
        </w:rPr>
        <w:t xml:space="preserve">este </w:t>
      </w:r>
      <w:r w:rsidR="005B10E3" w:rsidRPr="005B10E3">
        <w:rPr>
          <w:rFonts w:ascii="Arial" w:hAnsi="Arial" w:cs="Arial"/>
          <w:b/>
          <w:color w:val="000000"/>
          <w:sz w:val="24"/>
          <w:szCs w:val="24"/>
        </w:rPr>
        <w:t>PROCESSO SELETIVO SIMPLIFICADO</w:t>
      </w:r>
      <w:r w:rsidRPr="005B10E3">
        <w:rPr>
          <w:rFonts w:ascii="Arial" w:hAnsi="Arial" w:cs="Arial"/>
          <w:sz w:val="24"/>
          <w:szCs w:val="24"/>
        </w:rPr>
        <w:t xml:space="preserve"> deverão</w:t>
      </w:r>
      <w:r>
        <w:rPr>
          <w:rFonts w:ascii="Arial" w:hAnsi="Arial" w:cs="Arial"/>
          <w:sz w:val="24"/>
          <w:szCs w:val="24"/>
        </w:rPr>
        <w:t xml:space="preserve"> ser realizadas no sítio de Internet da </w:t>
      </w:r>
      <w:r>
        <w:rPr>
          <w:rFonts w:ascii="Arial" w:hAnsi="Arial" w:cs="Arial"/>
          <w:b/>
          <w:sz w:val="24"/>
          <w:szCs w:val="24"/>
        </w:rPr>
        <w:t>FAEPESUL</w:t>
      </w:r>
      <w:r>
        <w:rPr>
          <w:rFonts w:ascii="Arial" w:hAnsi="Arial" w:cs="Arial"/>
          <w:sz w:val="24"/>
          <w:szCs w:val="24"/>
        </w:rPr>
        <w:t xml:space="preserve">, no seguinte endereço: </w:t>
      </w:r>
      <w:hyperlink r:id="rId12" w:history="1">
        <w:r w:rsidR="00125559" w:rsidRPr="00AB64B7">
          <w:rPr>
            <w:rStyle w:val="Hyperlink"/>
            <w:rFonts w:ascii="Arial" w:hAnsi="Arial" w:cs="Arial"/>
            <w:sz w:val="24"/>
            <w:szCs w:val="24"/>
          </w:rPr>
          <w:t>www.faepesul.org.br/concursos</w:t>
        </w:r>
      </w:hyperlink>
      <w:r>
        <w:rPr>
          <w:rFonts w:ascii="Arial" w:hAnsi="Arial" w:cs="Arial"/>
          <w:sz w:val="24"/>
          <w:szCs w:val="24"/>
        </w:rPr>
        <w:t>.</w:t>
      </w:r>
    </w:p>
    <w:p w14:paraId="2C312298" w14:textId="77777777" w:rsidR="00B41376" w:rsidRDefault="00B41376">
      <w:pPr>
        <w:pStyle w:val="PargrafodaLista"/>
        <w:spacing w:after="0" w:line="240" w:lineRule="auto"/>
        <w:ind w:left="0"/>
        <w:jc w:val="both"/>
        <w:rPr>
          <w:rFonts w:ascii="Arial" w:hAnsi="Arial" w:cs="Arial"/>
          <w:sz w:val="24"/>
          <w:szCs w:val="24"/>
        </w:rPr>
      </w:pPr>
    </w:p>
    <w:p w14:paraId="31B6FB5C" w14:textId="77777777" w:rsidR="00B41376" w:rsidRDefault="00B41376" w:rsidP="00DD67C2">
      <w:pPr>
        <w:pStyle w:val="PargrafodaLista"/>
        <w:numPr>
          <w:ilvl w:val="0"/>
          <w:numId w:val="2"/>
        </w:numPr>
        <w:spacing w:after="0" w:line="240" w:lineRule="auto"/>
        <w:ind w:left="0" w:firstLine="0"/>
        <w:jc w:val="both"/>
        <w:rPr>
          <w:rFonts w:ascii="Arial" w:hAnsi="Arial" w:cs="Arial"/>
          <w:sz w:val="24"/>
          <w:szCs w:val="24"/>
        </w:rPr>
      </w:pPr>
      <w:r w:rsidRPr="00BC3F51">
        <w:rPr>
          <w:rFonts w:ascii="Arial" w:hAnsi="Arial" w:cs="Arial"/>
          <w:sz w:val="24"/>
          <w:szCs w:val="24"/>
        </w:rPr>
        <w:t>O valor das inscrições segue a tabela abaixo:</w:t>
      </w:r>
    </w:p>
    <w:tbl>
      <w:tblPr>
        <w:tblW w:w="0" w:type="auto"/>
        <w:jc w:val="center"/>
        <w:tblLayout w:type="fixed"/>
        <w:tblCellMar>
          <w:left w:w="70" w:type="dxa"/>
          <w:right w:w="70" w:type="dxa"/>
        </w:tblCellMar>
        <w:tblLook w:val="0000" w:firstRow="0" w:lastRow="0" w:firstColumn="0" w:lastColumn="0" w:noHBand="0" w:noVBand="0"/>
      </w:tblPr>
      <w:tblGrid>
        <w:gridCol w:w="4248"/>
        <w:gridCol w:w="2410"/>
      </w:tblGrid>
      <w:tr w:rsidR="00B41376" w14:paraId="30BCE3E3" w14:textId="77777777" w:rsidTr="003D2E8A">
        <w:trPr>
          <w:trHeight w:val="315"/>
          <w:jc w:val="center"/>
        </w:trPr>
        <w:tc>
          <w:tcPr>
            <w:tcW w:w="4248" w:type="dxa"/>
            <w:tcBorders>
              <w:top w:val="single" w:sz="4" w:space="0" w:color="000000"/>
              <w:left w:val="single" w:sz="4" w:space="0" w:color="000000"/>
              <w:bottom w:val="single" w:sz="4" w:space="0" w:color="000000"/>
            </w:tcBorders>
            <w:shd w:val="clear" w:color="auto" w:fill="BFBFBF"/>
            <w:vAlign w:val="center"/>
          </w:tcPr>
          <w:p w14:paraId="53D5B483" w14:textId="77777777" w:rsidR="00B41376" w:rsidRDefault="00B41376">
            <w:pPr>
              <w:jc w:val="center"/>
            </w:pPr>
            <w:r>
              <w:rPr>
                <w:rFonts w:ascii="Arial" w:hAnsi="Arial" w:cs="Arial"/>
                <w:b/>
                <w:bCs/>
                <w:color w:val="000000"/>
              </w:rPr>
              <w:t>ESCOLARIDADE</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87AF95B" w14:textId="77777777" w:rsidR="00B41376" w:rsidRDefault="00B41376">
            <w:pPr>
              <w:jc w:val="center"/>
            </w:pPr>
            <w:r>
              <w:rPr>
                <w:rFonts w:ascii="Arial" w:hAnsi="Arial" w:cs="Arial"/>
                <w:b/>
                <w:bCs/>
                <w:color w:val="000000"/>
              </w:rPr>
              <w:t>VALOR (em R$)</w:t>
            </w:r>
          </w:p>
        </w:tc>
      </w:tr>
      <w:tr w:rsidR="00B04F3F" w14:paraId="6083CAAD" w14:textId="77777777" w:rsidTr="003D2E8A">
        <w:trPr>
          <w:trHeight w:val="300"/>
          <w:jc w:val="center"/>
        </w:trPr>
        <w:tc>
          <w:tcPr>
            <w:tcW w:w="4248" w:type="dxa"/>
            <w:tcBorders>
              <w:top w:val="single" w:sz="4" w:space="0" w:color="000000"/>
              <w:left w:val="single" w:sz="4" w:space="0" w:color="000000"/>
              <w:bottom w:val="single" w:sz="4" w:space="0" w:color="000000"/>
            </w:tcBorders>
            <w:shd w:val="clear" w:color="auto" w:fill="FFFFFF"/>
            <w:vAlign w:val="center"/>
          </w:tcPr>
          <w:p w14:paraId="12BAF95B" w14:textId="70A8AF62" w:rsidR="00B04F3F" w:rsidRPr="003D451E" w:rsidRDefault="00B04F3F" w:rsidP="00FB0656">
            <w:pPr>
              <w:jc w:val="center"/>
              <w:rPr>
                <w:rFonts w:ascii="Arial" w:hAnsi="Arial" w:cs="Arial"/>
                <w:color w:val="000000"/>
              </w:rPr>
            </w:pPr>
            <w:r w:rsidRPr="003D451E">
              <w:rPr>
                <w:rFonts w:ascii="Arial" w:hAnsi="Arial" w:cs="Arial"/>
                <w:color w:val="000000"/>
              </w:rPr>
              <w:t>Nível Superior</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CC0F9" w14:textId="2F402489" w:rsidR="00B04F3F" w:rsidRPr="003D451E" w:rsidRDefault="00EC0F50" w:rsidP="003D2E8A">
            <w:pPr>
              <w:jc w:val="center"/>
              <w:rPr>
                <w:rFonts w:ascii="Arial" w:hAnsi="Arial" w:cs="Arial"/>
              </w:rPr>
            </w:pPr>
            <w:r w:rsidRPr="003D451E">
              <w:rPr>
                <w:rFonts w:ascii="Arial" w:hAnsi="Arial" w:cs="Arial"/>
              </w:rPr>
              <w:t>60</w:t>
            </w:r>
            <w:r w:rsidR="0093011C" w:rsidRPr="003D451E">
              <w:rPr>
                <w:rFonts w:ascii="Arial" w:hAnsi="Arial" w:cs="Arial"/>
              </w:rPr>
              <w:t>,00</w:t>
            </w:r>
          </w:p>
        </w:tc>
      </w:tr>
    </w:tbl>
    <w:p w14:paraId="4BFB4C8E" w14:textId="77777777" w:rsidR="007F5FE8" w:rsidRDefault="007F5FE8" w:rsidP="007F5FE8">
      <w:pPr>
        <w:pStyle w:val="PargrafodaLista"/>
        <w:tabs>
          <w:tab w:val="left" w:pos="567"/>
        </w:tabs>
        <w:spacing w:after="0"/>
        <w:ind w:left="0"/>
        <w:jc w:val="both"/>
        <w:rPr>
          <w:rFonts w:ascii="Arial" w:hAnsi="Arial" w:cs="Arial"/>
          <w:sz w:val="24"/>
          <w:szCs w:val="24"/>
        </w:rPr>
      </w:pPr>
    </w:p>
    <w:p w14:paraId="6B47DD9B" w14:textId="02169F1A" w:rsidR="00900589" w:rsidRDefault="00900589" w:rsidP="002040AF">
      <w:pPr>
        <w:pStyle w:val="PargrafodaLista"/>
        <w:widowControl w:val="0"/>
        <w:numPr>
          <w:ilvl w:val="0"/>
          <w:numId w:val="2"/>
        </w:numPr>
        <w:tabs>
          <w:tab w:val="clear" w:pos="0"/>
          <w:tab w:val="left" w:pos="567"/>
        </w:tabs>
        <w:suppressAutoHyphens w:val="0"/>
        <w:spacing w:after="0" w:line="240" w:lineRule="auto"/>
        <w:ind w:left="0" w:firstLine="0"/>
        <w:jc w:val="both"/>
        <w:rPr>
          <w:rFonts w:ascii="Arial" w:hAnsi="Arial" w:cs="Arial"/>
          <w:sz w:val="24"/>
          <w:szCs w:val="24"/>
        </w:rPr>
      </w:pPr>
      <w:r w:rsidRPr="00CC25DD">
        <w:rPr>
          <w:rFonts w:ascii="Arial" w:hAnsi="Arial" w:cs="Arial"/>
          <w:sz w:val="24"/>
          <w:szCs w:val="24"/>
        </w:rPr>
        <w:t xml:space="preserve">Serão aceitos pedidos de Isenção da Taxa de Inscrição para </w:t>
      </w:r>
      <w:r w:rsidRPr="00CC25DD">
        <w:rPr>
          <w:rFonts w:ascii="Arial" w:hAnsi="Arial" w:cs="Arial"/>
          <w:b/>
          <w:sz w:val="24"/>
          <w:szCs w:val="24"/>
        </w:rPr>
        <w:t>Doadores de Sangue</w:t>
      </w:r>
      <w:r w:rsidRPr="00CC25DD">
        <w:rPr>
          <w:rFonts w:ascii="Arial" w:hAnsi="Arial" w:cs="Arial"/>
          <w:sz w:val="24"/>
          <w:szCs w:val="24"/>
        </w:rPr>
        <w:t>.</w:t>
      </w:r>
    </w:p>
    <w:p w14:paraId="2E417AB0" w14:textId="77777777" w:rsidR="00900589" w:rsidRPr="0004345E" w:rsidRDefault="00900589" w:rsidP="00900589">
      <w:pPr>
        <w:pStyle w:val="PargrafodaLista"/>
        <w:numPr>
          <w:ilvl w:val="1"/>
          <w:numId w:val="2"/>
        </w:numPr>
        <w:tabs>
          <w:tab w:val="left" w:pos="1418"/>
        </w:tabs>
        <w:suppressAutoHyphens w:val="0"/>
        <w:spacing w:after="0" w:line="240" w:lineRule="auto"/>
        <w:ind w:left="567" w:firstLine="0"/>
        <w:jc w:val="both"/>
        <w:rPr>
          <w:rFonts w:ascii="Arial" w:hAnsi="Arial" w:cs="Arial"/>
          <w:sz w:val="24"/>
          <w:szCs w:val="24"/>
        </w:rPr>
      </w:pPr>
      <w:r w:rsidRPr="000D1909">
        <w:rPr>
          <w:rFonts w:ascii="Arial" w:hAnsi="Arial" w:cs="Arial"/>
          <w:sz w:val="24"/>
          <w:szCs w:val="24"/>
        </w:rPr>
        <w:t>Os Candidatos requerentes que prestarem informação falsa com o intuito de usufruir a isenção</w:t>
      </w:r>
      <w:r w:rsidRPr="0004345E">
        <w:rPr>
          <w:rFonts w:ascii="Arial" w:hAnsi="Arial" w:cs="Arial"/>
          <w:sz w:val="24"/>
          <w:szCs w:val="24"/>
        </w:rPr>
        <w:t xml:space="preserve"> prevista neste Edital, sem prejuízo das sanções penais cabíveis, esta</w:t>
      </w:r>
      <w:r>
        <w:rPr>
          <w:rFonts w:ascii="Arial" w:hAnsi="Arial" w:cs="Arial"/>
          <w:sz w:val="24"/>
          <w:szCs w:val="24"/>
        </w:rPr>
        <w:t>rão</w:t>
      </w:r>
      <w:r w:rsidRPr="0004345E">
        <w:rPr>
          <w:rFonts w:ascii="Arial" w:hAnsi="Arial" w:cs="Arial"/>
          <w:sz w:val="24"/>
          <w:szCs w:val="24"/>
        </w:rPr>
        <w:t xml:space="preserve"> sujeito a</w:t>
      </w:r>
      <w:r>
        <w:rPr>
          <w:rFonts w:ascii="Arial" w:hAnsi="Arial" w:cs="Arial"/>
          <w:sz w:val="24"/>
          <w:szCs w:val="24"/>
        </w:rPr>
        <w:t>/ao</w:t>
      </w:r>
      <w:r w:rsidRPr="0004345E">
        <w:rPr>
          <w:rFonts w:ascii="Arial" w:hAnsi="Arial" w:cs="Arial"/>
          <w:sz w:val="24"/>
          <w:szCs w:val="24"/>
        </w:rPr>
        <w:t xml:space="preserve">: </w:t>
      </w:r>
    </w:p>
    <w:p w14:paraId="210C7AFF" w14:textId="77777777" w:rsidR="00900589" w:rsidRPr="0004345E" w:rsidRDefault="00900589" w:rsidP="00900589">
      <w:pPr>
        <w:pStyle w:val="PargrafodaLista"/>
        <w:numPr>
          <w:ilvl w:val="2"/>
          <w:numId w:val="2"/>
        </w:numPr>
        <w:tabs>
          <w:tab w:val="left" w:pos="1985"/>
        </w:tabs>
        <w:suppressAutoHyphens w:val="0"/>
        <w:spacing w:after="0" w:line="240" w:lineRule="auto"/>
        <w:ind w:left="1134" w:firstLine="0"/>
        <w:jc w:val="both"/>
        <w:rPr>
          <w:rFonts w:ascii="Arial" w:hAnsi="Arial" w:cs="Arial"/>
          <w:sz w:val="24"/>
          <w:szCs w:val="24"/>
        </w:rPr>
      </w:pPr>
      <w:r w:rsidRPr="0004345E">
        <w:rPr>
          <w:rFonts w:ascii="Arial" w:hAnsi="Arial" w:cs="Arial"/>
          <w:sz w:val="24"/>
          <w:szCs w:val="24"/>
        </w:rPr>
        <w:t>Cancelamento da inscrição e exclusão d</w:t>
      </w:r>
      <w:r>
        <w:rPr>
          <w:rFonts w:ascii="Arial" w:hAnsi="Arial" w:cs="Arial"/>
          <w:sz w:val="24"/>
          <w:szCs w:val="24"/>
        </w:rPr>
        <w:t xml:space="preserve">este </w:t>
      </w:r>
      <w:r w:rsidRPr="005B10E3">
        <w:rPr>
          <w:rFonts w:ascii="Arial" w:hAnsi="Arial" w:cs="Arial"/>
          <w:b/>
          <w:color w:val="000000"/>
          <w:sz w:val="24"/>
          <w:szCs w:val="24"/>
        </w:rPr>
        <w:t>PROCESSO SELETIVO SIMPLIFICADO</w:t>
      </w:r>
      <w:r w:rsidRPr="0004345E">
        <w:rPr>
          <w:rFonts w:ascii="Arial" w:hAnsi="Arial" w:cs="Arial"/>
          <w:sz w:val="24"/>
          <w:szCs w:val="24"/>
        </w:rPr>
        <w:t>, se a falsidade for constatada antes da homologação de seu resultado;</w:t>
      </w:r>
    </w:p>
    <w:p w14:paraId="76D73FEE" w14:textId="77777777" w:rsidR="00900589" w:rsidRDefault="00900589" w:rsidP="00900589">
      <w:pPr>
        <w:pStyle w:val="PargrafodaLista"/>
        <w:widowControl w:val="0"/>
        <w:numPr>
          <w:ilvl w:val="2"/>
          <w:numId w:val="2"/>
        </w:numPr>
        <w:tabs>
          <w:tab w:val="left" w:pos="1134"/>
          <w:tab w:val="left" w:pos="1985"/>
        </w:tabs>
        <w:suppressAutoHyphens w:val="0"/>
        <w:spacing w:after="0" w:line="240" w:lineRule="auto"/>
        <w:ind w:left="1134" w:firstLine="0"/>
        <w:jc w:val="both"/>
        <w:rPr>
          <w:rFonts w:ascii="Arial" w:hAnsi="Arial" w:cs="Arial"/>
          <w:sz w:val="24"/>
          <w:szCs w:val="24"/>
        </w:rPr>
      </w:pPr>
      <w:r w:rsidRPr="00FB0656">
        <w:rPr>
          <w:rFonts w:ascii="Arial" w:hAnsi="Arial" w:cs="Arial"/>
          <w:sz w:val="24"/>
          <w:szCs w:val="24"/>
        </w:rPr>
        <w:t xml:space="preserve">Exclusão da lista de aprovados, se a falsidade for constatada após a homologação do resultado e antes da </w:t>
      </w:r>
      <w:r>
        <w:rPr>
          <w:rFonts w:ascii="Arial" w:hAnsi="Arial" w:cs="Arial"/>
          <w:sz w:val="24"/>
          <w:szCs w:val="24"/>
        </w:rPr>
        <w:t>nomeação</w:t>
      </w:r>
      <w:r w:rsidRPr="00FB0656">
        <w:rPr>
          <w:rFonts w:ascii="Arial" w:hAnsi="Arial" w:cs="Arial"/>
          <w:sz w:val="24"/>
          <w:szCs w:val="24"/>
        </w:rPr>
        <w:t>;</w:t>
      </w:r>
    </w:p>
    <w:p w14:paraId="3ABC8F9D" w14:textId="77777777" w:rsidR="00900589" w:rsidRDefault="00900589" w:rsidP="00900589">
      <w:pPr>
        <w:pStyle w:val="PargrafodaLista"/>
        <w:widowControl w:val="0"/>
        <w:numPr>
          <w:ilvl w:val="2"/>
          <w:numId w:val="2"/>
        </w:numPr>
        <w:tabs>
          <w:tab w:val="left" w:pos="1134"/>
          <w:tab w:val="left" w:pos="1985"/>
        </w:tabs>
        <w:suppressAutoHyphens w:val="0"/>
        <w:spacing w:after="0" w:line="240" w:lineRule="auto"/>
        <w:ind w:left="1134" w:firstLine="0"/>
        <w:jc w:val="both"/>
        <w:rPr>
          <w:rFonts w:ascii="Arial" w:hAnsi="Arial" w:cs="Arial"/>
          <w:sz w:val="24"/>
          <w:szCs w:val="24"/>
        </w:rPr>
      </w:pPr>
      <w:r w:rsidRPr="00FB0656">
        <w:rPr>
          <w:rFonts w:ascii="Arial" w:hAnsi="Arial" w:cs="Arial"/>
          <w:sz w:val="24"/>
          <w:szCs w:val="24"/>
        </w:rPr>
        <w:t xml:space="preserve">Declaração de nulidade do ato de </w:t>
      </w:r>
      <w:r>
        <w:rPr>
          <w:rFonts w:ascii="Arial" w:hAnsi="Arial" w:cs="Arial"/>
          <w:sz w:val="24"/>
          <w:szCs w:val="24"/>
        </w:rPr>
        <w:t>nomeação</w:t>
      </w:r>
      <w:r w:rsidRPr="00FB0656">
        <w:rPr>
          <w:rFonts w:ascii="Arial" w:hAnsi="Arial" w:cs="Arial"/>
          <w:sz w:val="24"/>
          <w:szCs w:val="24"/>
        </w:rPr>
        <w:t>, se a falsidade for constatada após a sua publicação.</w:t>
      </w:r>
    </w:p>
    <w:p w14:paraId="3F0D6551" w14:textId="04CB9283" w:rsidR="00900589" w:rsidRDefault="00900589" w:rsidP="00900589">
      <w:pPr>
        <w:pStyle w:val="PargrafodaLista"/>
        <w:widowControl w:val="0"/>
        <w:numPr>
          <w:ilvl w:val="1"/>
          <w:numId w:val="2"/>
        </w:numPr>
        <w:tabs>
          <w:tab w:val="left" w:pos="851"/>
        </w:tabs>
        <w:suppressAutoHyphens w:val="0"/>
        <w:spacing w:after="0" w:line="240" w:lineRule="auto"/>
        <w:ind w:left="284" w:firstLine="0"/>
        <w:jc w:val="both"/>
        <w:rPr>
          <w:rFonts w:ascii="Arial" w:hAnsi="Arial" w:cs="Arial"/>
          <w:sz w:val="24"/>
          <w:szCs w:val="24"/>
        </w:rPr>
      </w:pPr>
      <w:r w:rsidRPr="00CC25DD">
        <w:rPr>
          <w:rFonts w:ascii="Arial" w:hAnsi="Arial" w:cs="Arial"/>
          <w:sz w:val="24"/>
          <w:szCs w:val="24"/>
        </w:rPr>
        <w:t>Os Candidatos que desejam usufruir da isenção para Doadores de sangue</w:t>
      </w:r>
      <w:r w:rsidR="00DD5F75">
        <w:rPr>
          <w:rFonts w:ascii="Arial" w:hAnsi="Arial" w:cs="Arial"/>
          <w:sz w:val="24"/>
          <w:szCs w:val="24"/>
        </w:rPr>
        <w:t>,</w:t>
      </w:r>
      <w:r w:rsidRPr="00CC25DD">
        <w:rPr>
          <w:rFonts w:ascii="Arial" w:hAnsi="Arial" w:cs="Arial"/>
          <w:sz w:val="24"/>
          <w:szCs w:val="24"/>
        </w:rPr>
        <w:t xml:space="preserve"> devem preencher os requisitos estabelecidos </w:t>
      </w:r>
      <w:r w:rsidRPr="00CC25DD">
        <w:rPr>
          <w:rFonts w:ascii="Arial" w:hAnsi="Arial" w:cs="Arial"/>
          <w:spacing w:val="3"/>
          <w:sz w:val="24"/>
          <w:szCs w:val="24"/>
        </w:rPr>
        <w:t xml:space="preserve">na </w:t>
      </w:r>
      <w:r w:rsidRPr="00CC25DD">
        <w:rPr>
          <w:rFonts w:ascii="Arial" w:hAnsi="Arial" w:cs="Arial"/>
          <w:sz w:val="24"/>
          <w:szCs w:val="24"/>
        </w:rPr>
        <w:t>Lei Municipal n° 3.396/2014 e seguir com os seguintes procedimentos:</w:t>
      </w:r>
    </w:p>
    <w:p w14:paraId="4523099D" w14:textId="0F4196B1" w:rsidR="00DD5F75" w:rsidRPr="002B1069" w:rsidRDefault="00DD5F75" w:rsidP="00DD5F75">
      <w:pPr>
        <w:pStyle w:val="PargrafodaLista"/>
        <w:numPr>
          <w:ilvl w:val="2"/>
          <w:numId w:val="2"/>
        </w:numPr>
        <w:tabs>
          <w:tab w:val="left" w:pos="1985"/>
        </w:tabs>
        <w:suppressAutoHyphens w:val="0"/>
        <w:spacing w:after="0" w:line="240" w:lineRule="auto"/>
        <w:ind w:left="1134" w:firstLine="0"/>
        <w:jc w:val="both"/>
        <w:rPr>
          <w:rFonts w:ascii="Arial" w:hAnsi="Arial" w:cs="Arial"/>
          <w:sz w:val="24"/>
          <w:szCs w:val="24"/>
        </w:rPr>
      </w:pPr>
      <w:r w:rsidRPr="002B1069">
        <w:rPr>
          <w:rFonts w:ascii="Arial" w:hAnsi="Arial" w:cs="Arial"/>
          <w:sz w:val="24"/>
          <w:szCs w:val="24"/>
        </w:rPr>
        <w:t xml:space="preserve">Selecionar a </w:t>
      </w:r>
      <w:r w:rsidRPr="002B1069">
        <w:rPr>
          <w:rFonts w:ascii="Arial" w:hAnsi="Arial" w:cs="Arial"/>
          <w:b/>
          <w:sz w:val="24"/>
          <w:szCs w:val="24"/>
        </w:rPr>
        <w:t xml:space="preserve">Opção </w:t>
      </w:r>
      <w:r>
        <w:rPr>
          <w:rFonts w:ascii="Arial" w:hAnsi="Arial" w:cs="Arial"/>
          <w:b/>
          <w:sz w:val="24"/>
          <w:szCs w:val="24"/>
        </w:rPr>
        <w:t xml:space="preserve">de isenção da taxa de inscrição “Doador de Sangue” </w:t>
      </w:r>
      <w:r w:rsidRPr="002B1069">
        <w:rPr>
          <w:rFonts w:ascii="Arial" w:hAnsi="Arial" w:cs="Arial"/>
          <w:sz w:val="24"/>
          <w:szCs w:val="24"/>
        </w:rPr>
        <w:t xml:space="preserve">no momento da inscrição, dentro do período fixado no </w:t>
      </w:r>
      <w:r w:rsidRPr="002B1069">
        <w:rPr>
          <w:rFonts w:ascii="Arial" w:hAnsi="Arial" w:cs="Arial"/>
          <w:b/>
          <w:sz w:val="24"/>
          <w:szCs w:val="24"/>
        </w:rPr>
        <w:t>Anexo I</w:t>
      </w:r>
      <w:r w:rsidRPr="002B1069">
        <w:rPr>
          <w:rFonts w:ascii="Arial" w:hAnsi="Arial" w:cs="Arial"/>
          <w:sz w:val="24"/>
          <w:szCs w:val="24"/>
        </w:rPr>
        <w:t xml:space="preserve"> deste Edital;</w:t>
      </w:r>
    </w:p>
    <w:p w14:paraId="6C34B3E2" w14:textId="77777777" w:rsidR="00DD5F75" w:rsidRPr="002B1069" w:rsidRDefault="00DD5F75" w:rsidP="00DD5F75">
      <w:pPr>
        <w:pStyle w:val="PargrafodaLista"/>
        <w:numPr>
          <w:ilvl w:val="2"/>
          <w:numId w:val="2"/>
        </w:numPr>
        <w:tabs>
          <w:tab w:val="left" w:pos="1985"/>
        </w:tabs>
        <w:suppressAutoHyphens w:val="0"/>
        <w:spacing w:after="0" w:line="240" w:lineRule="auto"/>
        <w:ind w:left="1134" w:firstLine="0"/>
        <w:jc w:val="both"/>
        <w:rPr>
          <w:rFonts w:ascii="Arial" w:hAnsi="Arial" w:cs="Arial"/>
          <w:sz w:val="24"/>
          <w:szCs w:val="24"/>
        </w:rPr>
      </w:pPr>
      <w:r w:rsidRPr="002B1069">
        <w:rPr>
          <w:rFonts w:ascii="Arial" w:hAnsi="Arial" w:cs="Arial"/>
          <w:sz w:val="24"/>
          <w:szCs w:val="24"/>
        </w:rPr>
        <w:t xml:space="preserve">Encaminhar via </w:t>
      </w:r>
      <w:r w:rsidRPr="002B1069">
        <w:rPr>
          <w:rFonts w:ascii="Arial" w:hAnsi="Arial" w:cs="Arial"/>
          <w:i/>
          <w:sz w:val="24"/>
          <w:szCs w:val="24"/>
        </w:rPr>
        <w:t>upload</w:t>
      </w:r>
      <w:r w:rsidRPr="002B1069">
        <w:rPr>
          <w:rFonts w:ascii="Arial" w:hAnsi="Arial" w:cs="Arial"/>
          <w:sz w:val="24"/>
          <w:szCs w:val="24"/>
        </w:rPr>
        <w:t xml:space="preserve"> (extensão </w:t>
      </w:r>
      <w:r w:rsidRPr="002B1069">
        <w:rPr>
          <w:rFonts w:ascii="Arial" w:hAnsi="Arial" w:cs="Arial"/>
          <w:i/>
          <w:sz w:val="24"/>
          <w:szCs w:val="24"/>
        </w:rPr>
        <w:t>.</w:t>
      </w:r>
      <w:proofErr w:type="spellStart"/>
      <w:r w:rsidRPr="002B1069">
        <w:rPr>
          <w:rFonts w:ascii="Arial" w:hAnsi="Arial" w:cs="Arial"/>
          <w:i/>
          <w:sz w:val="24"/>
          <w:szCs w:val="24"/>
        </w:rPr>
        <w:t>jpeg</w:t>
      </w:r>
      <w:proofErr w:type="spellEnd"/>
      <w:r w:rsidRPr="002B1069">
        <w:rPr>
          <w:rFonts w:ascii="Arial" w:hAnsi="Arial" w:cs="Arial"/>
          <w:sz w:val="24"/>
          <w:szCs w:val="24"/>
        </w:rPr>
        <w:t>) diretamente na Área do Candidato os seguintes documentos:</w:t>
      </w:r>
    </w:p>
    <w:p w14:paraId="5A87B0BA" w14:textId="77777777" w:rsidR="00DD5F75" w:rsidRDefault="00DD5F75" w:rsidP="00DD5F75">
      <w:pPr>
        <w:pStyle w:val="PargrafodaLista"/>
        <w:numPr>
          <w:ilvl w:val="3"/>
          <w:numId w:val="2"/>
        </w:numPr>
        <w:tabs>
          <w:tab w:val="left" w:pos="2552"/>
        </w:tabs>
        <w:suppressAutoHyphens w:val="0"/>
        <w:spacing w:after="0" w:line="240" w:lineRule="auto"/>
        <w:ind w:left="1701" w:firstLine="0"/>
        <w:jc w:val="both"/>
        <w:rPr>
          <w:rFonts w:ascii="Arial" w:hAnsi="Arial" w:cs="Arial"/>
          <w:sz w:val="24"/>
          <w:szCs w:val="24"/>
        </w:rPr>
      </w:pPr>
      <w:r>
        <w:rPr>
          <w:rFonts w:ascii="Arial" w:hAnsi="Arial" w:cs="Arial"/>
          <w:sz w:val="24"/>
          <w:szCs w:val="24"/>
        </w:rPr>
        <w:t>I</w:t>
      </w:r>
      <w:r w:rsidRPr="002B1069">
        <w:rPr>
          <w:rFonts w:ascii="Arial" w:hAnsi="Arial" w:cs="Arial"/>
          <w:sz w:val="24"/>
          <w:szCs w:val="24"/>
        </w:rPr>
        <w:t>magem, legível, do Cadastro de Pessoa Física (CPF) ou de documento de identidade oficial;</w:t>
      </w:r>
    </w:p>
    <w:p w14:paraId="3EE38439" w14:textId="1801B9DC" w:rsidR="00DD5F75" w:rsidRPr="00DD5F75" w:rsidRDefault="00DD5F75" w:rsidP="00DD5F75">
      <w:pPr>
        <w:pStyle w:val="PargrafodaLista"/>
        <w:numPr>
          <w:ilvl w:val="3"/>
          <w:numId w:val="2"/>
        </w:numPr>
        <w:tabs>
          <w:tab w:val="left" w:pos="2552"/>
        </w:tabs>
        <w:suppressAutoHyphens w:val="0"/>
        <w:spacing w:after="0" w:line="240" w:lineRule="auto"/>
        <w:ind w:left="1701" w:firstLine="0"/>
        <w:jc w:val="both"/>
        <w:rPr>
          <w:rFonts w:ascii="Arial" w:hAnsi="Arial" w:cs="Arial"/>
          <w:sz w:val="24"/>
          <w:szCs w:val="24"/>
        </w:rPr>
      </w:pPr>
      <w:r w:rsidRPr="00DD5F75">
        <w:rPr>
          <w:rFonts w:ascii="Arial" w:hAnsi="Arial" w:cs="Arial"/>
          <w:sz w:val="24"/>
          <w:szCs w:val="24"/>
        </w:rPr>
        <w:t>Documento específico firmado por entidade coletora oficial ou credenciada, que deverá relacionar minuciosamente as atividades desenvolvidas pelo interessado, declarando que se enquadra com beneficiário da Lei Municipal nº 3.396/2014 e especificar o número e a data em que foram realizadas as doações, não podendo ser inferior a três vezes por ano</w:t>
      </w:r>
      <w:r>
        <w:rPr>
          <w:rFonts w:ascii="Arial" w:hAnsi="Arial" w:cs="Arial"/>
          <w:sz w:val="24"/>
          <w:szCs w:val="24"/>
        </w:rPr>
        <w:t>;</w:t>
      </w:r>
    </w:p>
    <w:p w14:paraId="1FE66F60" w14:textId="77777777" w:rsidR="00DD5F75" w:rsidRPr="002B1069" w:rsidRDefault="00DD5F75" w:rsidP="00DD5F75">
      <w:pPr>
        <w:pStyle w:val="PargrafodaLista"/>
        <w:numPr>
          <w:ilvl w:val="2"/>
          <w:numId w:val="2"/>
        </w:numPr>
        <w:tabs>
          <w:tab w:val="left" w:pos="1985"/>
        </w:tabs>
        <w:suppressAutoHyphens w:val="0"/>
        <w:spacing w:after="0" w:line="240" w:lineRule="auto"/>
        <w:ind w:left="1134" w:firstLine="0"/>
        <w:jc w:val="both"/>
        <w:rPr>
          <w:rFonts w:ascii="Arial" w:hAnsi="Arial" w:cs="Arial"/>
          <w:sz w:val="24"/>
          <w:szCs w:val="24"/>
        </w:rPr>
      </w:pPr>
      <w:r w:rsidRPr="000950D3">
        <w:rPr>
          <w:rFonts w:ascii="Arial" w:hAnsi="Arial" w:cs="Arial"/>
          <w:sz w:val="24"/>
          <w:szCs w:val="24"/>
        </w:rPr>
        <w:t>O envio do Cadastro de Pessoa Física (CPF)</w:t>
      </w:r>
      <w:r>
        <w:rPr>
          <w:rFonts w:ascii="Arial" w:hAnsi="Arial" w:cs="Arial"/>
          <w:sz w:val="24"/>
          <w:szCs w:val="24"/>
        </w:rPr>
        <w:t xml:space="preserve">, das Declarações e dos documentos exigidos neste Edital </w:t>
      </w:r>
      <w:r w:rsidRPr="002B1069">
        <w:rPr>
          <w:rFonts w:ascii="Arial" w:hAnsi="Arial" w:cs="Arial"/>
          <w:sz w:val="24"/>
          <w:szCs w:val="24"/>
        </w:rPr>
        <w:t>é de responsabilidade exclusiva do Candidato;</w:t>
      </w:r>
    </w:p>
    <w:p w14:paraId="664B7C4E" w14:textId="77777777" w:rsidR="00DD5F75" w:rsidRDefault="00DD5F75" w:rsidP="00DD5F75">
      <w:pPr>
        <w:pStyle w:val="PargrafodaLista"/>
        <w:numPr>
          <w:ilvl w:val="2"/>
          <w:numId w:val="2"/>
        </w:numPr>
        <w:tabs>
          <w:tab w:val="left" w:pos="1985"/>
        </w:tabs>
        <w:suppressAutoHyphens w:val="0"/>
        <w:spacing w:after="0" w:line="240" w:lineRule="auto"/>
        <w:ind w:left="1134" w:firstLine="0"/>
        <w:jc w:val="both"/>
        <w:rPr>
          <w:rFonts w:ascii="Arial" w:hAnsi="Arial" w:cs="Arial"/>
          <w:sz w:val="24"/>
          <w:szCs w:val="24"/>
        </w:rPr>
      </w:pPr>
      <w:r w:rsidRPr="002B1069">
        <w:rPr>
          <w:rFonts w:ascii="Arial" w:hAnsi="Arial" w:cs="Arial"/>
          <w:sz w:val="24"/>
          <w:szCs w:val="24"/>
        </w:rPr>
        <w:t xml:space="preserve">A </w:t>
      </w:r>
      <w:r w:rsidRPr="002B1069">
        <w:rPr>
          <w:rFonts w:ascii="Arial" w:hAnsi="Arial" w:cs="Arial"/>
          <w:b/>
          <w:sz w:val="24"/>
          <w:szCs w:val="24"/>
        </w:rPr>
        <w:t>FAEPESUL</w:t>
      </w:r>
      <w:r w:rsidRPr="002B1069">
        <w:rPr>
          <w:rFonts w:ascii="Arial" w:hAnsi="Arial" w:cs="Arial"/>
          <w:sz w:val="24"/>
          <w:szCs w:val="24"/>
        </w:rPr>
        <w:t xml:space="preserve"> não se responsabiliza por qualquer tipo de problema que impeça a chegada dos documentos enviados a seu destino, ordem técnica dos computadores, falhas de comunicação, bem como por outros fatores que impossibilitem o envio;</w:t>
      </w:r>
    </w:p>
    <w:p w14:paraId="78ECB2A5" w14:textId="77777777" w:rsidR="00DD5F75" w:rsidRPr="002B1069" w:rsidRDefault="00DD5F75" w:rsidP="00DD5F75">
      <w:pPr>
        <w:pStyle w:val="PargrafodaLista"/>
        <w:numPr>
          <w:ilvl w:val="2"/>
          <w:numId w:val="2"/>
        </w:numPr>
        <w:tabs>
          <w:tab w:val="left" w:pos="1985"/>
        </w:tabs>
        <w:suppressAutoHyphens w:val="0"/>
        <w:spacing w:after="0" w:line="240" w:lineRule="auto"/>
        <w:ind w:left="1134" w:firstLine="0"/>
        <w:jc w:val="both"/>
        <w:rPr>
          <w:rFonts w:ascii="Arial" w:hAnsi="Arial" w:cs="Arial"/>
          <w:sz w:val="24"/>
          <w:szCs w:val="24"/>
        </w:rPr>
      </w:pPr>
      <w:r w:rsidRPr="002B1069">
        <w:rPr>
          <w:rFonts w:ascii="Arial" w:hAnsi="Arial" w:cs="Arial"/>
          <w:sz w:val="24"/>
          <w:szCs w:val="24"/>
        </w:rPr>
        <w:t xml:space="preserve">O candidato deverá manter aos seus cuidados a documentação original e caso seja solicitado pelo </w:t>
      </w:r>
      <w:r w:rsidRPr="002B1069">
        <w:rPr>
          <w:rFonts w:ascii="Arial" w:hAnsi="Arial" w:cs="Arial"/>
          <w:b/>
          <w:sz w:val="24"/>
          <w:szCs w:val="24"/>
        </w:rPr>
        <w:t>FAEPESUL</w:t>
      </w:r>
      <w:r w:rsidRPr="002B1069">
        <w:rPr>
          <w:rFonts w:ascii="Arial" w:hAnsi="Arial" w:cs="Arial"/>
          <w:sz w:val="24"/>
          <w:szCs w:val="24"/>
        </w:rPr>
        <w:t>, deverá enviar a original por meio de carta registrada</w:t>
      </w:r>
      <w:r>
        <w:rPr>
          <w:rFonts w:ascii="Arial" w:hAnsi="Arial" w:cs="Arial"/>
          <w:sz w:val="24"/>
          <w:szCs w:val="24"/>
        </w:rPr>
        <w:t>, sob pena de aplicação das sanções previstas no item 4.1 deste Anexo</w:t>
      </w:r>
      <w:r w:rsidRPr="002B1069">
        <w:rPr>
          <w:rFonts w:ascii="Arial" w:hAnsi="Arial" w:cs="Arial"/>
          <w:sz w:val="24"/>
          <w:szCs w:val="24"/>
        </w:rPr>
        <w:t>.</w:t>
      </w:r>
    </w:p>
    <w:p w14:paraId="3CCCFAB7" w14:textId="77777777" w:rsidR="00DD5F75" w:rsidRDefault="00DD5F75" w:rsidP="00DD5F75">
      <w:pPr>
        <w:pStyle w:val="PargrafodaLista"/>
        <w:widowControl w:val="0"/>
        <w:tabs>
          <w:tab w:val="left" w:pos="851"/>
        </w:tabs>
        <w:suppressAutoHyphens w:val="0"/>
        <w:spacing w:after="0" w:line="240" w:lineRule="auto"/>
        <w:ind w:left="284"/>
        <w:jc w:val="both"/>
        <w:rPr>
          <w:rFonts w:ascii="Arial" w:hAnsi="Arial" w:cs="Arial"/>
          <w:sz w:val="24"/>
          <w:szCs w:val="24"/>
        </w:rPr>
      </w:pPr>
    </w:p>
    <w:p w14:paraId="6843AB4A" w14:textId="77777777" w:rsidR="0093011C" w:rsidRDefault="0093011C" w:rsidP="0093011C">
      <w:pPr>
        <w:numPr>
          <w:ilvl w:val="0"/>
          <w:numId w:val="2"/>
        </w:numPr>
        <w:tabs>
          <w:tab w:val="left" w:pos="567"/>
        </w:tabs>
        <w:autoSpaceDE w:val="0"/>
        <w:ind w:left="0" w:firstLine="0"/>
        <w:jc w:val="both"/>
      </w:pPr>
      <w:r>
        <w:rPr>
          <w:rFonts w:ascii="Arial" w:hAnsi="Arial" w:cs="Arial"/>
        </w:rPr>
        <w:lastRenderedPageBreak/>
        <w:t xml:space="preserve">O candidato, após preencher o formulário de inscrição, disponível no endereço eletrônico </w:t>
      </w:r>
      <w:hyperlink r:id="rId13" w:history="1">
        <w:r>
          <w:rPr>
            <w:rStyle w:val="Hyperlink"/>
            <w:rFonts w:ascii="Arial" w:hAnsi="Arial" w:cs="Arial"/>
          </w:rPr>
          <w:t>www.faepesul.gov.br/concursos</w:t>
        </w:r>
      </w:hyperlink>
      <w:r>
        <w:rPr>
          <w:rFonts w:ascii="Arial" w:hAnsi="Arial" w:cs="Arial"/>
        </w:rPr>
        <w:t>, deverá imprimir o respectivo boleto bancário, onde consta o valor da inscrição e efetuar o pagamento no prazo estabelecido no respectivo documento.</w:t>
      </w:r>
    </w:p>
    <w:p w14:paraId="070F2528" w14:textId="77777777" w:rsidR="0093011C" w:rsidRDefault="0093011C" w:rsidP="0093011C">
      <w:pPr>
        <w:pStyle w:val="PargrafodaLista"/>
        <w:numPr>
          <w:ilvl w:val="1"/>
          <w:numId w:val="2"/>
        </w:numPr>
        <w:tabs>
          <w:tab w:val="left" w:pos="1701"/>
        </w:tabs>
        <w:spacing w:after="0" w:line="240" w:lineRule="auto"/>
        <w:ind w:left="567" w:firstLine="0"/>
        <w:jc w:val="both"/>
      </w:pPr>
      <w:r>
        <w:rPr>
          <w:rFonts w:ascii="Arial" w:hAnsi="Arial" w:cs="Arial"/>
          <w:sz w:val="24"/>
          <w:szCs w:val="24"/>
        </w:rPr>
        <w:t>O pagamento do boleto bancário poderá ser efetuado em qualquer agência bancária ou lotérica, até o dia do vencimento impresso;</w:t>
      </w:r>
    </w:p>
    <w:p w14:paraId="6B1118E4" w14:textId="77777777" w:rsidR="0093011C" w:rsidRPr="00A01A3E" w:rsidRDefault="0093011C" w:rsidP="0093011C">
      <w:pPr>
        <w:pStyle w:val="PargrafodaLista"/>
        <w:numPr>
          <w:ilvl w:val="1"/>
          <w:numId w:val="2"/>
        </w:numPr>
        <w:tabs>
          <w:tab w:val="left" w:pos="1701"/>
        </w:tabs>
        <w:spacing w:after="0" w:line="240" w:lineRule="auto"/>
        <w:ind w:left="567" w:firstLine="0"/>
        <w:jc w:val="both"/>
      </w:pPr>
      <w:r>
        <w:rPr>
          <w:rFonts w:ascii="Arial" w:hAnsi="Arial" w:cs="Arial"/>
          <w:sz w:val="24"/>
          <w:szCs w:val="24"/>
        </w:rPr>
        <w:t>Não serão aceitas inscrições em que haja divergência de informações entre os Dados Bancários relacionados a inscrição em decorrência de vírus ou incorreção no pagamento.</w:t>
      </w:r>
    </w:p>
    <w:p w14:paraId="09F4C6DC" w14:textId="77777777" w:rsidR="0093011C" w:rsidRDefault="0093011C" w:rsidP="0093011C">
      <w:pPr>
        <w:pStyle w:val="PargrafodaLista"/>
        <w:tabs>
          <w:tab w:val="left" w:pos="1701"/>
        </w:tabs>
        <w:spacing w:after="0" w:line="240" w:lineRule="auto"/>
        <w:ind w:left="567"/>
        <w:jc w:val="both"/>
      </w:pPr>
    </w:p>
    <w:p w14:paraId="7A6C02EE" w14:textId="697D09C8" w:rsidR="00072A55" w:rsidRDefault="0003461A" w:rsidP="00072A55">
      <w:pPr>
        <w:pStyle w:val="PargrafodaLista"/>
        <w:numPr>
          <w:ilvl w:val="0"/>
          <w:numId w:val="2"/>
        </w:numPr>
        <w:tabs>
          <w:tab w:val="clear" w:pos="0"/>
          <w:tab w:val="left" w:pos="567"/>
        </w:tabs>
        <w:suppressAutoHyphens w:val="0"/>
        <w:spacing w:after="0" w:line="240" w:lineRule="auto"/>
        <w:ind w:left="0" w:firstLine="0"/>
        <w:jc w:val="both"/>
        <w:rPr>
          <w:rFonts w:ascii="Arial" w:hAnsi="Arial" w:cs="Arial"/>
          <w:sz w:val="24"/>
          <w:szCs w:val="24"/>
        </w:rPr>
      </w:pPr>
      <w:r w:rsidRPr="00C66138">
        <w:rPr>
          <w:rFonts w:ascii="Arial" w:hAnsi="Arial" w:cs="Arial"/>
          <w:sz w:val="24"/>
          <w:szCs w:val="24"/>
        </w:rPr>
        <w:t xml:space="preserve">Será permitida a </w:t>
      </w:r>
      <w:r w:rsidRPr="003D451E">
        <w:rPr>
          <w:rFonts w:ascii="Arial" w:hAnsi="Arial" w:cs="Arial"/>
          <w:sz w:val="24"/>
          <w:szCs w:val="24"/>
        </w:rPr>
        <w:t xml:space="preserve">inscrição para até </w:t>
      </w:r>
      <w:r w:rsidRPr="003D451E">
        <w:rPr>
          <w:rFonts w:ascii="Arial" w:hAnsi="Arial" w:cs="Arial"/>
          <w:b/>
          <w:bCs/>
          <w:sz w:val="24"/>
          <w:szCs w:val="24"/>
        </w:rPr>
        <w:t>02 (dois) Cargos</w:t>
      </w:r>
      <w:r w:rsidRPr="003D451E">
        <w:rPr>
          <w:rFonts w:ascii="Arial" w:hAnsi="Arial" w:cs="Arial"/>
          <w:bCs/>
          <w:sz w:val="24"/>
          <w:szCs w:val="24"/>
        </w:rPr>
        <w:t>, podendo ser realizado no mesmo formulário, sendo devido o pagamento da</w:t>
      </w:r>
      <w:r w:rsidRPr="00C66138">
        <w:rPr>
          <w:rFonts w:ascii="Arial" w:hAnsi="Arial" w:cs="Arial"/>
          <w:bCs/>
          <w:sz w:val="24"/>
          <w:szCs w:val="24"/>
        </w:rPr>
        <w:t xml:space="preserve"> taxa para Inscriç</w:t>
      </w:r>
      <w:r w:rsidR="0048604C">
        <w:rPr>
          <w:rFonts w:ascii="Arial" w:hAnsi="Arial" w:cs="Arial"/>
          <w:bCs/>
          <w:sz w:val="24"/>
          <w:szCs w:val="24"/>
        </w:rPr>
        <w:t>ão em cada Cargo inscrito (opção</w:t>
      </w:r>
      <w:r w:rsidRPr="00C66138">
        <w:rPr>
          <w:rFonts w:ascii="Arial" w:hAnsi="Arial" w:cs="Arial"/>
          <w:bCs/>
          <w:sz w:val="24"/>
          <w:szCs w:val="24"/>
        </w:rPr>
        <w:t xml:space="preserve">), conforme item </w:t>
      </w:r>
      <w:r w:rsidR="00072A55">
        <w:rPr>
          <w:rFonts w:ascii="Arial" w:hAnsi="Arial" w:cs="Arial"/>
          <w:bCs/>
          <w:sz w:val="24"/>
          <w:szCs w:val="24"/>
        </w:rPr>
        <w:t>2</w:t>
      </w:r>
      <w:r w:rsidRPr="00C66138">
        <w:rPr>
          <w:rFonts w:ascii="Arial" w:hAnsi="Arial" w:cs="Arial"/>
          <w:bCs/>
          <w:sz w:val="24"/>
          <w:szCs w:val="24"/>
        </w:rPr>
        <w:t xml:space="preserve"> deste Anexo.</w:t>
      </w:r>
    </w:p>
    <w:p w14:paraId="06470F24" w14:textId="41ED2A21" w:rsidR="0093011C" w:rsidRDefault="0003461A" w:rsidP="00072A55">
      <w:pPr>
        <w:pStyle w:val="PargrafodaLista"/>
        <w:numPr>
          <w:ilvl w:val="1"/>
          <w:numId w:val="2"/>
        </w:numPr>
        <w:tabs>
          <w:tab w:val="clear" w:pos="66"/>
        </w:tabs>
        <w:suppressAutoHyphens w:val="0"/>
        <w:spacing w:after="0" w:line="240" w:lineRule="auto"/>
        <w:ind w:left="567" w:firstLine="0"/>
        <w:jc w:val="both"/>
        <w:rPr>
          <w:rFonts w:ascii="Arial" w:hAnsi="Arial" w:cs="Arial"/>
          <w:sz w:val="24"/>
          <w:szCs w:val="24"/>
        </w:rPr>
      </w:pPr>
      <w:r w:rsidRPr="00072A55">
        <w:rPr>
          <w:rFonts w:ascii="Arial" w:hAnsi="Arial" w:cs="Arial"/>
          <w:sz w:val="24"/>
          <w:szCs w:val="24"/>
        </w:rPr>
        <w:t xml:space="preserve">Caso o candidato opte em concorrer para </w:t>
      </w:r>
      <w:r w:rsidRPr="00072A55">
        <w:rPr>
          <w:rFonts w:ascii="Arial" w:hAnsi="Arial" w:cs="Arial"/>
          <w:b/>
          <w:sz w:val="24"/>
          <w:szCs w:val="24"/>
        </w:rPr>
        <w:t>02 (dois) Cargos</w:t>
      </w:r>
      <w:r w:rsidRPr="00072A55">
        <w:rPr>
          <w:rFonts w:ascii="Arial" w:hAnsi="Arial" w:cs="Arial"/>
          <w:sz w:val="24"/>
          <w:szCs w:val="24"/>
        </w:rPr>
        <w:t>, no momento da inscrição deverá se</w:t>
      </w:r>
      <w:r w:rsidR="003D451E">
        <w:rPr>
          <w:rFonts w:ascii="Arial" w:hAnsi="Arial" w:cs="Arial"/>
          <w:sz w:val="24"/>
          <w:szCs w:val="24"/>
        </w:rPr>
        <w:t>lecionar as opções apresentadas;</w:t>
      </w:r>
    </w:p>
    <w:p w14:paraId="51298C03" w14:textId="559738AA" w:rsidR="003D451E" w:rsidRDefault="003D451E" w:rsidP="00072A55">
      <w:pPr>
        <w:pStyle w:val="PargrafodaLista"/>
        <w:numPr>
          <w:ilvl w:val="1"/>
          <w:numId w:val="2"/>
        </w:numPr>
        <w:tabs>
          <w:tab w:val="clear" w:pos="66"/>
        </w:tabs>
        <w:suppressAutoHyphens w:val="0"/>
        <w:spacing w:after="0" w:line="240" w:lineRule="auto"/>
        <w:ind w:left="567" w:firstLine="0"/>
        <w:jc w:val="both"/>
        <w:rPr>
          <w:rFonts w:ascii="Arial" w:hAnsi="Arial" w:cs="Arial"/>
          <w:sz w:val="24"/>
          <w:szCs w:val="24"/>
        </w:rPr>
      </w:pPr>
      <w:r>
        <w:rPr>
          <w:rFonts w:ascii="Arial" w:hAnsi="Arial" w:cs="Arial"/>
          <w:sz w:val="24"/>
          <w:szCs w:val="24"/>
        </w:rPr>
        <w:t xml:space="preserve">Na escolha de vagas/convocação, deverá o candidato optar por um dos cargos participantes, sendo automaticamente </w:t>
      </w:r>
      <w:r w:rsidRPr="003D451E">
        <w:rPr>
          <w:rFonts w:ascii="Arial" w:hAnsi="Arial" w:cs="Arial"/>
          <w:b/>
          <w:sz w:val="24"/>
          <w:szCs w:val="24"/>
        </w:rPr>
        <w:t>ELIMINADO</w:t>
      </w:r>
      <w:r>
        <w:rPr>
          <w:rFonts w:ascii="Arial" w:hAnsi="Arial" w:cs="Arial"/>
          <w:b/>
          <w:sz w:val="24"/>
          <w:szCs w:val="24"/>
        </w:rPr>
        <w:t xml:space="preserve"> </w:t>
      </w:r>
      <w:r w:rsidRPr="003D451E">
        <w:rPr>
          <w:rFonts w:ascii="Arial" w:hAnsi="Arial" w:cs="Arial"/>
          <w:sz w:val="24"/>
          <w:szCs w:val="24"/>
        </w:rPr>
        <w:t>do outro cargo inscrito</w:t>
      </w:r>
      <w:r>
        <w:rPr>
          <w:rFonts w:ascii="Arial" w:hAnsi="Arial" w:cs="Arial"/>
          <w:sz w:val="24"/>
          <w:szCs w:val="24"/>
        </w:rPr>
        <w:t>.</w:t>
      </w:r>
    </w:p>
    <w:p w14:paraId="621F76BC" w14:textId="77777777" w:rsidR="00072A55" w:rsidRPr="00072A55" w:rsidRDefault="00072A55" w:rsidP="00072A55">
      <w:pPr>
        <w:pStyle w:val="PargrafodaLista"/>
        <w:tabs>
          <w:tab w:val="left" w:pos="567"/>
        </w:tabs>
        <w:suppressAutoHyphens w:val="0"/>
        <w:spacing w:after="0" w:line="240" w:lineRule="auto"/>
        <w:ind w:left="846"/>
        <w:jc w:val="both"/>
        <w:rPr>
          <w:rFonts w:ascii="Arial" w:hAnsi="Arial" w:cs="Arial"/>
          <w:sz w:val="24"/>
          <w:szCs w:val="24"/>
        </w:rPr>
      </w:pPr>
    </w:p>
    <w:p w14:paraId="44E8DBDF" w14:textId="0C50A3C5" w:rsidR="00B41376" w:rsidRDefault="0093011C" w:rsidP="0093011C">
      <w:pPr>
        <w:pStyle w:val="PargrafodaLista"/>
        <w:numPr>
          <w:ilvl w:val="0"/>
          <w:numId w:val="2"/>
        </w:numPr>
        <w:spacing w:after="0" w:line="240" w:lineRule="auto"/>
        <w:ind w:left="0" w:firstLine="0"/>
        <w:jc w:val="both"/>
      </w:pPr>
      <w:r>
        <w:rPr>
          <w:rFonts w:ascii="Arial" w:hAnsi="Arial" w:cs="Arial"/>
          <w:sz w:val="24"/>
          <w:szCs w:val="24"/>
        </w:rPr>
        <w:t xml:space="preserve">O sistema de inscrição via Internet permite </w:t>
      </w:r>
      <w:r w:rsidR="00B41376">
        <w:rPr>
          <w:rFonts w:ascii="Arial" w:hAnsi="Arial" w:cs="Arial"/>
          <w:sz w:val="24"/>
          <w:szCs w:val="24"/>
        </w:rPr>
        <w:t xml:space="preserve">ao candidato, a emissão de uma </w:t>
      </w:r>
      <w:r w:rsidR="00B41376">
        <w:rPr>
          <w:rFonts w:ascii="Arial" w:hAnsi="Arial" w:cs="Arial"/>
          <w:b/>
          <w:sz w:val="24"/>
          <w:szCs w:val="24"/>
        </w:rPr>
        <w:t>segunda via</w:t>
      </w:r>
      <w:r w:rsidR="00B41376">
        <w:rPr>
          <w:rFonts w:ascii="Arial" w:hAnsi="Arial" w:cs="Arial"/>
          <w:sz w:val="24"/>
          <w:szCs w:val="24"/>
        </w:rPr>
        <w:t xml:space="preserve"> do boleto bancário, esse só poderá ser emitido dentro do período de inscrição.</w:t>
      </w:r>
    </w:p>
    <w:p w14:paraId="3447DC2B" w14:textId="77777777" w:rsidR="00B41376" w:rsidRDefault="00B41376">
      <w:pPr>
        <w:pStyle w:val="PargrafodaLista"/>
        <w:spacing w:after="0" w:line="240" w:lineRule="auto"/>
        <w:ind w:left="0"/>
        <w:jc w:val="both"/>
        <w:rPr>
          <w:rFonts w:ascii="Arial" w:hAnsi="Arial" w:cs="Arial"/>
          <w:sz w:val="24"/>
          <w:szCs w:val="24"/>
        </w:rPr>
      </w:pPr>
    </w:p>
    <w:p w14:paraId="43D63583" w14:textId="77777777" w:rsidR="00B41376" w:rsidRDefault="00B41376" w:rsidP="00DD67C2">
      <w:pPr>
        <w:pStyle w:val="PargrafodaLista"/>
        <w:numPr>
          <w:ilvl w:val="0"/>
          <w:numId w:val="2"/>
        </w:numPr>
        <w:spacing w:after="0" w:line="240" w:lineRule="auto"/>
        <w:ind w:left="0" w:firstLine="0"/>
        <w:jc w:val="both"/>
      </w:pPr>
      <w:r>
        <w:rPr>
          <w:rFonts w:ascii="Arial" w:hAnsi="Arial" w:cs="Arial"/>
          <w:sz w:val="24"/>
          <w:szCs w:val="24"/>
        </w:rPr>
        <w:t xml:space="preserve">Embora o boleto para pagamento da taxa de inscrição possa ser emitido fora do horário bancário, o mesmo deverá ser quitado dentro do prazo de inscrição estabelecido no </w:t>
      </w:r>
      <w:r>
        <w:rPr>
          <w:rFonts w:ascii="Arial" w:hAnsi="Arial" w:cs="Arial"/>
          <w:b/>
          <w:sz w:val="24"/>
          <w:szCs w:val="24"/>
        </w:rPr>
        <w:t>Anexo I</w:t>
      </w:r>
      <w:r>
        <w:rPr>
          <w:rFonts w:ascii="Arial" w:hAnsi="Arial" w:cs="Arial"/>
          <w:sz w:val="24"/>
          <w:szCs w:val="24"/>
        </w:rPr>
        <w:t>.</w:t>
      </w:r>
    </w:p>
    <w:p w14:paraId="0BCFBEE8" w14:textId="77777777" w:rsidR="00B41376" w:rsidRPr="003D451E" w:rsidRDefault="00B41376">
      <w:pPr>
        <w:pStyle w:val="PargrafodaLista"/>
        <w:spacing w:after="0" w:line="240" w:lineRule="auto"/>
        <w:ind w:left="0"/>
        <w:jc w:val="both"/>
        <w:rPr>
          <w:rFonts w:ascii="Arial" w:hAnsi="Arial" w:cs="Arial"/>
          <w:sz w:val="12"/>
          <w:szCs w:val="12"/>
        </w:rPr>
      </w:pPr>
    </w:p>
    <w:p w14:paraId="3BDB755E" w14:textId="7582749A" w:rsidR="00B41376" w:rsidRPr="00BC3F51" w:rsidRDefault="00B41376" w:rsidP="00DD67C2">
      <w:pPr>
        <w:pStyle w:val="PargrafodaLista"/>
        <w:numPr>
          <w:ilvl w:val="0"/>
          <w:numId w:val="2"/>
        </w:numPr>
        <w:spacing w:after="0" w:line="240" w:lineRule="auto"/>
        <w:ind w:left="0" w:firstLine="0"/>
        <w:jc w:val="both"/>
      </w:pPr>
      <w:r>
        <w:rPr>
          <w:rFonts w:ascii="Arial" w:hAnsi="Arial" w:cs="Arial"/>
          <w:sz w:val="24"/>
          <w:szCs w:val="24"/>
        </w:rPr>
        <w:t xml:space="preserve">As inscrições somente serão deferidas (confirmadas) após a </w:t>
      </w:r>
      <w:r>
        <w:rPr>
          <w:rFonts w:ascii="Arial" w:hAnsi="Arial" w:cs="Arial"/>
          <w:b/>
          <w:sz w:val="24"/>
          <w:szCs w:val="24"/>
        </w:rPr>
        <w:t>FAEPESUL</w:t>
      </w:r>
      <w:r>
        <w:rPr>
          <w:rFonts w:ascii="Arial" w:hAnsi="Arial" w:cs="Arial"/>
          <w:sz w:val="24"/>
          <w:szCs w:val="24"/>
        </w:rPr>
        <w:t xml:space="preserve"> ser certificada pela Instituição Financeira responsável</w:t>
      </w:r>
      <w:r w:rsidR="00072A55">
        <w:rPr>
          <w:rFonts w:ascii="Arial" w:hAnsi="Arial" w:cs="Arial"/>
          <w:sz w:val="24"/>
          <w:szCs w:val="24"/>
        </w:rPr>
        <w:t>, d</w:t>
      </w:r>
      <w:r>
        <w:rPr>
          <w:rFonts w:ascii="Arial" w:hAnsi="Arial" w:cs="Arial"/>
          <w:sz w:val="24"/>
          <w:szCs w:val="24"/>
        </w:rPr>
        <w:t xml:space="preserve">o recebimento </w:t>
      </w:r>
      <w:r w:rsidR="00072A55">
        <w:rPr>
          <w:rFonts w:ascii="Arial" w:hAnsi="Arial" w:cs="Arial"/>
          <w:sz w:val="24"/>
          <w:szCs w:val="24"/>
        </w:rPr>
        <w:t>da quantia paga</w:t>
      </w:r>
      <w:r>
        <w:rPr>
          <w:rFonts w:ascii="Arial" w:hAnsi="Arial" w:cs="Arial"/>
          <w:sz w:val="24"/>
          <w:szCs w:val="24"/>
        </w:rPr>
        <w:t>.</w:t>
      </w:r>
    </w:p>
    <w:p w14:paraId="6D325BA1" w14:textId="77777777" w:rsidR="00BC3F51" w:rsidRPr="003D451E" w:rsidRDefault="00BC3F51" w:rsidP="00BC3F51">
      <w:pPr>
        <w:pStyle w:val="PargrafodaLista"/>
        <w:spacing w:after="0" w:line="240" w:lineRule="auto"/>
        <w:ind w:left="0"/>
        <w:jc w:val="both"/>
        <w:rPr>
          <w:sz w:val="12"/>
          <w:szCs w:val="12"/>
        </w:rPr>
      </w:pPr>
    </w:p>
    <w:p w14:paraId="3FF23071" w14:textId="5363511C" w:rsidR="00B41376" w:rsidRDefault="00B41376" w:rsidP="00DD67C2">
      <w:pPr>
        <w:pStyle w:val="PargrafodaLista"/>
        <w:numPr>
          <w:ilvl w:val="0"/>
          <w:numId w:val="2"/>
        </w:numPr>
        <w:spacing w:after="0" w:line="240" w:lineRule="auto"/>
        <w:ind w:left="0" w:firstLine="0"/>
        <w:jc w:val="both"/>
      </w:pPr>
      <w:r>
        <w:rPr>
          <w:rFonts w:ascii="Arial" w:hAnsi="Arial" w:cs="Arial"/>
          <w:sz w:val="24"/>
          <w:szCs w:val="24"/>
        </w:rPr>
        <w:t xml:space="preserve">Caso o candidato conste na Lista de inscrições </w:t>
      </w:r>
      <w:r w:rsidR="00D313FF">
        <w:rPr>
          <w:rFonts w:ascii="Arial" w:hAnsi="Arial" w:cs="Arial"/>
          <w:sz w:val="24"/>
          <w:szCs w:val="24"/>
        </w:rPr>
        <w:t>in</w:t>
      </w:r>
      <w:r>
        <w:rPr>
          <w:rFonts w:ascii="Arial" w:hAnsi="Arial" w:cs="Arial"/>
          <w:sz w:val="24"/>
          <w:szCs w:val="24"/>
        </w:rPr>
        <w:t xml:space="preserve">deferidas a ser publicada pela </w:t>
      </w:r>
      <w:r>
        <w:rPr>
          <w:rFonts w:ascii="Arial" w:hAnsi="Arial" w:cs="Arial"/>
          <w:b/>
          <w:sz w:val="24"/>
          <w:szCs w:val="24"/>
        </w:rPr>
        <w:t>FAEPESUL</w:t>
      </w:r>
      <w:r>
        <w:rPr>
          <w:rFonts w:ascii="Arial" w:hAnsi="Arial" w:cs="Arial"/>
          <w:sz w:val="24"/>
          <w:szCs w:val="24"/>
        </w:rPr>
        <w:t xml:space="preserve"> e tenha efetuado o pagamento da Taxa de Inscrição, deverá protocolizar Recurso Administrativo no prazo estabelecido no </w:t>
      </w:r>
      <w:r>
        <w:rPr>
          <w:rFonts w:ascii="Arial" w:hAnsi="Arial" w:cs="Arial"/>
          <w:b/>
          <w:sz w:val="24"/>
          <w:szCs w:val="24"/>
        </w:rPr>
        <w:t>Anexo I</w:t>
      </w:r>
      <w:r>
        <w:rPr>
          <w:rFonts w:ascii="Arial" w:hAnsi="Arial" w:cs="Arial"/>
          <w:sz w:val="24"/>
          <w:szCs w:val="24"/>
        </w:rPr>
        <w:t xml:space="preserve"> deste Edital, anexando o respectivo comprovante de pagamento, para fins de regularização administrativa da sua participação no certame</w:t>
      </w:r>
      <w:r w:rsidR="00072A55">
        <w:rPr>
          <w:rFonts w:ascii="Arial" w:hAnsi="Arial" w:cs="Arial"/>
          <w:sz w:val="24"/>
          <w:szCs w:val="24"/>
        </w:rPr>
        <w:t>,</w:t>
      </w:r>
      <w:r>
        <w:rPr>
          <w:rFonts w:ascii="Arial" w:hAnsi="Arial" w:cs="Arial"/>
          <w:sz w:val="24"/>
          <w:szCs w:val="24"/>
        </w:rPr>
        <w:t xml:space="preserve"> sob pena de ser indeferida a sua inscrição.</w:t>
      </w:r>
    </w:p>
    <w:p w14:paraId="493929C1" w14:textId="77777777" w:rsidR="00B41376" w:rsidRPr="003D451E" w:rsidRDefault="00B41376">
      <w:pPr>
        <w:pStyle w:val="SemEspaamento"/>
        <w:rPr>
          <w:rFonts w:ascii="Arial" w:hAnsi="Arial" w:cs="Arial"/>
          <w:sz w:val="12"/>
          <w:szCs w:val="12"/>
        </w:rPr>
      </w:pPr>
    </w:p>
    <w:p w14:paraId="3103AEA0" w14:textId="6C052E85" w:rsidR="00B41376" w:rsidRPr="005B10E3" w:rsidRDefault="00B41376" w:rsidP="00DD67C2">
      <w:pPr>
        <w:pStyle w:val="PargrafodaLista"/>
        <w:numPr>
          <w:ilvl w:val="0"/>
          <w:numId w:val="2"/>
        </w:numPr>
        <w:spacing w:after="0" w:line="240" w:lineRule="auto"/>
        <w:ind w:left="0" w:firstLine="0"/>
        <w:jc w:val="both"/>
        <w:rPr>
          <w:sz w:val="24"/>
          <w:szCs w:val="24"/>
        </w:rPr>
      </w:pPr>
      <w:r>
        <w:rPr>
          <w:rFonts w:ascii="Arial" w:hAnsi="Arial" w:cs="Arial"/>
          <w:sz w:val="24"/>
          <w:szCs w:val="24"/>
        </w:rPr>
        <w:t xml:space="preserve">O valor </w:t>
      </w:r>
      <w:r w:rsidRPr="005B10E3">
        <w:rPr>
          <w:rFonts w:ascii="Arial" w:hAnsi="Arial" w:cs="Arial"/>
          <w:sz w:val="24"/>
          <w:szCs w:val="24"/>
        </w:rPr>
        <w:t xml:space="preserve">da inscrição, uma vez pago, </w:t>
      </w:r>
      <w:r w:rsidRPr="005B10E3">
        <w:rPr>
          <w:rFonts w:ascii="Arial" w:hAnsi="Arial" w:cs="Arial"/>
          <w:b/>
          <w:sz w:val="24"/>
          <w:szCs w:val="24"/>
        </w:rPr>
        <w:t>não será restituído</w:t>
      </w:r>
      <w:r w:rsidRPr="005B10E3">
        <w:rPr>
          <w:rFonts w:ascii="Arial" w:hAnsi="Arial" w:cs="Arial"/>
          <w:sz w:val="24"/>
          <w:szCs w:val="24"/>
        </w:rPr>
        <w:t xml:space="preserve">, salvo em caso de cancelamento do </w:t>
      </w:r>
      <w:r w:rsidR="005B10E3" w:rsidRPr="005B10E3">
        <w:rPr>
          <w:rFonts w:ascii="Arial" w:hAnsi="Arial" w:cs="Arial"/>
          <w:b/>
          <w:color w:val="000000"/>
          <w:sz w:val="24"/>
          <w:szCs w:val="24"/>
        </w:rPr>
        <w:t>PROCESSO SELETIVO SIMPLIFICADO</w:t>
      </w:r>
      <w:r w:rsidRPr="005B10E3">
        <w:rPr>
          <w:rFonts w:ascii="Arial" w:hAnsi="Arial" w:cs="Arial"/>
          <w:sz w:val="24"/>
          <w:szCs w:val="24"/>
        </w:rPr>
        <w:t>.</w:t>
      </w:r>
    </w:p>
    <w:p w14:paraId="754EFDF9" w14:textId="77777777" w:rsidR="000D7015" w:rsidRPr="003D451E" w:rsidRDefault="000D7015" w:rsidP="000D7015">
      <w:pPr>
        <w:pStyle w:val="PargrafodaLista"/>
        <w:spacing w:after="0" w:line="240" w:lineRule="auto"/>
        <w:ind w:left="0"/>
        <w:jc w:val="both"/>
        <w:rPr>
          <w:sz w:val="12"/>
          <w:szCs w:val="12"/>
        </w:rPr>
      </w:pPr>
    </w:p>
    <w:p w14:paraId="72722F17" w14:textId="77777777" w:rsidR="00B41376" w:rsidRPr="003D451E" w:rsidRDefault="00B41376" w:rsidP="00DD67C2">
      <w:pPr>
        <w:pStyle w:val="PargrafodaLista"/>
        <w:numPr>
          <w:ilvl w:val="0"/>
          <w:numId w:val="2"/>
        </w:numPr>
        <w:spacing w:after="0" w:line="240" w:lineRule="auto"/>
        <w:ind w:left="0" w:firstLine="0"/>
        <w:jc w:val="both"/>
      </w:pPr>
      <w:r w:rsidRPr="005B10E3">
        <w:rPr>
          <w:rFonts w:ascii="Arial" w:hAnsi="Arial" w:cs="Arial"/>
          <w:sz w:val="24"/>
          <w:szCs w:val="24"/>
        </w:rPr>
        <w:t>No caso de pagamento da inscrição</w:t>
      </w:r>
      <w:r w:rsidRPr="009238FF">
        <w:rPr>
          <w:rFonts w:ascii="Arial" w:hAnsi="Arial" w:cs="Arial"/>
          <w:sz w:val="24"/>
          <w:szCs w:val="24"/>
        </w:rPr>
        <w:t xml:space="preserve"> com cheque, sendo o mesmo devolvido, a inscrição será considerada nula,</w:t>
      </w:r>
      <w:r>
        <w:rPr>
          <w:rFonts w:ascii="Arial" w:hAnsi="Arial" w:cs="Arial"/>
          <w:sz w:val="24"/>
          <w:szCs w:val="24"/>
        </w:rPr>
        <w:t xml:space="preserve"> independente do motivo da devolução, a qualquer tempo.</w:t>
      </w:r>
    </w:p>
    <w:p w14:paraId="2565BDA8" w14:textId="77777777" w:rsidR="003D451E" w:rsidRPr="008C09DF" w:rsidRDefault="003D451E" w:rsidP="003D451E">
      <w:pPr>
        <w:pStyle w:val="PargrafodaLista"/>
        <w:spacing w:after="0" w:line="240" w:lineRule="auto"/>
        <w:ind w:left="0"/>
        <w:jc w:val="both"/>
      </w:pPr>
    </w:p>
    <w:p w14:paraId="1B6A04CD" w14:textId="77777777" w:rsidR="00B41376" w:rsidRDefault="00B41376" w:rsidP="00DD67C2">
      <w:pPr>
        <w:pStyle w:val="PargrafodaLista"/>
        <w:numPr>
          <w:ilvl w:val="0"/>
          <w:numId w:val="2"/>
        </w:numPr>
        <w:spacing w:after="0" w:line="240" w:lineRule="auto"/>
        <w:ind w:left="0" w:firstLine="0"/>
        <w:jc w:val="both"/>
      </w:pPr>
      <w:r>
        <w:rPr>
          <w:rFonts w:ascii="Arial" w:hAnsi="Arial" w:cs="Arial"/>
          <w:sz w:val="24"/>
          <w:szCs w:val="24"/>
        </w:rPr>
        <w:t>É vedada a inscrição condicional, extemporânea, via postal, via fax, ou por qualquer outro meio não especificado neste Edital.</w:t>
      </w:r>
    </w:p>
    <w:p w14:paraId="4D46EAF6" w14:textId="77777777" w:rsidR="00B41376" w:rsidRPr="003D451E" w:rsidRDefault="00B41376">
      <w:pPr>
        <w:pStyle w:val="SemEspaamento"/>
        <w:rPr>
          <w:rFonts w:ascii="Arial" w:hAnsi="Arial" w:cs="Arial"/>
          <w:sz w:val="12"/>
          <w:szCs w:val="12"/>
        </w:rPr>
      </w:pPr>
    </w:p>
    <w:p w14:paraId="34B0CBF0" w14:textId="77777777" w:rsidR="00B41376" w:rsidRDefault="00B41376" w:rsidP="00DD67C2">
      <w:pPr>
        <w:pStyle w:val="PargrafodaLista"/>
        <w:numPr>
          <w:ilvl w:val="0"/>
          <w:numId w:val="2"/>
        </w:numPr>
        <w:spacing w:after="0" w:line="240" w:lineRule="auto"/>
        <w:ind w:left="0" w:firstLine="0"/>
        <w:jc w:val="both"/>
      </w:pPr>
      <w:r>
        <w:rPr>
          <w:rFonts w:ascii="Arial" w:hAnsi="Arial" w:cs="Arial"/>
          <w:sz w:val="24"/>
          <w:szCs w:val="24"/>
        </w:rPr>
        <w:t xml:space="preserve">A </w:t>
      </w:r>
      <w:r>
        <w:rPr>
          <w:rFonts w:ascii="Arial" w:hAnsi="Arial" w:cs="Arial"/>
          <w:b/>
          <w:sz w:val="24"/>
          <w:szCs w:val="24"/>
        </w:rPr>
        <w:t>FAEPESUL</w:t>
      </w:r>
      <w:r>
        <w:rPr>
          <w:rFonts w:ascii="Arial" w:hAnsi="Arial" w:cs="Arial"/>
          <w:sz w:val="24"/>
          <w:szCs w:val="24"/>
        </w:rPr>
        <w:t xml:space="preserve"> não se responsabiliza por inscrições não recebidas por motivos de ordem técnica de computadores; falhas na comunicação; congestionamento de linha de comunicação, bem como outros fatores externos que impossibilitem a transferência de dados.</w:t>
      </w:r>
    </w:p>
    <w:p w14:paraId="7D8C9797" w14:textId="77777777" w:rsidR="00B41376" w:rsidRPr="003D451E" w:rsidRDefault="00B41376">
      <w:pPr>
        <w:pStyle w:val="PargrafodaLista"/>
        <w:spacing w:after="0" w:line="240" w:lineRule="auto"/>
        <w:rPr>
          <w:rFonts w:ascii="Arial" w:hAnsi="Arial" w:cs="Arial"/>
          <w:sz w:val="12"/>
          <w:szCs w:val="12"/>
        </w:rPr>
      </w:pPr>
    </w:p>
    <w:p w14:paraId="15A08128" w14:textId="1DD68474" w:rsidR="00B41376" w:rsidRDefault="00B41376" w:rsidP="00DD67C2">
      <w:pPr>
        <w:pStyle w:val="PargrafodaLista"/>
        <w:numPr>
          <w:ilvl w:val="0"/>
          <w:numId w:val="2"/>
        </w:numPr>
        <w:tabs>
          <w:tab w:val="left" w:pos="709"/>
        </w:tabs>
        <w:autoSpaceDE w:val="0"/>
        <w:spacing w:after="0" w:line="240" w:lineRule="auto"/>
        <w:ind w:left="0" w:firstLine="0"/>
        <w:jc w:val="both"/>
      </w:pPr>
      <w:r>
        <w:rPr>
          <w:rFonts w:ascii="Arial" w:hAnsi="Arial" w:cs="Arial"/>
          <w:sz w:val="24"/>
          <w:szCs w:val="24"/>
        </w:rPr>
        <w:t xml:space="preserve">A inscrição no </w:t>
      </w:r>
      <w:r w:rsidRPr="005B10E3">
        <w:rPr>
          <w:rFonts w:ascii="Arial" w:hAnsi="Arial" w:cs="Arial"/>
          <w:sz w:val="24"/>
          <w:szCs w:val="24"/>
        </w:rPr>
        <w:t xml:space="preserve">presente </w:t>
      </w:r>
      <w:r w:rsidR="005B10E3" w:rsidRPr="005B10E3">
        <w:rPr>
          <w:rFonts w:ascii="Arial" w:hAnsi="Arial" w:cs="Arial"/>
          <w:b/>
          <w:color w:val="000000"/>
          <w:sz w:val="24"/>
          <w:szCs w:val="24"/>
        </w:rPr>
        <w:t>PROCESSO SELETIVO SIMPLIFICADO</w:t>
      </w:r>
      <w:r w:rsidR="005B10E3" w:rsidRPr="005B10E3">
        <w:rPr>
          <w:rFonts w:ascii="Arial" w:hAnsi="Arial" w:cs="Arial"/>
          <w:sz w:val="24"/>
          <w:szCs w:val="24"/>
        </w:rPr>
        <w:t xml:space="preserve"> </w:t>
      </w:r>
      <w:r w:rsidRPr="005B10E3">
        <w:rPr>
          <w:rFonts w:ascii="Arial" w:hAnsi="Arial" w:cs="Arial"/>
          <w:sz w:val="24"/>
          <w:szCs w:val="24"/>
        </w:rPr>
        <w:t>implica conhecimento expresso e tácita aceitação das condições estabelecidas neste Edital, das quais o candidato não poderá alegar desconhecimento</w:t>
      </w:r>
      <w:r>
        <w:rPr>
          <w:rFonts w:ascii="Arial" w:hAnsi="Arial" w:cs="Arial"/>
          <w:sz w:val="24"/>
          <w:szCs w:val="24"/>
        </w:rPr>
        <w:t>.</w:t>
      </w:r>
    </w:p>
    <w:p w14:paraId="49879467" w14:textId="77777777" w:rsidR="00B41376" w:rsidRDefault="00B41376">
      <w:pPr>
        <w:pStyle w:val="SemEspaamento"/>
        <w:jc w:val="center"/>
        <w:rPr>
          <w:rFonts w:ascii="Arial" w:hAnsi="Arial" w:cs="Arial"/>
          <w:b/>
        </w:rPr>
      </w:pPr>
    </w:p>
    <w:p w14:paraId="71550816" w14:textId="77777777" w:rsidR="00010D9A" w:rsidRDefault="00010D9A">
      <w:pPr>
        <w:suppressAutoHyphens w:val="0"/>
        <w:rPr>
          <w:rFonts w:ascii="Arial" w:hAnsi="Arial" w:cs="Arial"/>
          <w:b/>
        </w:rPr>
      </w:pPr>
      <w:r>
        <w:rPr>
          <w:rFonts w:ascii="Arial" w:hAnsi="Arial" w:cs="Arial"/>
          <w:b/>
        </w:rPr>
        <w:br w:type="page"/>
      </w:r>
    </w:p>
    <w:p w14:paraId="66241792" w14:textId="77777777" w:rsidR="00A01A3E" w:rsidRPr="007F5FE8" w:rsidRDefault="00A01A3E" w:rsidP="00A01A3E">
      <w:pPr>
        <w:pStyle w:val="SemEspaamento"/>
        <w:jc w:val="center"/>
        <w:rPr>
          <w:rFonts w:ascii="Arial" w:hAnsi="Arial" w:cs="Arial"/>
          <w:b/>
        </w:rPr>
      </w:pPr>
      <w:r w:rsidRPr="007F5FE8">
        <w:rPr>
          <w:rFonts w:ascii="Arial" w:hAnsi="Arial" w:cs="Arial"/>
          <w:b/>
        </w:rPr>
        <w:lastRenderedPageBreak/>
        <w:t>ANEXO V</w:t>
      </w:r>
    </w:p>
    <w:p w14:paraId="11A92551" w14:textId="77777777" w:rsidR="00A01A3E" w:rsidRPr="007F5FE8" w:rsidRDefault="00A01A3E" w:rsidP="00A01A3E">
      <w:pPr>
        <w:pStyle w:val="SemEspaamento"/>
        <w:jc w:val="center"/>
        <w:rPr>
          <w:rFonts w:ascii="Arial" w:hAnsi="Arial" w:cs="Arial"/>
          <w:b/>
        </w:rPr>
      </w:pPr>
      <w:r w:rsidRPr="007F5FE8">
        <w:rPr>
          <w:rFonts w:ascii="Arial" w:hAnsi="Arial" w:cs="Arial"/>
          <w:b/>
        </w:rPr>
        <w:t>PESSOAS COM DEFICIÊNCIA (PCD)</w:t>
      </w:r>
    </w:p>
    <w:p w14:paraId="21094FC5" w14:textId="77777777" w:rsidR="00A01A3E" w:rsidRPr="007F5FE8" w:rsidRDefault="00A01A3E" w:rsidP="00A01A3E">
      <w:pPr>
        <w:pStyle w:val="SemEspaamento"/>
        <w:jc w:val="center"/>
        <w:rPr>
          <w:rFonts w:ascii="Arial" w:hAnsi="Arial" w:cs="Arial"/>
          <w:b/>
        </w:rPr>
      </w:pPr>
      <w:r w:rsidRPr="007F5FE8">
        <w:rPr>
          <w:rFonts w:ascii="Arial" w:hAnsi="Arial" w:cs="Arial"/>
          <w:b/>
        </w:rPr>
        <w:t>CANDIDATOS COM NECESSIDADES DE ATENDIMENTO ESPECIAIS E</w:t>
      </w:r>
    </w:p>
    <w:p w14:paraId="7D460D02" w14:textId="77777777" w:rsidR="00A01A3E" w:rsidRPr="007F5FE8" w:rsidRDefault="00A01A3E" w:rsidP="00A01A3E">
      <w:pPr>
        <w:pStyle w:val="SemEspaamento"/>
        <w:jc w:val="center"/>
        <w:rPr>
          <w:rFonts w:ascii="Arial" w:hAnsi="Arial" w:cs="Arial"/>
          <w:b/>
        </w:rPr>
      </w:pPr>
      <w:r w:rsidRPr="007F5FE8">
        <w:rPr>
          <w:rFonts w:ascii="Arial" w:hAnsi="Arial" w:cs="Arial"/>
          <w:b/>
        </w:rPr>
        <w:t>CONDIÇÃO ESPECIAL DE AVALIAÇÃO</w:t>
      </w:r>
    </w:p>
    <w:p w14:paraId="036DFAC5" w14:textId="77777777" w:rsidR="00A01A3E" w:rsidRPr="007F5FE8" w:rsidRDefault="00A01A3E" w:rsidP="00A01A3E">
      <w:pPr>
        <w:autoSpaceDE w:val="0"/>
        <w:autoSpaceDN w:val="0"/>
        <w:adjustRightInd w:val="0"/>
        <w:jc w:val="both"/>
        <w:rPr>
          <w:rFonts w:ascii="Arial" w:hAnsi="Arial" w:cs="Arial"/>
          <w:b/>
          <w:bCs/>
          <w:color w:val="33339A"/>
        </w:rPr>
      </w:pPr>
    </w:p>
    <w:p w14:paraId="2D3A008E" w14:textId="77777777" w:rsidR="00A01A3E" w:rsidRPr="007F5FE8" w:rsidRDefault="00A01A3E" w:rsidP="00DD67C2">
      <w:pPr>
        <w:numPr>
          <w:ilvl w:val="0"/>
          <w:numId w:val="12"/>
        </w:numPr>
        <w:tabs>
          <w:tab w:val="left" w:pos="567"/>
        </w:tabs>
        <w:suppressAutoHyphens w:val="0"/>
        <w:autoSpaceDE w:val="0"/>
        <w:autoSpaceDN w:val="0"/>
        <w:adjustRightInd w:val="0"/>
        <w:ind w:left="0" w:firstLine="0"/>
        <w:jc w:val="both"/>
        <w:rPr>
          <w:rFonts w:ascii="Arial" w:hAnsi="Arial" w:cs="Arial"/>
          <w:bCs/>
        </w:rPr>
      </w:pPr>
      <w:r w:rsidRPr="007F5FE8">
        <w:rPr>
          <w:rFonts w:ascii="Arial" w:hAnsi="Arial" w:cs="Arial"/>
          <w:bCs/>
        </w:rPr>
        <w:t>Dos Cargos</w:t>
      </w:r>
      <w:r w:rsidRPr="007F5FE8">
        <w:rPr>
          <w:rFonts w:ascii="Arial" w:hAnsi="Arial" w:cs="Arial"/>
        </w:rPr>
        <w:t xml:space="preserve"> </w:t>
      </w:r>
      <w:r w:rsidRPr="007F5FE8">
        <w:rPr>
          <w:rFonts w:ascii="Arial" w:hAnsi="Arial" w:cs="Arial"/>
          <w:bCs/>
        </w:rPr>
        <w:t xml:space="preserve">disponíveis para este certame, é reservado o percentual de 5% (cinco) para </w:t>
      </w:r>
      <w:r w:rsidRPr="007F5FE8">
        <w:rPr>
          <w:rFonts w:ascii="Arial" w:hAnsi="Arial" w:cs="Arial"/>
        </w:rPr>
        <w:t>Pessoas Com Deficiência (PCD)</w:t>
      </w:r>
      <w:r w:rsidRPr="007F5FE8">
        <w:rPr>
          <w:rFonts w:ascii="Arial" w:hAnsi="Arial" w:cs="Arial"/>
          <w:bCs/>
        </w:rPr>
        <w:t>, na conformidade do art. 37, inciso VIII, da Constituição Federal de 1988 c/c a Lei Federal n° 13.146/2015, Decreto Federal nº 3.298/1999.</w:t>
      </w:r>
    </w:p>
    <w:p w14:paraId="253408C7" w14:textId="77777777" w:rsidR="00A01A3E" w:rsidRPr="007F5FE8" w:rsidRDefault="00A01A3E" w:rsidP="00DD67C2">
      <w:pPr>
        <w:numPr>
          <w:ilvl w:val="1"/>
          <w:numId w:val="12"/>
        </w:numPr>
        <w:tabs>
          <w:tab w:val="left" w:pos="1701"/>
        </w:tabs>
        <w:suppressAutoHyphens w:val="0"/>
        <w:autoSpaceDE w:val="0"/>
        <w:autoSpaceDN w:val="0"/>
        <w:adjustRightInd w:val="0"/>
        <w:ind w:left="567" w:firstLine="0"/>
        <w:jc w:val="both"/>
        <w:rPr>
          <w:rFonts w:ascii="Arial" w:hAnsi="Arial" w:cs="Arial"/>
          <w:bCs/>
        </w:rPr>
      </w:pPr>
      <w:r w:rsidRPr="007F5FE8">
        <w:rPr>
          <w:rFonts w:ascii="Arial" w:hAnsi="Arial" w:cs="Arial"/>
          <w:bCs/>
        </w:rPr>
        <w:t xml:space="preserve">Sua aceitação estará condicionada à compatibilidade da sua limitação com as atribuições dos Cargos constantes do </w:t>
      </w:r>
      <w:r w:rsidRPr="007F5FE8">
        <w:rPr>
          <w:rFonts w:ascii="Arial" w:hAnsi="Arial" w:cs="Arial"/>
          <w:b/>
          <w:bCs/>
        </w:rPr>
        <w:t>Anexo III</w:t>
      </w:r>
      <w:r w:rsidRPr="007F5FE8">
        <w:rPr>
          <w:rFonts w:ascii="Arial" w:hAnsi="Arial" w:cs="Arial"/>
          <w:bCs/>
        </w:rPr>
        <w:t>.</w:t>
      </w:r>
    </w:p>
    <w:p w14:paraId="58416ED1" w14:textId="77777777" w:rsidR="00A01A3E" w:rsidRPr="007F5FE8" w:rsidRDefault="00A01A3E" w:rsidP="00A01A3E">
      <w:pPr>
        <w:tabs>
          <w:tab w:val="left" w:pos="1701"/>
        </w:tabs>
        <w:autoSpaceDE w:val="0"/>
        <w:autoSpaceDN w:val="0"/>
        <w:adjustRightInd w:val="0"/>
        <w:ind w:left="567"/>
        <w:jc w:val="both"/>
        <w:rPr>
          <w:rFonts w:ascii="Arial" w:hAnsi="Arial" w:cs="Arial"/>
          <w:bCs/>
        </w:rPr>
      </w:pPr>
    </w:p>
    <w:p w14:paraId="61452E6D" w14:textId="11B282F1" w:rsidR="00852FCC" w:rsidRPr="007F5FE8" w:rsidRDefault="00A01A3E" w:rsidP="00DD67C2">
      <w:pPr>
        <w:numPr>
          <w:ilvl w:val="0"/>
          <w:numId w:val="12"/>
        </w:numPr>
        <w:suppressAutoHyphens w:val="0"/>
        <w:autoSpaceDE w:val="0"/>
        <w:autoSpaceDN w:val="0"/>
        <w:adjustRightInd w:val="0"/>
        <w:ind w:left="0" w:firstLine="0"/>
        <w:jc w:val="both"/>
        <w:rPr>
          <w:rFonts w:ascii="Arial" w:hAnsi="Arial" w:cs="Arial"/>
          <w:bCs/>
        </w:rPr>
      </w:pPr>
      <w:r w:rsidRPr="007F5FE8">
        <w:rPr>
          <w:rFonts w:ascii="Arial" w:hAnsi="Arial" w:cs="Arial"/>
          <w:bCs/>
        </w:rPr>
        <w:t xml:space="preserve">Não havendo </w:t>
      </w:r>
      <w:r w:rsidRPr="007F5FE8">
        <w:rPr>
          <w:rFonts w:ascii="Arial" w:hAnsi="Arial" w:cs="Arial"/>
        </w:rPr>
        <w:t>Pessoas com Deficiência (</w:t>
      </w:r>
      <w:proofErr w:type="spellStart"/>
      <w:r w:rsidRPr="007F5FE8">
        <w:rPr>
          <w:rFonts w:ascii="Arial" w:hAnsi="Arial" w:cs="Arial"/>
        </w:rPr>
        <w:t>P</w:t>
      </w:r>
      <w:r w:rsidR="00DD5F75">
        <w:rPr>
          <w:rFonts w:ascii="Arial" w:hAnsi="Arial" w:cs="Arial"/>
        </w:rPr>
        <w:t>c</w:t>
      </w:r>
      <w:r w:rsidRPr="007F5FE8">
        <w:rPr>
          <w:rFonts w:ascii="Arial" w:hAnsi="Arial" w:cs="Arial"/>
        </w:rPr>
        <w:t>D</w:t>
      </w:r>
      <w:proofErr w:type="spellEnd"/>
      <w:r w:rsidRPr="007F5FE8">
        <w:rPr>
          <w:rFonts w:ascii="Arial" w:hAnsi="Arial" w:cs="Arial"/>
        </w:rPr>
        <w:t>)</w:t>
      </w:r>
      <w:r w:rsidRPr="007F5FE8">
        <w:rPr>
          <w:rFonts w:ascii="Arial" w:hAnsi="Arial" w:cs="Arial"/>
          <w:bCs/>
        </w:rPr>
        <w:t xml:space="preserve"> classificados em números suficientes para preencheras vagas reservadas, estas se reverterão às vagas gerais do </w:t>
      </w:r>
      <w:r w:rsidR="005B10E3" w:rsidRPr="007F5FE8">
        <w:rPr>
          <w:rFonts w:ascii="Arial" w:hAnsi="Arial" w:cs="Arial"/>
          <w:b/>
          <w:color w:val="000000"/>
        </w:rPr>
        <w:t>PROCESSO SELETIVO SIMPLIFICADO</w:t>
      </w:r>
      <w:r w:rsidRPr="007F5FE8">
        <w:rPr>
          <w:rFonts w:ascii="Arial" w:hAnsi="Arial" w:cs="Arial"/>
          <w:bCs/>
        </w:rPr>
        <w:t>.</w:t>
      </w:r>
    </w:p>
    <w:p w14:paraId="3612F805" w14:textId="77777777" w:rsidR="00852FCC" w:rsidRPr="007F5FE8" w:rsidRDefault="00852FCC" w:rsidP="00852FCC">
      <w:pPr>
        <w:suppressAutoHyphens w:val="0"/>
        <w:autoSpaceDE w:val="0"/>
        <w:autoSpaceDN w:val="0"/>
        <w:adjustRightInd w:val="0"/>
        <w:jc w:val="both"/>
        <w:rPr>
          <w:rFonts w:ascii="Arial" w:hAnsi="Arial" w:cs="Arial"/>
          <w:bCs/>
        </w:rPr>
      </w:pPr>
    </w:p>
    <w:p w14:paraId="10C1AB4A" w14:textId="77777777" w:rsidR="002733A0" w:rsidRPr="007F5FE8" w:rsidRDefault="002733A0" w:rsidP="00DD67C2">
      <w:pPr>
        <w:numPr>
          <w:ilvl w:val="0"/>
          <w:numId w:val="12"/>
        </w:numPr>
        <w:suppressAutoHyphens w:val="0"/>
        <w:autoSpaceDE w:val="0"/>
        <w:autoSpaceDN w:val="0"/>
        <w:adjustRightInd w:val="0"/>
        <w:ind w:left="0" w:firstLine="0"/>
        <w:jc w:val="both"/>
        <w:rPr>
          <w:rFonts w:ascii="Arial" w:hAnsi="Arial" w:cs="Arial"/>
        </w:rPr>
      </w:pPr>
      <w:r w:rsidRPr="007F5FE8">
        <w:rPr>
          <w:rFonts w:ascii="Arial" w:hAnsi="Arial" w:cs="Arial"/>
        </w:rPr>
        <w:t>Para concorrer a uma das vagas reservadas, o candidato deverá</w:t>
      </w:r>
      <w:r w:rsidR="00852FCC" w:rsidRPr="007F5FE8">
        <w:rPr>
          <w:rFonts w:ascii="Arial" w:hAnsi="Arial" w:cs="Arial"/>
        </w:rPr>
        <w:t xml:space="preserve"> dentro do prazo definido no </w:t>
      </w:r>
      <w:r w:rsidR="00852FCC" w:rsidRPr="007F5FE8">
        <w:rPr>
          <w:rFonts w:ascii="Arial" w:hAnsi="Arial" w:cs="Arial"/>
          <w:b/>
        </w:rPr>
        <w:t>Anexo I</w:t>
      </w:r>
      <w:r w:rsidR="00852FCC" w:rsidRPr="007F5FE8">
        <w:rPr>
          <w:rFonts w:ascii="Arial" w:hAnsi="Arial" w:cs="Arial"/>
        </w:rPr>
        <w:t xml:space="preserve"> deste Edital realizar os seguintes procedimentos</w:t>
      </w:r>
      <w:r w:rsidRPr="007F5FE8">
        <w:rPr>
          <w:rFonts w:ascii="Arial" w:hAnsi="Arial" w:cs="Arial"/>
        </w:rPr>
        <w:t xml:space="preserve">: </w:t>
      </w:r>
    </w:p>
    <w:p w14:paraId="70D4F6B1" w14:textId="77777777" w:rsidR="00852FCC" w:rsidRPr="007F5FE8" w:rsidRDefault="00987A47" w:rsidP="00DD67C2">
      <w:pPr>
        <w:pStyle w:val="PargrafodaLista"/>
        <w:numPr>
          <w:ilvl w:val="1"/>
          <w:numId w:val="12"/>
        </w:numPr>
        <w:tabs>
          <w:tab w:val="left" w:pos="1134"/>
        </w:tabs>
        <w:suppressAutoHyphens w:val="0"/>
        <w:autoSpaceDE w:val="0"/>
        <w:autoSpaceDN w:val="0"/>
        <w:adjustRightInd w:val="0"/>
        <w:spacing w:after="0" w:line="240" w:lineRule="auto"/>
        <w:ind w:left="567" w:firstLine="0"/>
        <w:jc w:val="both"/>
        <w:rPr>
          <w:rFonts w:ascii="Arial" w:hAnsi="Arial" w:cs="Arial"/>
          <w:sz w:val="24"/>
          <w:szCs w:val="24"/>
        </w:rPr>
      </w:pPr>
      <w:r w:rsidRPr="007F5FE8">
        <w:rPr>
          <w:rFonts w:ascii="Arial" w:hAnsi="Arial" w:cs="Arial"/>
          <w:sz w:val="24"/>
          <w:szCs w:val="24"/>
        </w:rPr>
        <w:t>N</w:t>
      </w:r>
      <w:r w:rsidR="002733A0" w:rsidRPr="007F5FE8">
        <w:rPr>
          <w:rFonts w:ascii="Arial" w:hAnsi="Arial" w:cs="Arial"/>
          <w:sz w:val="24"/>
          <w:szCs w:val="24"/>
        </w:rPr>
        <w:t>o ato da inscrição</w:t>
      </w:r>
      <w:r w:rsidR="00852FCC" w:rsidRPr="007F5FE8">
        <w:rPr>
          <w:rFonts w:ascii="Arial" w:hAnsi="Arial" w:cs="Arial"/>
          <w:sz w:val="24"/>
          <w:szCs w:val="24"/>
        </w:rPr>
        <w:t>, declarar-se com</w:t>
      </w:r>
      <w:r w:rsidR="00A54B80" w:rsidRPr="007F5FE8">
        <w:rPr>
          <w:rFonts w:ascii="Arial" w:hAnsi="Arial" w:cs="Arial"/>
          <w:sz w:val="24"/>
          <w:szCs w:val="24"/>
        </w:rPr>
        <w:t xml:space="preserve">o: </w:t>
      </w:r>
      <w:r w:rsidR="00A54B80" w:rsidRPr="007F5FE8">
        <w:rPr>
          <w:rFonts w:ascii="Arial" w:hAnsi="Arial" w:cs="Arial"/>
          <w:b/>
          <w:sz w:val="24"/>
          <w:szCs w:val="24"/>
        </w:rPr>
        <w:t>Candidato com</w:t>
      </w:r>
      <w:r w:rsidR="00852FCC" w:rsidRPr="007F5FE8">
        <w:rPr>
          <w:rFonts w:ascii="Arial" w:hAnsi="Arial" w:cs="Arial"/>
          <w:b/>
          <w:sz w:val="24"/>
          <w:szCs w:val="24"/>
        </w:rPr>
        <w:t xml:space="preserve"> </w:t>
      </w:r>
      <w:r w:rsidR="00A54B80" w:rsidRPr="007F5FE8">
        <w:rPr>
          <w:rFonts w:ascii="Arial" w:hAnsi="Arial" w:cs="Arial"/>
          <w:b/>
          <w:sz w:val="24"/>
          <w:szCs w:val="24"/>
        </w:rPr>
        <w:t>D</w:t>
      </w:r>
      <w:r w:rsidR="00852FCC" w:rsidRPr="007F5FE8">
        <w:rPr>
          <w:rFonts w:ascii="Arial" w:hAnsi="Arial" w:cs="Arial"/>
          <w:b/>
          <w:sz w:val="24"/>
          <w:szCs w:val="24"/>
        </w:rPr>
        <w:t>eficiência</w:t>
      </w:r>
      <w:r w:rsidR="00852FCC" w:rsidRPr="007F5FE8">
        <w:rPr>
          <w:rFonts w:ascii="Arial" w:hAnsi="Arial" w:cs="Arial"/>
          <w:sz w:val="24"/>
          <w:szCs w:val="24"/>
        </w:rPr>
        <w:t>;</w:t>
      </w:r>
    </w:p>
    <w:p w14:paraId="3508E913" w14:textId="1AB4CA7B" w:rsidR="00852FCC" w:rsidRPr="007F5FE8" w:rsidRDefault="00852FCC" w:rsidP="00DD67C2">
      <w:pPr>
        <w:pStyle w:val="PargrafodaLista"/>
        <w:numPr>
          <w:ilvl w:val="1"/>
          <w:numId w:val="12"/>
        </w:numPr>
        <w:tabs>
          <w:tab w:val="left" w:pos="1134"/>
        </w:tabs>
        <w:suppressAutoHyphens w:val="0"/>
        <w:autoSpaceDE w:val="0"/>
        <w:autoSpaceDN w:val="0"/>
        <w:adjustRightInd w:val="0"/>
        <w:spacing w:after="0" w:line="240" w:lineRule="auto"/>
        <w:ind w:left="567" w:firstLine="0"/>
        <w:jc w:val="both"/>
        <w:rPr>
          <w:rFonts w:ascii="Arial" w:hAnsi="Arial" w:cs="Arial"/>
          <w:sz w:val="24"/>
          <w:szCs w:val="24"/>
        </w:rPr>
      </w:pPr>
      <w:r w:rsidRPr="007F5FE8">
        <w:rPr>
          <w:rFonts w:ascii="Arial" w:hAnsi="Arial" w:cs="Arial"/>
          <w:sz w:val="24"/>
          <w:szCs w:val="24"/>
        </w:rPr>
        <w:t>E</w:t>
      </w:r>
      <w:r w:rsidR="002733A0" w:rsidRPr="007F5FE8">
        <w:rPr>
          <w:rFonts w:ascii="Arial" w:hAnsi="Arial" w:cs="Arial"/>
          <w:sz w:val="24"/>
          <w:szCs w:val="24"/>
        </w:rPr>
        <w:t xml:space="preserve">nviar, via </w:t>
      </w:r>
      <w:r w:rsidR="002733A0" w:rsidRPr="007F5FE8">
        <w:rPr>
          <w:rFonts w:ascii="Arial" w:hAnsi="Arial" w:cs="Arial"/>
          <w:i/>
          <w:sz w:val="24"/>
          <w:szCs w:val="24"/>
        </w:rPr>
        <w:t>upload</w:t>
      </w:r>
      <w:r w:rsidR="00987A47" w:rsidRPr="007F5FE8">
        <w:rPr>
          <w:rFonts w:ascii="Arial" w:hAnsi="Arial" w:cs="Arial"/>
          <w:sz w:val="24"/>
          <w:szCs w:val="24"/>
        </w:rPr>
        <w:t>,</w:t>
      </w:r>
      <w:r w:rsidR="002733A0" w:rsidRPr="007F5FE8">
        <w:rPr>
          <w:rFonts w:ascii="Arial" w:hAnsi="Arial" w:cs="Arial"/>
          <w:sz w:val="24"/>
          <w:szCs w:val="24"/>
        </w:rPr>
        <w:t xml:space="preserve"> a imagem</w:t>
      </w:r>
      <w:r w:rsidR="00987A47" w:rsidRPr="007F5FE8">
        <w:rPr>
          <w:rFonts w:ascii="Arial" w:hAnsi="Arial" w:cs="Arial"/>
          <w:sz w:val="24"/>
          <w:szCs w:val="24"/>
        </w:rPr>
        <w:t xml:space="preserve"> (extensão </w:t>
      </w:r>
      <w:r w:rsidR="00987A47" w:rsidRPr="007F5FE8">
        <w:rPr>
          <w:rFonts w:ascii="Arial" w:hAnsi="Arial" w:cs="Arial"/>
          <w:i/>
          <w:sz w:val="24"/>
          <w:szCs w:val="24"/>
        </w:rPr>
        <w:t>.</w:t>
      </w:r>
      <w:proofErr w:type="spellStart"/>
      <w:r w:rsidR="00172079" w:rsidRPr="007F5FE8">
        <w:rPr>
          <w:rFonts w:ascii="Arial" w:hAnsi="Arial" w:cs="Arial"/>
          <w:i/>
          <w:sz w:val="24"/>
          <w:szCs w:val="24"/>
        </w:rPr>
        <w:t>jpg</w:t>
      </w:r>
      <w:proofErr w:type="spellEnd"/>
      <w:r w:rsidR="00172079" w:rsidRPr="007F5FE8">
        <w:rPr>
          <w:rFonts w:ascii="Arial" w:hAnsi="Arial" w:cs="Arial"/>
          <w:i/>
          <w:sz w:val="24"/>
          <w:szCs w:val="24"/>
        </w:rPr>
        <w:t xml:space="preserve"> ou .</w:t>
      </w:r>
      <w:proofErr w:type="spellStart"/>
      <w:r w:rsidR="00172079" w:rsidRPr="007F5FE8">
        <w:rPr>
          <w:rFonts w:ascii="Arial" w:hAnsi="Arial" w:cs="Arial"/>
          <w:i/>
          <w:sz w:val="24"/>
          <w:szCs w:val="24"/>
        </w:rPr>
        <w:t>jpeg</w:t>
      </w:r>
      <w:proofErr w:type="spellEnd"/>
      <w:r w:rsidR="00987A47" w:rsidRPr="007F5FE8">
        <w:rPr>
          <w:rFonts w:ascii="Arial" w:hAnsi="Arial" w:cs="Arial"/>
          <w:sz w:val="24"/>
          <w:szCs w:val="24"/>
        </w:rPr>
        <w:t>)</w:t>
      </w:r>
      <w:r w:rsidR="002733A0" w:rsidRPr="007F5FE8">
        <w:rPr>
          <w:rFonts w:ascii="Arial" w:hAnsi="Arial" w:cs="Arial"/>
          <w:sz w:val="24"/>
          <w:szCs w:val="24"/>
        </w:rPr>
        <w:t xml:space="preserve"> do laudo médico, emitido nos últimos 12 meses, que deve atestar a espécie e o grau ou nível de sua deficiência, com expressa referência ao código correspondente da Classificação Internacional de Doenças (CID-10), bem como a provável causa da deficiência, contendo a assinatura e o carimbo do médico com o número de sua inscrição no Cons</w:t>
      </w:r>
      <w:r w:rsidRPr="007F5FE8">
        <w:rPr>
          <w:rFonts w:ascii="Arial" w:hAnsi="Arial" w:cs="Arial"/>
          <w:sz w:val="24"/>
          <w:szCs w:val="24"/>
        </w:rPr>
        <w:t>elho Regional de Medicina (CRM);</w:t>
      </w:r>
    </w:p>
    <w:p w14:paraId="31E252A6" w14:textId="77777777" w:rsidR="00852FCC" w:rsidRPr="007F5FE8" w:rsidRDefault="002733A0" w:rsidP="00DD67C2">
      <w:pPr>
        <w:pStyle w:val="PargrafodaLista"/>
        <w:numPr>
          <w:ilvl w:val="1"/>
          <w:numId w:val="12"/>
        </w:numPr>
        <w:tabs>
          <w:tab w:val="left" w:pos="1134"/>
        </w:tabs>
        <w:suppressAutoHyphens w:val="0"/>
        <w:autoSpaceDE w:val="0"/>
        <w:autoSpaceDN w:val="0"/>
        <w:adjustRightInd w:val="0"/>
        <w:spacing w:after="0" w:line="240" w:lineRule="auto"/>
        <w:ind w:left="567" w:firstLine="0"/>
        <w:jc w:val="both"/>
        <w:rPr>
          <w:rFonts w:ascii="Arial" w:hAnsi="Arial" w:cs="Arial"/>
          <w:sz w:val="24"/>
          <w:szCs w:val="24"/>
        </w:rPr>
      </w:pPr>
      <w:r w:rsidRPr="007F5FE8">
        <w:rPr>
          <w:rFonts w:ascii="Arial" w:hAnsi="Arial" w:cs="Arial"/>
          <w:sz w:val="24"/>
          <w:szCs w:val="24"/>
        </w:rPr>
        <w:t xml:space="preserve">O envio da imagem do laudo médico é de responsabilidade exclusiva do </w:t>
      </w:r>
      <w:r w:rsidR="00852FCC" w:rsidRPr="007F5FE8">
        <w:rPr>
          <w:rFonts w:ascii="Arial" w:hAnsi="Arial" w:cs="Arial"/>
          <w:sz w:val="24"/>
          <w:szCs w:val="24"/>
        </w:rPr>
        <w:t>Candidato</w:t>
      </w:r>
      <w:r w:rsidR="00234D0F" w:rsidRPr="007F5FE8">
        <w:rPr>
          <w:rFonts w:ascii="Arial" w:hAnsi="Arial" w:cs="Arial"/>
          <w:sz w:val="24"/>
          <w:szCs w:val="24"/>
        </w:rPr>
        <w:t>, devendo ser atestado inclusive a sua legibilidade e integridade, sob pena de desconsideração</w:t>
      </w:r>
      <w:r w:rsidR="00852FCC" w:rsidRPr="007F5FE8">
        <w:rPr>
          <w:rFonts w:ascii="Arial" w:hAnsi="Arial" w:cs="Arial"/>
          <w:sz w:val="24"/>
          <w:szCs w:val="24"/>
        </w:rPr>
        <w:t>;</w:t>
      </w:r>
    </w:p>
    <w:p w14:paraId="52896E7D" w14:textId="77777777" w:rsidR="00852FCC" w:rsidRPr="007F5FE8" w:rsidRDefault="00852FCC" w:rsidP="00DD67C2">
      <w:pPr>
        <w:pStyle w:val="PargrafodaLista"/>
        <w:numPr>
          <w:ilvl w:val="1"/>
          <w:numId w:val="12"/>
        </w:numPr>
        <w:tabs>
          <w:tab w:val="left" w:pos="1134"/>
        </w:tabs>
        <w:suppressAutoHyphens w:val="0"/>
        <w:autoSpaceDE w:val="0"/>
        <w:autoSpaceDN w:val="0"/>
        <w:adjustRightInd w:val="0"/>
        <w:spacing w:after="0" w:line="240" w:lineRule="auto"/>
        <w:ind w:left="567" w:firstLine="0"/>
        <w:jc w:val="both"/>
        <w:rPr>
          <w:rFonts w:ascii="Arial" w:hAnsi="Arial" w:cs="Arial"/>
          <w:sz w:val="24"/>
          <w:szCs w:val="24"/>
        </w:rPr>
      </w:pPr>
      <w:r w:rsidRPr="007F5FE8">
        <w:rPr>
          <w:rFonts w:ascii="Arial" w:hAnsi="Arial" w:cs="Arial"/>
          <w:sz w:val="24"/>
          <w:szCs w:val="24"/>
        </w:rPr>
        <w:t>A</w:t>
      </w:r>
      <w:r w:rsidR="002733A0" w:rsidRPr="007F5FE8">
        <w:rPr>
          <w:rFonts w:ascii="Arial" w:hAnsi="Arial" w:cs="Arial"/>
          <w:sz w:val="24"/>
          <w:szCs w:val="24"/>
        </w:rPr>
        <w:t xml:space="preserve"> </w:t>
      </w:r>
      <w:r w:rsidRPr="007F5FE8">
        <w:rPr>
          <w:rFonts w:ascii="Arial" w:hAnsi="Arial" w:cs="Arial"/>
          <w:b/>
          <w:sz w:val="24"/>
          <w:szCs w:val="24"/>
        </w:rPr>
        <w:t>FAEPESUL</w:t>
      </w:r>
      <w:r w:rsidR="002733A0" w:rsidRPr="007F5FE8">
        <w:rPr>
          <w:rFonts w:ascii="Arial" w:hAnsi="Arial" w:cs="Arial"/>
          <w:sz w:val="24"/>
          <w:szCs w:val="24"/>
        </w:rPr>
        <w:t xml:space="preserve"> não se responsabiliza por qualquer tipo de problema que impeça a chegada da documentação a seu destino, ordem técnica dos computadores, falhas de comunicação, bem como por outros fato</w:t>
      </w:r>
      <w:r w:rsidRPr="007F5FE8">
        <w:rPr>
          <w:rFonts w:ascii="Arial" w:hAnsi="Arial" w:cs="Arial"/>
          <w:sz w:val="24"/>
          <w:szCs w:val="24"/>
        </w:rPr>
        <w:t>res que impossibilitem o envio;</w:t>
      </w:r>
    </w:p>
    <w:p w14:paraId="7D60967C" w14:textId="7DA41503" w:rsidR="002733A0" w:rsidRPr="007F5FE8" w:rsidRDefault="002733A0" w:rsidP="00DD67C2">
      <w:pPr>
        <w:pStyle w:val="PargrafodaLista"/>
        <w:numPr>
          <w:ilvl w:val="1"/>
          <w:numId w:val="12"/>
        </w:numPr>
        <w:tabs>
          <w:tab w:val="left" w:pos="1134"/>
        </w:tabs>
        <w:suppressAutoHyphens w:val="0"/>
        <w:autoSpaceDE w:val="0"/>
        <w:autoSpaceDN w:val="0"/>
        <w:adjustRightInd w:val="0"/>
        <w:spacing w:after="0" w:line="240" w:lineRule="auto"/>
        <w:ind w:left="567" w:firstLine="0"/>
        <w:jc w:val="both"/>
        <w:rPr>
          <w:rFonts w:ascii="Arial" w:hAnsi="Arial" w:cs="Arial"/>
          <w:sz w:val="24"/>
          <w:szCs w:val="24"/>
        </w:rPr>
      </w:pPr>
      <w:r w:rsidRPr="007F5FE8">
        <w:rPr>
          <w:rFonts w:ascii="Arial" w:hAnsi="Arial" w:cs="Arial"/>
          <w:sz w:val="24"/>
          <w:szCs w:val="24"/>
        </w:rPr>
        <w:t>O candidato deverá manter aos seus cuidados a documentação original ou cópia autenticada em</w:t>
      </w:r>
      <w:r w:rsidR="00987A47" w:rsidRPr="007F5FE8">
        <w:rPr>
          <w:rFonts w:ascii="Arial" w:hAnsi="Arial" w:cs="Arial"/>
          <w:sz w:val="24"/>
          <w:szCs w:val="24"/>
        </w:rPr>
        <w:t xml:space="preserve"> cartório constante do subitem 3</w:t>
      </w:r>
      <w:r w:rsidRPr="007F5FE8">
        <w:rPr>
          <w:rFonts w:ascii="Arial" w:hAnsi="Arial" w:cs="Arial"/>
          <w:sz w:val="24"/>
          <w:szCs w:val="24"/>
        </w:rPr>
        <w:t xml:space="preserve">.2 deste </w:t>
      </w:r>
      <w:r w:rsidR="00EA65EC" w:rsidRPr="007F5FE8">
        <w:rPr>
          <w:rFonts w:ascii="Arial" w:hAnsi="Arial" w:cs="Arial"/>
          <w:sz w:val="24"/>
          <w:szCs w:val="24"/>
        </w:rPr>
        <w:t>Anexo</w:t>
      </w:r>
      <w:r w:rsidRPr="007F5FE8">
        <w:rPr>
          <w:rFonts w:ascii="Arial" w:hAnsi="Arial" w:cs="Arial"/>
          <w:sz w:val="24"/>
          <w:szCs w:val="24"/>
        </w:rPr>
        <w:t xml:space="preserve">. Caso seja solicitado pelo </w:t>
      </w:r>
      <w:r w:rsidR="00987A47" w:rsidRPr="007F5FE8">
        <w:rPr>
          <w:rFonts w:ascii="Arial" w:hAnsi="Arial" w:cs="Arial"/>
          <w:b/>
          <w:sz w:val="24"/>
          <w:szCs w:val="24"/>
        </w:rPr>
        <w:t>FAEPESUL</w:t>
      </w:r>
      <w:r w:rsidRPr="007F5FE8">
        <w:rPr>
          <w:rFonts w:ascii="Arial" w:hAnsi="Arial" w:cs="Arial"/>
          <w:sz w:val="24"/>
          <w:szCs w:val="24"/>
        </w:rPr>
        <w:t>, o candidato deverá enviar a referida documentação por meio de carta registrada para confirmação da veracidade das informações</w:t>
      </w:r>
      <w:r w:rsidR="00EA65EC" w:rsidRPr="007F5FE8">
        <w:rPr>
          <w:rFonts w:ascii="Arial" w:hAnsi="Arial" w:cs="Arial"/>
          <w:sz w:val="24"/>
          <w:szCs w:val="24"/>
        </w:rPr>
        <w:t>, sob pena de aplicação das penalidades estabelecidas em Lei</w:t>
      </w:r>
      <w:r w:rsidRPr="007F5FE8">
        <w:rPr>
          <w:rFonts w:ascii="Arial" w:hAnsi="Arial" w:cs="Arial"/>
          <w:sz w:val="24"/>
          <w:szCs w:val="24"/>
        </w:rPr>
        <w:t>.</w:t>
      </w:r>
    </w:p>
    <w:p w14:paraId="7D7A1485" w14:textId="77777777" w:rsidR="002733A0" w:rsidRPr="007F5FE8" w:rsidRDefault="002733A0" w:rsidP="00A01A3E">
      <w:pPr>
        <w:pStyle w:val="PargrafodaLista"/>
        <w:spacing w:after="0" w:line="240" w:lineRule="auto"/>
        <w:ind w:left="709"/>
        <w:rPr>
          <w:rFonts w:ascii="Arial" w:hAnsi="Arial" w:cs="Arial"/>
          <w:bCs/>
          <w:sz w:val="24"/>
          <w:szCs w:val="24"/>
        </w:rPr>
      </w:pPr>
    </w:p>
    <w:p w14:paraId="4F722DB9" w14:textId="635A076D" w:rsidR="00A01A3E" w:rsidRPr="007F5FE8" w:rsidRDefault="00A01A3E" w:rsidP="00DD67C2">
      <w:pPr>
        <w:numPr>
          <w:ilvl w:val="0"/>
          <w:numId w:val="12"/>
        </w:numPr>
        <w:suppressAutoHyphens w:val="0"/>
        <w:autoSpaceDE w:val="0"/>
        <w:autoSpaceDN w:val="0"/>
        <w:adjustRightInd w:val="0"/>
        <w:ind w:left="0" w:firstLine="0"/>
        <w:jc w:val="both"/>
        <w:rPr>
          <w:rFonts w:ascii="Arial" w:hAnsi="Arial" w:cs="Arial"/>
          <w:bCs/>
        </w:rPr>
      </w:pPr>
      <w:r w:rsidRPr="007F5FE8">
        <w:rPr>
          <w:rFonts w:ascii="Arial" w:hAnsi="Arial" w:cs="Arial"/>
          <w:bCs/>
        </w:rPr>
        <w:t>O Laudo Médico, referente à solicitação de atendimento especial, terá validade somente para esta seleção pública.</w:t>
      </w:r>
    </w:p>
    <w:p w14:paraId="6A50F256" w14:textId="77777777" w:rsidR="00A01A3E" w:rsidRPr="007F5FE8" w:rsidRDefault="00A01A3E" w:rsidP="00A01A3E">
      <w:pPr>
        <w:pStyle w:val="PargrafodaLista"/>
        <w:spacing w:after="0" w:line="240" w:lineRule="auto"/>
        <w:ind w:left="709"/>
        <w:rPr>
          <w:rFonts w:ascii="Arial" w:hAnsi="Arial" w:cs="Arial"/>
          <w:bCs/>
          <w:sz w:val="24"/>
          <w:szCs w:val="24"/>
        </w:rPr>
      </w:pPr>
    </w:p>
    <w:p w14:paraId="3E6DCF2B" w14:textId="26C767C3" w:rsidR="00A01A3E" w:rsidRPr="007F5FE8" w:rsidRDefault="00A01A3E" w:rsidP="00DD67C2">
      <w:pPr>
        <w:numPr>
          <w:ilvl w:val="0"/>
          <w:numId w:val="12"/>
        </w:numPr>
        <w:suppressAutoHyphens w:val="0"/>
        <w:autoSpaceDE w:val="0"/>
        <w:autoSpaceDN w:val="0"/>
        <w:adjustRightInd w:val="0"/>
        <w:ind w:left="0" w:firstLine="0"/>
        <w:jc w:val="both"/>
        <w:rPr>
          <w:rFonts w:ascii="Arial" w:hAnsi="Arial" w:cs="Arial"/>
          <w:bCs/>
        </w:rPr>
      </w:pPr>
      <w:r w:rsidRPr="007F5FE8">
        <w:rPr>
          <w:rFonts w:ascii="Arial" w:hAnsi="Arial" w:cs="Arial"/>
          <w:bCs/>
        </w:rPr>
        <w:t xml:space="preserve">A apresentação do Laudo Médico, referido no item anterior, não elidirá a atuação </w:t>
      </w:r>
      <w:r w:rsidR="00547307" w:rsidRPr="007F5FE8">
        <w:rPr>
          <w:rFonts w:ascii="Arial" w:hAnsi="Arial" w:cs="Arial"/>
          <w:bCs/>
        </w:rPr>
        <w:t>de uma</w:t>
      </w:r>
      <w:r w:rsidRPr="007F5FE8">
        <w:rPr>
          <w:rFonts w:ascii="Arial" w:hAnsi="Arial" w:cs="Arial"/>
          <w:bCs/>
        </w:rPr>
        <w:t xml:space="preserve"> Junta Médica Oficial do </w:t>
      </w:r>
      <w:r w:rsidR="009238FF" w:rsidRPr="007F5FE8">
        <w:rPr>
          <w:rFonts w:ascii="Arial" w:hAnsi="Arial" w:cs="Arial"/>
        </w:rPr>
        <w:t xml:space="preserve">Município de </w:t>
      </w:r>
      <w:r w:rsidR="00841D54">
        <w:rPr>
          <w:rFonts w:ascii="Arial" w:hAnsi="Arial" w:cs="Arial"/>
        </w:rPr>
        <w:t>Içara</w:t>
      </w:r>
      <w:r w:rsidR="00841D54" w:rsidRPr="00B75AE1">
        <w:rPr>
          <w:rFonts w:ascii="Arial" w:hAnsi="Arial" w:cs="Arial"/>
        </w:rPr>
        <w:t>/SC</w:t>
      </w:r>
      <w:r w:rsidRPr="007F5FE8">
        <w:rPr>
          <w:rFonts w:ascii="Arial" w:hAnsi="Arial" w:cs="Arial"/>
          <w:bCs/>
        </w:rPr>
        <w:t>, cuja conclusão terá prevalência sobre qualquer outra.</w:t>
      </w:r>
    </w:p>
    <w:p w14:paraId="15B17D1D" w14:textId="77777777" w:rsidR="00A01A3E" w:rsidRPr="007F5FE8" w:rsidRDefault="00A01A3E" w:rsidP="00A01A3E">
      <w:pPr>
        <w:pStyle w:val="PargrafodaLista"/>
        <w:spacing w:after="0" w:line="240" w:lineRule="auto"/>
        <w:ind w:left="709"/>
        <w:rPr>
          <w:rFonts w:ascii="Arial" w:hAnsi="Arial" w:cs="Arial"/>
          <w:bCs/>
          <w:sz w:val="24"/>
          <w:szCs w:val="24"/>
        </w:rPr>
      </w:pPr>
    </w:p>
    <w:p w14:paraId="551988DE" w14:textId="4E787B31" w:rsidR="00A01A3E" w:rsidRDefault="00A01A3E" w:rsidP="00DD67C2">
      <w:pPr>
        <w:numPr>
          <w:ilvl w:val="0"/>
          <w:numId w:val="12"/>
        </w:numPr>
        <w:suppressAutoHyphens w:val="0"/>
        <w:autoSpaceDE w:val="0"/>
        <w:autoSpaceDN w:val="0"/>
        <w:adjustRightInd w:val="0"/>
        <w:ind w:left="0" w:firstLine="0"/>
        <w:jc w:val="both"/>
        <w:rPr>
          <w:rFonts w:ascii="Arial" w:hAnsi="Arial" w:cs="Arial"/>
          <w:bCs/>
        </w:rPr>
      </w:pPr>
      <w:r w:rsidRPr="007F5FE8">
        <w:rPr>
          <w:rFonts w:ascii="Arial" w:hAnsi="Arial" w:cs="Arial"/>
          <w:bCs/>
        </w:rPr>
        <w:t>Após análise da Junta Médica Oficial, se a deficiência do candidato não for atestada como compatível ao cargo para o qual se inscreveu</w:t>
      </w:r>
      <w:r w:rsidR="0048604C">
        <w:rPr>
          <w:rFonts w:ascii="Arial" w:hAnsi="Arial" w:cs="Arial"/>
          <w:bCs/>
        </w:rPr>
        <w:t xml:space="preserve"> ou que o candidato não se enquadre no conceito de Pessoa com Deficiência</w:t>
      </w:r>
      <w:r w:rsidRPr="007F5FE8">
        <w:rPr>
          <w:rFonts w:ascii="Arial" w:hAnsi="Arial" w:cs="Arial"/>
          <w:bCs/>
        </w:rPr>
        <w:t xml:space="preserve">, o mesmo deverá concorrer às vagas gerais do </w:t>
      </w:r>
      <w:r w:rsidR="00EA54C4" w:rsidRPr="007F5FE8">
        <w:rPr>
          <w:rFonts w:ascii="Arial" w:hAnsi="Arial" w:cs="Arial"/>
          <w:b/>
          <w:color w:val="000000"/>
        </w:rPr>
        <w:t xml:space="preserve">PROCESSO SELETIVO </w:t>
      </w:r>
      <w:r w:rsidR="005B10E3" w:rsidRPr="007F5FE8">
        <w:rPr>
          <w:rFonts w:ascii="Arial" w:hAnsi="Arial" w:cs="Arial"/>
          <w:b/>
          <w:color w:val="000000"/>
        </w:rPr>
        <w:t>SIMPLIFICADO</w:t>
      </w:r>
      <w:r w:rsidRPr="007F5FE8">
        <w:rPr>
          <w:rFonts w:ascii="Arial" w:hAnsi="Arial" w:cs="Arial"/>
          <w:bCs/>
        </w:rPr>
        <w:t>.</w:t>
      </w:r>
    </w:p>
    <w:p w14:paraId="4AF05B0B" w14:textId="77777777" w:rsidR="001F7E5F" w:rsidRPr="007F5FE8" w:rsidRDefault="001F7E5F" w:rsidP="001F7E5F">
      <w:pPr>
        <w:suppressAutoHyphens w:val="0"/>
        <w:autoSpaceDE w:val="0"/>
        <w:autoSpaceDN w:val="0"/>
        <w:adjustRightInd w:val="0"/>
        <w:jc w:val="both"/>
        <w:rPr>
          <w:rFonts w:ascii="Arial" w:hAnsi="Arial" w:cs="Arial"/>
          <w:bCs/>
        </w:rPr>
      </w:pPr>
    </w:p>
    <w:p w14:paraId="75554041" w14:textId="478D09B4" w:rsidR="00A01A3E" w:rsidRPr="007F5FE8" w:rsidRDefault="00A01A3E" w:rsidP="00DD67C2">
      <w:pPr>
        <w:numPr>
          <w:ilvl w:val="0"/>
          <w:numId w:val="12"/>
        </w:numPr>
        <w:suppressAutoHyphens w:val="0"/>
        <w:autoSpaceDE w:val="0"/>
        <w:autoSpaceDN w:val="0"/>
        <w:adjustRightInd w:val="0"/>
        <w:ind w:left="0" w:firstLine="0"/>
        <w:jc w:val="both"/>
        <w:rPr>
          <w:rFonts w:ascii="Arial" w:hAnsi="Arial" w:cs="Arial"/>
          <w:bCs/>
        </w:rPr>
      </w:pPr>
      <w:r w:rsidRPr="007F5FE8">
        <w:rPr>
          <w:rFonts w:ascii="Arial" w:hAnsi="Arial" w:cs="Arial"/>
          <w:bCs/>
        </w:rPr>
        <w:lastRenderedPageBreak/>
        <w:t xml:space="preserve">Para efeito deste </w:t>
      </w:r>
      <w:r w:rsidR="005B10E3" w:rsidRPr="007F5FE8">
        <w:rPr>
          <w:rFonts w:ascii="Arial" w:hAnsi="Arial" w:cs="Arial"/>
          <w:b/>
          <w:color w:val="000000"/>
        </w:rPr>
        <w:t>PROCESSO SELETIVO SIMPLIFICADO</w:t>
      </w:r>
      <w:r w:rsidRPr="007F5FE8">
        <w:rPr>
          <w:rFonts w:ascii="Arial" w:hAnsi="Arial" w:cs="Arial"/>
          <w:bCs/>
        </w:rPr>
        <w:t>, consideram-se deficiências que assegurem o direito de concorrer às vagas reservadas, somente as</w:t>
      </w:r>
      <w:r w:rsidR="0048604C">
        <w:rPr>
          <w:rFonts w:ascii="Arial" w:hAnsi="Arial" w:cs="Arial"/>
          <w:bCs/>
        </w:rPr>
        <w:t xml:space="preserve"> restrições</w:t>
      </w:r>
      <w:r w:rsidRPr="007F5FE8">
        <w:rPr>
          <w:rFonts w:ascii="Arial" w:hAnsi="Arial" w:cs="Arial"/>
          <w:bCs/>
        </w:rPr>
        <w:t xml:space="preserve"> conceituadas na medicina especializada</w:t>
      </w:r>
      <w:r w:rsidR="00E42152" w:rsidRPr="007F5FE8">
        <w:rPr>
          <w:rFonts w:ascii="Arial" w:hAnsi="Arial" w:cs="Arial"/>
          <w:bCs/>
        </w:rPr>
        <w:t xml:space="preserve"> e nas normativas relacionadas</w:t>
      </w:r>
      <w:r w:rsidRPr="007F5FE8">
        <w:rPr>
          <w:rFonts w:ascii="Arial" w:hAnsi="Arial" w:cs="Arial"/>
          <w:bCs/>
        </w:rPr>
        <w:t>, concordes com os padrões internacionalmente reconhecidos.</w:t>
      </w:r>
    </w:p>
    <w:p w14:paraId="34385BE8" w14:textId="77777777" w:rsidR="002F52F6" w:rsidRPr="007F5FE8" w:rsidRDefault="002F52F6" w:rsidP="002F52F6">
      <w:pPr>
        <w:suppressAutoHyphens w:val="0"/>
        <w:autoSpaceDE w:val="0"/>
        <w:autoSpaceDN w:val="0"/>
        <w:adjustRightInd w:val="0"/>
        <w:jc w:val="both"/>
        <w:rPr>
          <w:rFonts w:ascii="Arial" w:hAnsi="Arial" w:cs="Arial"/>
          <w:bCs/>
        </w:rPr>
      </w:pPr>
    </w:p>
    <w:p w14:paraId="3ED8ABCF" w14:textId="5E67B212" w:rsidR="002D12B1" w:rsidRPr="007F5FE8" w:rsidRDefault="00A01A3E" w:rsidP="002D12B1">
      <w:pPr>
        <w:numPr>
          <w:ilvl w:val="0"/>
          <w:numId w:val="12"/>
        </w:numPr>
        <w:suppressAutoHyphens w:val="0"/>
        <w:autoSpaceDE w:val="0"/>
        <w:autoSpaceDN w:val="0"/>
        <w:adjustRightInd w:val="0"/>
        <w:ind w:left="0" w:firstLine="0"/>
        <w:jc w:val="both"/>
        <w:rPr>
          <w:rFonts w:ascii="Arial" w:hAnsi="Arial" w:cs="Arial"/>
          <w:bCs/>
        </w:rPr>
      </w:pPr>
      <w:r w:rsidRPr="007F5FE8">
        <w:rPr>
          <w:rFonts w:ascii="Arial" w:hAnsi="Arial" w:cs="Arial"/>
          <w:bCs/>
        </w:rPr>
        <w:t xml:space="preserve">A opção de concorrer às vagas reservadas à pessoa </w:t>
      </w:r>
      <w:r w:rsidR="003D451E">
        <w:rPr>
          <w:rFonts w:ascii="Arial" w:hAnsi="Arial" w:cs="Arial"/>
          <w:bCs/>
        </w:rPr>
        <w:t>com deficiência (</w:t>
      </w:r>
      <w:proofErr w:type="spellStart"/>
      <w:r w:rsidR="003D451E">
        <w:rPr>
          <w:rFonts w:ascii="Arial" w:hAnsi="Arial" w:cs="Arial"/>
          <w:bCs/>
        </w:rPr>
        <w:t>PcD</w:t>
      </w:r>
      <w:proofErr w:type="spellEnd"/>
      <w:r w:rsidR="003D451E">
        <w:rPr>
          <w:rFonts w:ascii="Arial" w:hAnsi="Arial" w:cs="Arial"/>
          <w:bCs/>
        </w:rPr>
        <w:t>)</w:t>
      </w:r>
      <w:r w:rsidRPr="007F5FE8">
        <w:rPr>
          <w:rFonts w:ascii="Arial" w:hAnsi="Arial" w:cs="Arial"/>
          <w:bCs/>
        </w:rPr>
        <w:t xml:space="preserve"> </w:t>
      </w:r>
      <w:proofErr w:type="spellStart"/>
      <w:r w:rsidRPr="007F5FE8">
        <w:rPr>
          <w:rFonts w:ascii="Arial" w:hAnsi="Arial" w:cs="Arial"/>
          <w:bCs/>
        </w:rPr>
        <w:t>é</w:t>
      </w:r>
      <w:proofErr w:type="spellEnd"/>
      <w:r w:rsidRPr="007F5FE8">
        <w:rPr>
          <w:rFonts w:ascii="Arial" w:hAnsi="Arial" w:cs="Arial"/>
          <w:bCs/>
        </w:rPr>
        <w:t xml:space="preserve"> de inteira responsabilidade do candidato.</w:t>
      </w:r>
    </w:p>
    <w:p w14:paraId="2100D841" w14:textId="77777777" w:rsidR="002D12B1" w:rsidRPr="007F5FE8" w:rsidRDefault="002D12B1" w:rsidP="002D12B1">
      <w:pPr>
        <w:suppressAutoHyphens w:val="0"/>
        <w:autoSpaceDE w:val="0"/>
        <w:autoSpaceDN w:val="0"/>
        <w:adjustRightInd w:val="0"/>
        <w:jc w:val="both"/>
        <w:rPr>
          <w:rFonts w:ascii="Arial" w:hAnsi="Arial" w:cs="Arial"/>
          <w:bCs/>
        </w:rPr>
      </w:pPr>
    </w:p>
    <w:p w14:paraId="14C39EDD" w14:textId="72432A08" w:rsidR="00A01A3E" w:rsidRPr="007F5FE8" w:rsidRDefault="00A01A3E" w:rsidP="00DD67C2">
      <w:pPr>
        <w:numPr>
          <w:ilvl w:val="0"/>
          <w:numId w:val="12"/>
        </w:numPr>
        <w:suppressAutoHyphens w:val="0"/>
        <w:autoSpaceDE w:val="0"/>
        <w:autoSpaceDN w:val="0"/>
        <w:adjustRightInd w:val="0"/>
        <w:ind w:left="0" w:firstLine="0"/>
        <w:jc w:val="both"/>
        <w:rPr>
          <w:rFonts w:ascii="Arial" w:hAnsi="Arial" w:cs="Arial"/>
          <w:bCs/>
        </w:rPr>
      </w:pPr>
      <w:r w:rsidRPr="007F5FE8">
        <w:rPr>
          <w:rFonts w:ascii="Arial" w:hAnsi="Arial" w:cs="Arial"/>
          <w:bCs/>
        </w:rPr>
        <w:t xml:space="preserve">O candidato portador de deficiência participará do </w:t>
      </w:r>
      <w:r w:rsidR="005B10E3" w:rsidRPr="007F5FE8">
        <w:rPr>
          <w:rFonts w:ascii="Arial" w:hAnsi="Arial" w:cs="Arial"/>
          <w:b/>
          <w:color w:val="000000"/>
        </w:rPr>
        <w:t>PROCESSO SELETIVO SIMPLIFICADO</w:t>
      </w:r>
      <w:r w:rsidR="00730691" w:rsidRPr="007F5FE8">
        <w:rPr>
          <w:rFonts w:ascii="Arial" w:hAnsi="Arial" w:cs="Arial"/>
          <w:bCs/>
        </w:rPr>
        <w:t xml:space="preserve"> </w:t>
      </w:r>
      <w:r w:rsidRPr="007F5FE8">
        <w:rPr>
          <w:rFonts w:ascii="Arial" w:hAnsi="Arial" w:cs="Arial"/>
          <w:bCs/>
        </w:rPr>
        <w:t>em igualdade de condições com os demais candidatos, no que se refere ao conteúdo, avaliação, horário e local de realização das provas.</w:t>
      </w:r>
    </w:p>
    <w:p w14:paraId="2FB2385D" w14:textId="77777777" w:rsidR="00987A47" w:rsidRPr="007F5FE8" w:rsidRDefault="00987A47" w:rsidP="00987A47">
      <w:pPr>
        <w:suppressAutoHyphens w:val="0"/>
        <w:autoSpaceDE w:val="0"/>
        <w:autoSpaceDN w:val="0"/>
        <w:adjustRightInd w:val="0"/>
        <w:jc w:val="both"/>
        <w:rPr>
          <w:rFonts w:ascii="Arial" w:hAnsi="Arial" w:cs="Arial"/>
          <w:bCs/>
        </w:rPr>
      </w:pPr>
    </w:p>
    <w:p w14:paraId="2C0DE5E5" w14:textId="21B491F6" w:rsidR="00E42152" w:rsidRPr="007F5FE8" w:rsidRDefault="00A01A3E" w:rsidP="00E42152">
      <w:pPr>
        <w:numPr>
          <w:ilvl w:val="0"/>
          <w:numId w:val="12"/>
        </w:numPr>
        <w:tabs>
          <w:tab w:val="left" w:pos="567"/>
        </w:tabs>
        <w:suppressAutoHyphens w:val="0"/>
        <w:autoSpaceDE w:val="0"/>
        <w:autoSpaceDN w:val="0"/>
        <w:adjustRightInd w:val="0"/>
        <w:ind w:left="0" w:firstLine="0"/>
        <w:jc w:val="both"/>
        <w:rPr>
          <w:rFonts w:ascii="Arial" w:hAnsi="Arial" w:cs="Arial"/>
          <w:bCs/>
          <w:color w:val="000000"/>
        </w:rPr>
      </w:pPr>
      <w:r w:rsidRPr="007F5FE8">
        <w:rPr>
          <w:rFonts w:ascii="Arial" w:hAnsi="Arial" w:cs="Arial"/>
          <w:bCs/>
          <w:color w:val="000000"/>
        </w:rPr>
        <w:t>Os candidatos que necessitarem de algum atendimento especial, para a realização das Avaliações Escritas Objetivas, deverão declará-lo no Formulário de Inscrição, no espaço reservado para este fim, para que sejam tomadas as providê</w:t>
      </w:r>
      <w:r w:rsidR="002F52F6" w:rsidRPr="007F5FE8">
        <w:rPr>
          <w:rFonts w:ascii="Arial" w:hAnsi="Arial" w:cs="Arial"/>
          <w:bCs/>
          <w:color w:val="000000"/>
        </w:rPr>
        <w:t xml:space="preserve">ncias cabíveis no prazo delineado no </w:t>
      </w:r>
      <w:r w:rsidR="002F52F6" w:rsidRPr="007F5FE8">
        <w:rPr>
          <w:rFonts w:ascii="Arial" w:hAnsi="Arial" w:cs="Arial"/>
          <w:b/>
          <w:bCs/>
          <w:color w:val="000000"/>
        </w:rPr>
        <w:t>Anexo I</w:t>
      </w:r>
      <w:r w:rsidRPr="007F5FE8">
        <w:rPr>
          <w:rFonts w:ascii="Arial" w:hAnsi="Arial" w:cs="Arial"/>
          <w:bCs/>
          <w:color w:val="000000"/>
        </w:rPr>
        <w:t>. Tal manifestação é de responsabilidade exclusiva do candidato</w:t>
      </w:r>
      <w:r w:rsidR="00E42152" w:rsidRPr="007F5FE8">
        <w:rPr>
          <w:rFonts w:ascii="Arial" w:hAnsi="Arial" w:cs="Arial"/>
          <w:bCs/>
          <w:color w:val="000000"/>
        </w:rPr>
        <w:t xml:space="preserve"> e implica a aceitação imediata da condição especial para realização da avaliação</w:t>
      </w:r>
      <w:r w:rsidRPr="007F5FE8">
        <w:rPr>
          <w:rFonts w:ascii="Arial" w:hAnsi="Arial" w:cs="Arial"/>
          <w:bCs/>
          <w:color w:val="000000"/>
        </w:rPr>
        <w:t>.</w:t>
      </w:r>
    </w:p>
    <w:p w14:paraId="6268394C" w14:textId="783F2B9E" w:rsidR="00E42152" w:rsidRPr="007F5FE8" w:rsidRDefault="00E42152" w:rsidP="00E42152">
      <w:pPr>
        <w:pStyle w:val="PargrafodaLista"/>
        <w:numPr>
          <w:ilvl w:val="1"/>
          <w:numId w:val="12"/>
        </w:numPr>
        <w:tabs>
          <w:tab w:val="left" w:pos="1418"/>
        </w:tabs>
        <w:suppressAutoHyphens w:val="0"/>
        <w:autoSpaceDE w:val="0"/>
        <w:autoSpaceDN w:val="0"/>
        <w:adjustRightInd w:val="0"/>
        <w:spacing w:after="0" w:line="240" w:lineRule="auto"/>
        <w:ind w:left="567" w:firstLine="0"/>
        <w:jc w:val="both"/>
        <w:rPr>
          <w:rFonts w:ascii="Arial" w:hAnsi="Arial" w:cs="Arial"/>
          <w:bCs/>
          <w:color w:val="000000"/>
          <w:sz w:val="24"/>
          <w:szCs w:val="24"/>
        </w:rPr>
      </w:pPr>
      <w:r w:rsidRPr="007F5FE8">
        <w:rPr>
          <w:rFonts w:ascii="Arial" w:hAnsi="Arial" w:cs="Arial"/>
          <w:bCs/>
          <w:color w:val="000000"/>
          <w:sz w:val="24"/>
          <w:szCs w:val="24"/>
        </w:rPr>
        <w:t>Caso a solicitação de atendimento especial não seja aceita em virtude da condição e/ou da causa que o motive, o Candidato deverá realizar a Avaliação em igualdade de condições com a dos outros candidatos do certame.</w:t>
      </w:r>
    </w:p>
    <w:p w14:paraId="6C870525" w14:textId="412E1154" w:rsidR="00F40459" w:rsidRPr="007F5FE8" w:rsidRDefault="00F40459" w:rsidP="00E42152">
      <w:pPr>
        <w:pStyle w:val="PargrafodaLista"/>
        <w:numPr>
          <w:ilvl w:val="1"/>
          <w:numId w:val="12"/>
        </w:numPr>
        <w:tabs>
          <w:tab w:val="left" w:pos="1418"/>
        </w:tabs>
        <w:suppressAutoHyphens w:val="0"/>
        <w:autoSpaceDE w:val="0"/>
        <w:autoSpaceDN w:val="0"/>
        <w:adjustRightInd w:val="0"/>
        <w:spacing w:after="0" w:line="240" w:lineRule="auto"/>
        <w:ind w:left="567" w:firstLine="0"/>
        <w:jc w:val="both"/>
        <w:rPr>
          <w:rFonts w:ascii="Arial" w:hAnsi="Arial" w:cs="Arial"/>
          <w:bCs/>
          <w:color w:val="000000"/>
          <w:sz w:val="24"/>
          <w:szCs w:val="24"/>
        </w:rPr>
      </w:pPr>
      <w:r w:rsidRPr="007F5FE8">
        <w:rPr>
          <w:rFonts w:ascii="Arial" w:hAnsi="Arial" w:cs="Arial"/>
          <w:bCs/>
          <w:color w:val="000000"/>
          <w:sz w:val="24"/>
          <w:szCs w:val="24"/>
        </w:rPr>
        <w:t>Serão ofertadas, mediante apresentação de laudo médico (com identificação do profissional e registro no CRM) as seguintes condições especiais:</w:t>
      </w:r>
    </w:p>
    <w:p w14:paraId="10C169EE" w14:textId="5BE2F8A9" w:rsidR="00F40459" w:rsidRPr="007F5FE8" w:rsidRDefault="00F40459" w:rsidP="002F52F6">
      <w:pPr>
        <w:pStyle w:val="PargrafodaLista"/>
        <w:numPr>
          <w:ilvl w:val="2"/>
          <w:numId w:val="12"/>
        </w:numPr>
        <w:tabs>
          <w:tab w:val="left" w:pos="1418"/>
          <w:tab w:val="left" w:pos="2127"/>
        </w:tabs>
        <w:suppressAutoHyphens w:val="0"/>
        <w:autoSpaceDE w:val="0"/>
        <w:autoSpaceDN w:val="0"/>
        <w:adjustRightInd w:val="0"/>
        <w:spacing w:after="0" w:line="240" w:lineRule="auto"/>
        <w:ind w:left="1134" w:firstLine="0"/>
        <w:jc w:val="both"/>
        <w:rPr>
          <w:rFonts w:ascii="Arial" w:hAnsi="Arial" w:cs="Arial"/>
          <w:bCs/>
          <w:color w:val="000000"/>
          <w:sz w:val="24"/>
          <w:szCs w:val="24"/>
        </w:rPr>
      </w:pPr>
      <w:r w:rsidRPr="007F5FE8">
        <w:rPr>
          <w:rFonts w:ascii="Arial" w:hAnsi="Arial" w:cs="Arial"/>
          <w:bCs/>
          <w:color w:val="000000"/>
          <w:sz w:val="24"/>
          <w:szCs w:val="24"/>
        </w:rPr>
        <w:t>Ledor (deficiente visual);</w:t>
      </w:r>
    </w:p>
    <w:p w14:paraId="60FA5FF3" w14:textId="50D8D7D3" w:rsidR="00F40459" w:rsidRPr="007F5FE8" w:rsidRDefault="00F40459" w:rsidP="002F52F6">
      <w:pPr>
        <w:pStyle w:val="PargrafodaLista"/>
        <w:numPr>
          <w:ilvl w:val="2"/>
          <w:numId w:val="12"/>
        </w:numPr>
        <w:tabs>
          <w:tab w:val="left" w:pos="1418"/>
          <w:tab w:val="left" w:pos="2127"/>
        </w:tabs>
        <w:suppressAutoHyphens w:val="0"/>
        <w:autoSpaceDE w:val="0"/>
        <w:autoSpaceDN w:val="0"/>
        <w:adjustRightInd w:val="0"/>
        <w:spacing w:after="0" w:line="240" w:lineRule="auto"/>
        <w:ind w:left="1134" w:firstLine="0"/>
        <w:jc w:val="both"/>
        <w:rPr>
          <w:rFonts w:ascii="Arial" w:hAnsi="Arial" w:cs="Arial"/>
          <w:bCs/>
          <w:color w:val="000000"/>
          <w:sz w:val="24"/>
          <w:szCs w:val="24"/>
        </w:rPr>
      </w:pPr>
      <w:r w:rsidRPr="007F5FE8">
        <w:rPr>
          <w:rFonts w:ascii="Arial" w:hAnsi="Arial" w:cs="Arial"/>
          <w:bCs/>
          <w:color w:val="000000"/>
          <w:sz w:val="24"/>
          <w:szCs w:val="24"/>
        </w:rPr>
        <w:t>Prova Ampliada (fonte 20);</w:t>
      </w:r>
    </w:p>
    <w:p w14:paraId="69CEE4D8" w14:textId="657CE0DF" w:rsidR="00F40459" w:rsidRPr="007F5FE8" w:rsidRDefault="00F40459" w:rsidP="002F52F6">
      <w:pPr>
        <w:pStyle w:val="PargrafodaLista"/>
        <w:numPr>
          <w:ilvl w:val="2"/>
          <w:numId w:val="12"/>
        </w:numPr>
        <w:tabs>
          <w:tab w:val="left" w:pos="1418"/>
          <w:tab w:val="left" w:pos="2127"/>
        </w:tabs>
        <w:suppressAutoHyphens w:val="0"/>
        <w:autoSpaceDE w:val="0"/>
        <w:autoSpaceDN w:val="0"/>
        <w:adjustRightInd w:val="0"/>
        <w:spacing w:after="0" w:line="240" w:lineRule="auto"/>
        <w:ind w:left="1134" w:firstLine="0"/>
        <w:jc w:val="both"/>
        <w:rPr>
          <w:rFonts w:ascii="Arial" w:hAnsi="Arial" w:cs="Arial"/>
          <w:bCs/>
          <w:color w:val="000000"/>
          <w:sz w:val="24"/>
          <w:szCs w:val="24"/>
        </w:rPr>
      </w:pPr>
      <w:r w:rsidRPr="007F5FE8">
        <w:rPr>
          <w:rFonts w:ascii="Arial" w:hAnsi="Arial" w:cs="Arial"/>
          <w:bCs/>
          <w:color w:val="000000"/>
          <w:sz w:val="24"/>
          <w:szCs w:val="24"/>
        </w:rPr>
        <w:t>Auxílio de Profissional de Libras;</w:t>
      </w:r>
    </w:p>
    <w:p w14:paraId="3E2F1407" w14:textId="2C5695E6" w:rsidR="00F40459" w:rsidRPr="007F5FE8" w:rsidRDefault="00F40459" w:rsidP="002F52F6">
      <w:pPr>
        <w:pStyle w:val="PargrafodaLista"/>
        <w:numPr>
          <w:ilvl w:val="2"/>
          <w:numId w:val="12"/>
        </w:numPr>
        <w:tabs>
          <w:tab w:val="left" w:pos="1418"/>
          <w:tab w:val="left" w:pos="2127"/>
        </w:tabs>
        <w:suppressAutoHyphens w:val="0"/>
        <w:autoSpaceDE w:val="0"/>
        <w:autoSpaceDN w:val="0"/>
        <w:adjustRightInd w:val="0"/>
        <w:spacing w:after="0" w:line="240" w:lineRule="auto"/>
        <w:ind w:left="1134" w:firstLine="0"/>
        <w:jc w:val="both"/>
        <w:rPr>
          <w:rFonts w:ascii="Arial" w:hAnsi="Arial" w:cs="Arial"/>
          <w:bCs/>
          <w:color w:val="000000"/>
          <w:sz w:val="24"/>
          <w:szCs w:val="24"/>
        </w:rPr>
      </w:pPr>
      <w:r w:rsidRPr="007F5FE8">
        <w:rPr>
          <w:rFonts w:ascii="Arial" w:hAnsi="Arial" w:cs="Arial"/>
          <w:bCs/>
          <w:color w:val="000000"/>
          <w:sz w:val="24"/>
          <w:szCs w:val="24"/>
        </w:rPr>
        <w:t>Candidato com baixa audição (aparelho auditivo);</w:t>
      </w:r>
    </w:p>
    <w:p w14:paraId="5B501D37" w14:textId="21C828BA" w:rsidR="005D5850" w:rsidRPr="007F5FE8" w:rsidRDefault="005D5850" w:rsidP="005D5850">
      <w:pPr>
        <w:pStyle w:val="PargrafodaLista"/>
        <w:numPr>
          <w:ilvl w:val="3"/>
          <w:numId w:val="12"/>
        </w:numPr>
        <w:tabs>
          <w:tab w:val="left" w:pos="2127"/>
        </w:tabs>
        <w:suppressAutoHyphens w:val="0"/>
        <w:autoSpaceDE w:val="0"/>
        <w:autoSpaceDN w:val="0"/>
        <w:adjustRightInd w:val="0"/>
        <w:spacing w:after="0" w:line="240" w:lineRule="auto"/>
        <w:ind w:left="1418" w:firstLine="0"/>
        <w:jc w:val="both"/>
        <w:rPr>
          <w:rFonts w:ascii="Arial" w:hAnsi="Arial" w:cs="Arial"/>
          <w:bCs/>
          <w:color w:val="000000"/>
          <w:sz w:val="24"/>
          <w:szCs w:val="24"/>
        </w:rPr>
      </w:pPr>
      <w:r w:rsidRPr="007F5FE8">
        <w:rPr>
          <w:rFonts w:ascii="Arial" w:hAnsi="Arial" w:cs="Arial"/>
          <w:bCs/>
          <w:color w:val="000000"/>
          <w:sz w:val="24"/>
          <w:szCs w:val="24"/>
        </w:rPr>
        <w:t>Para esta condição especial, o Candidato receberá as instruções da Avaliação utilizando o equipamento</w:t>
      </w:r>
      <w:r w:rsidR="00093F03" w:rsidRPr="007F5FE8">
        <w:rPr>
          <w:rFonts w:ascii="Arial" w:hAnsi="Arial" w:cs="Arial"/>
          <w:bCs/>
          <w:color w:val="000000"/>
          <w:sz w:val="24"/>
          <w:szCs w:val="24"/>
        </w:rPr>
        <w:t xml:space="preserve"> </w:t>
      </w:r>
      <w:r w:rsidRPr="007F5FE8">
        <w:rPr>
          <w:rFonts w:ascii="Arial" w:hAnsi="Arial" w:cs="Arial"/>
          <w:bCs/>
          <w:color w:val="000000"/>
          <w:sz w:val="24"/>
          <w:szCs w:val="24"/>
        </w:rPr>
        <w:t xml:space="preserve">mas quando </w:t>
      </w:r>
      <w:r w:rsidR="00093F03" w:rsidRPr="007F5FE8">
        <w:rPr>
          <w:rFonts w:ascii="Arial" w:hAnsi="Arial" w:cs="Arial"/>
          <w:bCs/>
          <w:color w:val="000000"/>
          <w:sz w:val="24"/>
          <w:szCs w:val="24"/>
        </w:rPr>
        <w:t>do</w:t>
      </w:r>
      <w:r w:rsidRPr="007F5FE8">
        <w:rPr>
          <w:rFonts w:ascii="Arial" w:hAnsi="Arial" w:cs="Arial"/>
          <w:bCs/>
          <w:color w:val="000000"/>
          <w:sz w:val="24"/>
          <w:szCs w:val="24"/>
        </w:rPr>
        <w:t xml:space="preserve"> início </w:t>
      </w:r>
      <w:r w:rsidR="00093F03" w:rsidRPr="007F5FE8">
        <w:rPr>
          <w:rFonts w:ascii="Arial" w:hAnsi="Arial" w:cs="Arial"/>
          <w:bCs/>
          <w:color w:val="000000"/>
          <w:sz w:val="24"/>
          <w:szCs w:val="24"/>
        </w:rPr>
        <w:t>d</w:t>
      </w:r>
      <w:r w:rsidRPr="007F5FE8">
        <w:rPr>
          <w:rFonts w:ascii="Arial" w:hAnsi="Arial" w:cs="Arial"/>
          <w:bCs/>
          <w:color w:val="000000"/>
          <w:sz w:val="24"/>
          <w:szCs w:val="24"/>
        </w:rPr>
        <w:t>a aplicação e execução da avaliação deverá colocar o aparelho em local reservado (sem acesso), não podendo utilizar durante a realização das provas, inclusive quando se deslocar ao banheiro;</w:t>
      </w:r>
    </w:p>
    <w:p w14:paraId="7F2A4E90" w14:textId="753CCD4F" w:rsidR="00F40459" w:rsidRPr="007F5FE8" w:rsidRDefault="00F40459" w:rsidP="002F52F6">
      <w:pPr>
        <w:pStyle w:val="PargrafodaLista"/>
        <w:numPr>
          <w:ilvl w:val="2"/>
          <w:numId w:val="12"/>
        </w:numPr>
        <w:tabs>
          <w:tab w:val="left" w:pos="1418"/>
          <w:tab w:val="left" w:pos="2127"/>
        </w:tabs>
        <w:suppressAutoHyphens w:val="0"/>
        <w:autoSpaceDE w:val="0"/>
        <w:autoSpaceDN w:val="0"/>
        <w:adjustRightInd w:val="0"/>
        <w:spacing w:after="0" w:line="240" w:lineRule="auto"/>
        <w:ind w:left="1134" w:firstLine="0"/>
        <w:jc w:val="both"/>
        <w:rPr>
          <w:rFonts w:ascii="Arial" w:hAnsi="Arial" w:cs="Arial"/>
          <w:bCs/>
          <w:color w:val="000000"/>
          <w:sz w:val="24"/>
          <w:szCs w:val="24"/>
        </w:rPr>
      </w:pPr>
      <w:r w:rsidRPr="007F5FE8">
        <w:rPr>
          <w:rFonts w:ascii="Arial" w:hAnsi="Arial" w:cs="Arial"/>
          <w:bCs/>
          <w:color w:val="000000"/>
          <w:sz w:val="24"/>
          <w:szCs w:val="24"/>
        </w:rPr>
        <w:t>Sala de Fácil acesso (térreo/rampa);</w:t>
      </w:r>
    </w:p>
    <w:p w14:paraId="382EC4B3" w14:textId="123A2AE3" w:rsidR="00F40459" w:rsidRPr="007F5FE8" w:rsidRDefault="00F40459" w:rsidP="002F52F6">
      <w:pPr>
        <w:pStyle w:val="PargrafodaLista"/>
        <w:numPr>
          <w:ilvl w:val="2"/>
          <w:numId w:val="12"/>
        </w:numPr>
        <w:tabs>
          <w:tab w:val="left" w:pos="1418"/>
          <w:tab w:val="left" w:pos="2127"/>
        </w:tabs>
        <w:suppressAutoHyphens w:val="0"/>
        <w:autoSpaceDE w:val="0"/>
        <w:autoSpaceDN w:val="0"/>
        <w:adjustRightInd w:val="0"/>
        <w:spacing w:after="0" w:line="240" w:lineRule="auto"/>
        <w:ind w:left="1134" w:firstLine="0"/>
        <w:jc w:val="both"/>
        <w:rPr>
          <w:rFonts w:ascii="Arial" w:hAnsi="Arial" w:cs="Arial"/>
          <w:bCs/>
          <w:color w:val="000000"/>
          <w:sz w:val="24"/>
          <w:szCs w:val="24"/>
        </w:rPr>
      </w:pPr>
      <w:r w:rsidRPr="007F5FE8">
        <w:rPr>
          <w:rFonts w:ascii="Arial" w:hAnsi="Arial" w:cs="Arial"/>
          <w:bCs/>
          <w:color w:val="000000"/>
          <w:sz w:val="24"/>
          <w:szCs w:val="24"/>
        </w:rPr>
        <w:t>Auxílio para Gestante;</w:t>
      </w:r>
    </w:p>
    <w:p w14:paraId="03C95B28" w14:textId="28C6541B" w:rsidR="00F40459" w:rsidRPr="007F5FE8" w:rsidRDefault="00F40459" w:rsidP="002F52F6">
      <w:pPr>
        <w:pStyle w:val="PargrafodaLista"/>
        <w:numPr>
          <w:ilvl w:val="2"/>
          <w:numId w:val="12"/>
        </w:numPr>
        <w:tabs>
          <w:tab w:val="left" w:pos="1418"/>
          <w:tab w:val="left" w:pos="2127"/>
        </w:tabs>
        <w:suppressAutoHyphens w:val="0"/>
        <w:autoSpaceDE w:val="0"/>
        <w:autoSpaceDN w:val="0"/>
        <w:adjustRightInd w:val="0"/>
        <w:spacing w:after="0" w:line="240" w:lineRule="auto"/>
        <w:ind w:left="1134" w:firstLine="0"/>
        <w:jc w:val="both"/>
        <w:rPr>
          <w:rFonts w:ascii="Arial" w:hAnsi="Arial" w:cs="Arial"/>
          <w:bCs/>
          <w:color w:val="000000"/>
          <w:sz w:val="24"/>
          <w:szCs w:val="24"/>
        </w:rPr>
      </w:pPr>
      <w:r w:rsidRPr="007F5FE8">
        <w:rPr>
          <w:rFonts w:ascii="Arial" w:hAnsi="Arial" w:cs="Arial"/>
          <w:bCs/>
          <w:color w:val="000000"/>
          <w:sz w:val="24"/>
          <w:szCs w:val="24"/>
        </w:rPr>
        <w:t>Auxílio para candidatas lactantes;</w:t>
      </w:r>
    </w:p>
    <w:p w14:paraId="5B9567D9" w14:textId="69A6D20C" w:rsidR="00F40459" w:rsidRPr="007F5FE8" w:rsidRDefault="00F40459" w:rsidP="002F52F6">
      <w:pPr>
        <w:pStyle w:val="PargrafodaLista"/>
        <w:numPr>
          <w:ilvl w:val="2"/>
          <w:numId w:val="12"/>
        </w:numPr>
        <w:tabs>
          <w:tab w:val="left" w:pos="1418"/>
          <w:tab w:val="left" w:pos="2127"/>
        </w:tabs>
        <w:suppressAutoHyphens w:val="0"/>
        <w:autoSpaceDE w:val="0"/>
        <w:autoSpaceDN w:val="0"/>
        <w:adjustRightInd w:val="0"/>
        <w:spacing w:after="0" w:line="240" w:lineRule="auto"/>
        <w:ind w:left="1134" w:firstLine="0"/>
        <w:jc w:val="both"/>
        <w:rPr>
          <w:rFonts w:ascii="Arial" w:hAnsi="Arial" w:cs="Arial"/>
          <w:bCs/>
          <w:color w:val="000000"/>
          <w:sz w:val="24"/>
          <w:szCs w:val="24"/>
        </w:rPr>
      </w:pPr>
      <w:r w:rsidRPr="007F5FE8">
        <w:rPr>
          <w:rFonts w:ascii="Arial" w:hAnsi="Arial" w:cs="Arial"/>
          <w:bCs/>
          <w:color w:val="000000"/>
          <w:sz w:val="24"/>
          <w:szCs w:val="24"/>
        </w:rPr>
        <w:t>Utilização de medicação e/ou tratamento durante a avaliação;</w:t>
      </w:r>
    </w:p>
    <w:p w14:paraId="379D9B1B" w14:textId="0C7B1722" w:rsidR="00A01A3E" w:rsidRPr="007F5FE8" w:rsidRDefault="00A01A3E" w:rsidP="00E42152">
      <w:pPr>
        <w:tabs>
          <w:tab w:val="left" w:pos="567"/>
        </w:tabs>
        <w:autoSpaceDE w:val="0"/>
        <w:autoSpaceDN w:val="0"/>
        <w:adjustRightInd w:val="0"/>
        <w:jc w:val="both"/>
        <w:rPr>
          <w:rFonts w:ascii="Arial" w:hAnsi="Arial" w:cs="Arial"/>
          <w:bCs/>
          <w:color w:val="000000"/>
        </w:rPr>
      </w:pPr>
    </w:p>
    <w:p w14:paraId="06DD069E" w14:textId="48C7CE0B" w:rsidR="00E42152" w:rsidRPr="007F5FE8" w:rsidRDefault="00A01A3E" w:rsidP="00E42152">
      <w:pPr>
        <w:numPr>
          <w:ilvl w:val="0"/>
          <w:numId w:val="12"/>
        </w:numPr>
        <w:tabs>
          <w:tab w:val="left" w:pos="567"/>
        </w:tabs>
        <w:suppressAutoHyphens w:val="0"/>
        <w:ind w:left="0" w:firstLine="0"/>
        <w:jc w:val="both"/>
        <w:rPr>
          <w:rFonts w:ascii="Arial" w:hAnsi="Arial" w:cs="Arial"/>
        </w:rPr>
      </w:pPr>
      <w:r w:rsidRPr="007F5FE8">
        <w:rPr>
          <w:rFonts w:ascii="Arial" w:hAnsi="Arial" w:cs="Arial"/>
        </w:rPr>
        <w:t>A Candidata que tiver necessidade de amamentar durante a realização da Avaliação Escrita Objetiva, além de solicitar atendimento especial para tal fim</w:t>
      </w:r>
      <w:r w:rsidR="002F52F6" w:rsidRPr="007F5FE8">
        <w:rPr>
          <w:rFonts w:ascii="Arial" w:hAnsi="Arial" w:cs="Arial"/>
        </w:rPr>
        <w:t xml:space="preserve"> (</w:t>
      </w:r>
      <w:r w:rsidR="002F52F6" w:rsidRPr="007F5FE8">
        <w:rPr>
          <w:rFonts w:ascii="Arial" w:hAnsi="Arial" w:cs="Arial"/>
          <w:b/>
        </w:rPr>
        <w:t>item 10.2.7</w:t>
      </w:r>
      <w:r w:rsidR="002F52F6" w:rsidRPr="007F5FE8">
        <w:rPr>
          <w:rFonts w:ascii="Arial" w:hAnsi="Arial" w:cs="Arial"/>
        </w:rPr>
        <w:t>)</w:t>
      </w:r>
      <w:r w:rsidRPr="007F5FE8">
        <w:rPr>
          <w:rFonts w:ascii="Arial" w:hAnsi="Arial" w:cs="Arial"/>
        </w:rPr>
        <w:t>, deve</w:t>
      </w:r>
      <w:r w:rsidR="00E42152" w:rsidRPr="007F5FE8">
        <w:rPr>
          <w:rFonts w:ascii="Arial" w:hAnsi="Arial" w:cs="Arial"/>
        </w:rPr>
        <w:t>rá levar um acompanhante (maior e capaz</w:t>
      </w:r>
      <w:r w:rsidRPr="007F5FE8">
        <w:rPr>
          <w:rFonts w:ascii="Arial" w:hAnsi="Arial" w:cs="Arial"/>
        </w:rPr>
        <w:t>), que</w:t>
      </w:r>
      <w:r w:rsidR="002F52F6" w:rsidRPr="007F5FE8">
        <w:rPr>
          <w:rFonts w:ascii="Arial" w:hAnsi="Arial" w:cs="Arial"/>
        </w:rPr>
        <w:t xml:space="preserve"> permaneça em</w:t>
      </w:r>
      <w:r w:rsidRPr="007F5FE8">
        <w:rPr>
          <w:rFonts w:ascii="Arial" w:hAnsi="Arial" w:cs="Arial"/>
        </w:rPr>
        <w:t xml:space="preserve"> </w:t>
      </w:r>
      <w:r w:rsidR="00E42152" w:rsidRPr="007F5FE8">
        <w:rPr>
          <w:rFonts w:ascii="Arial" w:hAnsi="Arial" w:cs="Arial"/>
        </w:rPr>
        <w:t>local reservado ou na própria coordenação</w:t>
      </w:r>
      <w:r w:rsidRPr="007F5FE8">
        <w:rPr>
          <w:rFonts w:ascii="Arial" w:hAnsi="Arial" w:cs="Arial"/>
        </w:rPr>
        <w:t xml:space="preserve"> </w:t>
      </w:r>
      <w:r w:rsidR="002F52F6" w:rsidRPr="007F5FE8">
        <w:rPr>
          <w:rFonts w:ascii="Arial" w:hAnsi="Arial" w:cs="Arial"/>
        </w:rPr>
        <w:t xml:space="preserve">do evento </w:t>
      </w:r>
      <w:r w:rsidR="00E42152" w:rsidRPr="007F5FE8">
        <w:rPr>
          <w:rFonts w:ascii="Arial" w:hAnsi="Arial" w:cs="Arial"/>
        </w:rPr>
        <w:t xml:space="preserve">o qual será o </w:t>
      </w:r>
      <w:r w:rsidRPr="007F5FE8">
        <w:rPr>
          <w:rFonts w:ascii="Arial" w:hAnsi="Arial" w:cs="Arial"/>
        </w:rPr>
        <w:t xml:space="preserve">responsável pela guarda </w:t>
      </w:r>
      <w:r w:rsidR="00E42152" w:rsidRPr="007F5FE8">
        <w:rPr>
          <w:rFonts w:ascii="Arial" w:hAnsi="Arial" w:cs="Arial"/>
        </w:rPr>
        <w:t>e cuidados do infante</w:t>
      </w:r>
      <w:r w:rsidR="002F52F6" w:rsidRPr="007F5FE8">
        <w:rPr>
          <w:rFonts w:ascii="Arial" w:hAnsi="Arial" w:cs="Arial"/>
        </w:rPr>
        <w:t xml:space="preserve"> e declare que não se comunicará com Candidato</w:t>
      </w:r>
      <w:r w:rsidRPr="007F5FE8">
        <w:rPr>
          <w:rFonts w:ascii="Arial" w:hAnsi="Arial" w:cs="Arial"/>
        </w:rPr>
        <w:t>.</w:t>
      </w:r>
    </w:p>
    <w:p w14:paraId="34542C08" w14:textId="52B2A3B3" w:rsidR="00A01A3E" w:rsidRPr="007F5FE8" w:rsidRDefault="00E42152" w:rsidP="00E42152">
      <w:pPr>
        <w:pStyle w:val="PargrafodaLista"/>
        <w:numPr>
          <w:ilvl w:val="1"/>
          <w:numId w:val="12"/>
        </w:numPr>
        <w:tabs>
          <w:tab w:val="left" w:pos="1418"/>
        </w:tabs>
        <w:suppressAutoHyphens w:val="0"/>
        <w:spacing w:after="0" w:line="240" w:lineRule="auto"/>
        <w:ind w:left="567" w:firstLine="0"/>
        <w:jc w:val="both"/>
        <w:rPr>
          <w:rFonts w:ascii="Arial" w:hAnsi="Arial" w:cs="Arial"/>
          <w:sz w:val="24"/>
          <w:szCs w:val="24"/>
        </w:rPr>
      </w:pPr>
      <w:r w:rsidRPr="007F5FE8">
        <w:rPr>
          <w:rFonts w:ascii="Arial" w:hAnsi="Arial" w:cs="Arial"/>
          <w:sz w:val="24"/>
          <w:szCs w:val="24"/>
        </w:rPr>
        <w:t>O Candidato</w:t>
      </w:r>
      <w:r w:rsidR="00A01A3E" w:rsidRPr="007F5FE8">
        <w:rPr>
          <w:rFonts w:ascii="Arial" w:hAnsi="Arial" w:cs="Arial"/>
          <w:sz w:val="24"/>
          <w:szCs w:val="24"/>
        </w:rPr>
        <w:t xml:space="preserve"> que não atender a essa exigência e vier acompanhada do amamentando não realizará a Avaliação. </w:t>
      </w:r>
    </w:p>
    <w:p w14:paraId="1C2A04DA" w14:textId="77777777" w:rsidR="00A01A3E" w:rsidRPr="007F5FE8" w:rsidRDefault="00A01A3E" w:rsidP="00E42152">
      <w:pPr>
        <w:pStyle w:val="PargrafodaLista"/>
        <w:numPr>
          <w:ilvl w:val="1"/>
          <w:numId w:val="12"/>
        </w:numPr>
        <w:tabs>
          <w:tab w:val="left" w:pos="1418"/>
          <w:tab w:val="left" w:pos="1701"/>
        </w:tabs>
        <w:suppressAutoHyphens w:val="0"/>
        <w:spacing w:after="0" w:line="240" w:lineRule="auto"/>
        <w:ind w:left="567" w:firstLine="0"/>
        <w:jc w:val="both"/>
        <w:rPr>
          <w:rFonts w:ascii="Arial" w:hAnsi="Arial" w:cs="Arial"/>
          <w:sz w:val="24"/>
          <w:szCs w:val="24"/>
        </w:rPr>
      </w:pPr>
      <w:r w:rsidRPr="007F5FE8">
        <w:rPr>
          <w:rFonts w:ascii="Arial" w:hAnsi="Arial" w:cs="Arial"/>
          <w:sz w:val="24"/>
          <w:szCs w:val="24"/>
        </w:rPr>
        <w:t>O tempo de amamentação será acrescido no tempo de duração da prova, estando limitado a 30 (trinta) minutos.</w:t>
      </w:r>
    </w:p>
    <w:p w14:paraId="1308DFC9" w14:textId="77777777" w:rsidR="00A01A3E" w:rsidRPr="007F5FE8" w:rsidRDefault="00A01A3E" w:rsidP="00E42152">
      <w:pPr>
        <w:tabs>
          <w:tab w:val="left" w:pos="567"/>
        </w:tabs>
        <w:rPr>
          <w:rFonts w:ascii="Arial" w:hAnsi="Arial" w:cs="Arial"/>
        </w:rPr>
      </w:pPr>
    </w:p>
    <w:p w14:paraId="567DEB86" w14:textId="15B05C63" w:rsidR="00A01A3E" w:rsidRPr="007F5FE8" w:rsidRDefault="00A01A3E" w:rsidP="00E42152">
      <w:pPr>
        <w:numPr>
          <w:ilvl w:val="0"/>
          <w:numId w:val="12"/>
        </w:numPr>
        <w:tabs>
          <w:tab w:val="left" w:pos="567"/>
        </w:tabs>
        <w:suppressAutoHyphens w:val="0"/>
        <w:autoSpaceDE w:val="0"/>
        <w:autoSpaceDN w:val="0"/>
        <w:adjustRightInd w:val="0"/>
        <w:ind w:left="0" w:firstLine="0"/>
        <w:jc w:val="both"/>
        <w:rPr>
          <w:rFonts w:ascii="Arial" w:hAnsi="Arial" w:cs="Arial"/>
          <w:color w:val="000000"/>
        </w:rPr>
      </w:pPr>
      <w:r w:rsidRPr="007F5FE8">
        <w:rPr>
          <w:rFonts w:ascii="Arial" w:hAnsi="Arial" w:cs="Arial"/>
          <w:color w:val="000000"/>
        </w:rPr>
        <w:t>O candidato que necessitar de atendimento</w:t>
      </w:r>
      <w:r w:rsidRPr="007F5FE8">
        <w:rPr>
          <w:rFonts w:ascii="Arial" w:hAnsi="Arial" w:cs="Arial"/>
          <w:color w:val="C5000B"/>
        </w:rPr>
        <w:t xml:space="preserve"> </w:t>
      </w:r>
      <w:r w:rsidRPr="007F5FE8">
        <w:rPr>
          <w:rFonts w:ascii="Arial" w:hAnsi="Arial" w:cs="Arial"/>
          <w:color w:val="000000"/>
        </w:rPr>
        <w:t xml:space="preserve">especial deverá participar do </w:t>
      </w:r>
      <w:r w:rsidR="005B10E3" w:rsidRPr="007F5FE8">
        <w:rPr>
          <w:rFonts w:ascii="Arial" w:hAnsi="Arial" w:cs="Arial"/>
          <w:b/>
          <w:color w:val="000000"/>
        </w:rPr>
        <w:t>PROCESSO SELETIVO SIMPLIFICADO</w:t>
      </w:r>
      <w:r w:rsidRPr="007F5FE8">
        <w:rPr>
          <w:rFonts w:ascii="Arial" w:hAnsi="Arial" w:cs="Arial"/>
          <w:color w:val="000000"/>
        </w:rPr>
        <w:t xml:space="preserve"> em igualdade de condições com os demais candidatos, no que se refere ao conteúdo, avaliação, horário e local de realização das provas.</w:t>
      </w:r>
    </w:p>
    <w:p w14:paraId="37C154CA" w14:textId="77777777" w:rsidR="00A01A3E" w:rsidRPr="007F5FE8" w:rsidRDefault="00A01A3E" w:rsidP="00DD67C2">
      <w:pPr>
        <w:numPr>
          <w:ilvl w:val="1"/>
          <w:numId w:val="12"/>
        </w:numPr>
        <w:tabs>
          <w:tab w:val="left" w:pos="1701"/>
        </w:tabs>
        <w:suppressAutoHyphens w:val="0"/>
        <w:autoSpaceDE w:val="0"/>
        <w:autoSpaceDN w:val="0"/>
        <w:adjustRightInd w:val="0"/>
        <w:ind w:left="567" w:firstLine="0"/>
        <w:jc w:val="both"/>
        <w:rPr>
          <w:rFonts w:ascii="Arial" w:hAnsi="Arial" w:cs="Arial"/>
          <w:color w:val="000000"/>
        </w:rPr>
      </w:pPr>
      <w:r w:rsidRPr="007F5FE8">
        <w:rPr>
          <w:rFonts w:ascii="Arial" w:hAnsi="Arial" w:cs="Arial"/>
          <w:bCs/>
        </w:rPr>
        <w:lastRenderedPageBreak/>
        <w:t>Caso não houver manifesto declarado, conforme disposto acima, o candidato realizará a Avaliação Escrita Objetiva em condições normais com os demais candidatos.</w:t>
      </w:r>
    </w:p>
    <w:p w14:paraId="0EDE8C72" w14:textId="77777777" w:rsidR="00A01A3E" w:rsidRPr="007F5FE8" w:rsidRDefault="00A01A3E" w:rsidP="00A01A3E">
      <w:pPr>
        <w:tabs>
          <w:tab w:val="left" w:pos="1701"/>
        </w:tabs>
        <w:autoSpaceDE w:val="0"/>
        <w:autoSpaceDN w:val="0"/>
        <w:adjustRightInd w:val="0"/>
        <w:ind w:left="567"/>
        <w:jc w:val="both"/>
        <w:rPr>
          <w:rFonts w:ascii="Arial" w:hAnsi="Arial" w:cs="Arial"/>
          <w:color w:val="000000"/>
        </w:rPr>
      </w:pPr>
    </w:p>
    <w:p w14:paraId="5947A0BB" w14:textId="39CA987D" w:rsidR="00B41376" w:rsidRPr="007F5FE8" w:rsidRDefault="00A01A3E" w:rsidP="00093F03">
      <w:pPr>
        <w:numPr>
          <w:ilvl w:val="0"/>
          <w:numId w:val="12"/>
        </w:numPr>
        <w:suppressAutoHyphens w:val="0"/>
        <w:autoSpaceDE w:val="0"/>
        <w:autoSpaceDN w:val="0"/>
        <w:adjustRightInd w:val="0"/>
        <w:ind w:left="0" w:firstLine="0"/>
        <w:jc w:val="both"/>
        <w:rPr>
          <w:rFonts w:ascii="Arial" w:hAnsi="Arial" w:cs="Arial"/>
          <w:bCs/>
        </w:rPr>
      </w:pPr>
      <w:r w:rsidRPr="007F5FE8">
        <w:rPr>
          <w:rFonts w:ascii="Arial" w:hAnsi="Arial" w:cs="Arial"/>
          <w:bCs/>
        </w:rPr>
        <w:t xml:space="preserve">Tendo sido aprovada no </w:t>
      </w:r>
      <w:r w:rsidR="005B10E3" w:rsidRPr="007F5FE8">
        <w:rPr>
          <w:rFonts w:ascii="Arial" w:hAnsi="Arial" w:cs="Arial"/>
          <w:b/>
          <w:color w:val="000000"/>
        </w:rPr>
        <w:t xml:space="preserve">PROCESSO SELETIVO </w:t>
      </w:r>
      <w:r w:rsidR="00EA54C4" w:rsidRPr="007F5FE8">
        <w:rPr>
          <w:rFonts w:ascii="Arial" w:hAnsi="Arial" w:cs="Arial"/>
          <w:b/>
          <w:color w:val="000000"/>
        </w:rPr>
        <w:t>S</w:t>
      </w:r>
      <w:r w:rsidR="005B10E3" w:rsidRPr="007F5FE8">
        <w:rPr>
          <w:rFonts w:ascii="Arial" w:hAnsi="Arial" w:cs="Arial"/>
          <w:b/>
          <w:color w:val="000000"/>
        </w:rPr>
        <w:t>IMPLIFICADO</w:t>
      </w:r>
      <w:r w:rsidRPr="007F5FE8">
        <w:rPr>
          <w:rFonts w:ascii="Arial" w:hAnsi="Arial" w:cs="Arial"/>
          <w:bCs/>
        </w:rPr>
        <w:t xml:space="preserve">, a </w:t>
      </w:r>
      <w:r w:rsidRPr="007F5FE8">
        <w:rPr>
          <w:rFonts w:ascii="Arial" w:hAnsi="Arial" w:cs="Arial"/>
        </w:rPr>
        <w:t>Pessoas Com Deficiência (PCD)</w:t>
      </w:r>
      <w:r w:rsidRPr="007F5FE8">
        <w:rPr>
          <w:rFonts w:ascii="Arial" w:hAnsi="Arial" w:cs="Arial"/>
          <w:bCs/>
        </w:rPr>
        <w:t xml:space="preserve"> </w:t>
      </w:r>
      <w:r w:rsidR="002F52F6" w:rsidRPr="007F5FE8">
        <w:rPr>
          <w:rFonts w:ascii="Arial" w:hAnsi="Arial" w:cs="Arial"/>
          <w:bCs/>
        </w:rPr>
        <w:t>poderá ser</w:t>
      </w:r>
      <w:r w:rsidRPr="007F5FE8">
        <w:rPr>
          <w:rFonts w:ascii="Arial" w:hAnsi="Arial" w:cs="Arial"/>
          <w:bCs/>
        </w:rPr>
        <w:t xml:space="preserve"> submetida à Equipe Multiprofissional do </w:t>
      </w:r>
      <w:r w:rsidR="009238FF" w:rsidRPr="007F5FE8">
        <w:rPr>
          <w:rFonts w:ascii="Arial" w:hAnsi="Arial" w:cs="Arial"/>
        </w:rPr>
        <w:t xml:space="preserve">Município de </w:t>
      </w:r>
      <w:r w:rsidR="00841D54">
        <w:rPr>
          <w:rFonts w:ascii="Arial" w:hAnsi="Arial" w:cs="Arial"/>
        </w:rPr>
        <w:t>Içara</w:t>
      </w:r>
      <w:r w:rsidR="00841D54" w:rsidRPr="00B75AE1">
        <w:rPr>
          <w:rFonts w:ascii="Arial" w:hAnsi="Arial" w:cs="Arial"/>
        </w:rPr>
        <w:t>/SC</w:t>
      </w:r>
      <w:r w:rsidRPr="007F5FE8">
        <w:rPr>
          <w:rFonts w:ascii="Arial" w:hAnsi="Arial" w:cs="Arial"/>
          <w:bCs/>
        </w:rPr>
        <w:t>, designada com o objetivo de avaliar a compatibilidade entre as atribuições essenciais da ati</w:t>
      </w:r>
      <w:r w:rsidR="002F52F6" w:rsidRPr="007F5FE8">
        <w:rPr>
          <w:rFonts w:ascii="Arial" w:hAnsi="Arial" w:cs="Arial"/>
          <w:bCs/>
        </w:rPr>
        <w:t>vidade com as condições limitadora</w:t>
      </w:r>
      <w:r w:rsidRPr="007F5FE8">
        <w:rPr>
          <w:rFonts w:ascii="Arial" w:hAnsi="Arial" w:cs="Arial"/>
          <w:bCs/>
        </w:rPr>
        <w:t>s de que o candidato é portador, emitindo relatório que servirá de base para investidura no Cargo escolhido neste certame.</w:t>
      </w:r>
    </w:p>
    <w:p w14:paraId="2BEE0EFC" w14:textId="77777777" w:rsidR="00B41376" w:rsidRPr="009238FF" w:rsidRDefault="00B41376">
      <w:pPr>
        <w:pStyle w:val="SemEspaamento"/>
        <w:pageBreakBefore/>
        <w:jc w:val="center"/>
      </w:pPr>
      <w:r w:rsidRPr="009238FF">
        <w:rPr>
          <w:rFonts w:ascii="Arial" w:hAnsi="Arial" w:cs="Arial"/>
          <w:b/>
        </w:rPr>
        <w:lastRenderedPageBreak/>
        <w:t>ANEXO VI</w:t>
      </w:r>
    </w:p>
    <w:p w14:paraId="66C1A659" w14:textId="77777777" w:rsidR="00B41376" w:rsidRPr="009238FF" w:rsidRDefault="00B41376">
      <w:pPr>
        <w:pStyle w:val="SemEspaamento"/>
        <w:jc w:val="center"/>
      </w:pPr>
      <w:r w:rsidRPr="009238FF">
        <w:rPr>
          <w:rFonts w:ascii="Arial" w:hAnsi="Arial" w:cs="Arial"/>
          <w:b/>
        </w:rPr>
        <w:t>CLASSIFICAÇÃO</w:t>
      </w:r>
    </w:p>
    <w:p w14:paraId="2E178524" w14:textId="77777777" w:rsidR="00B41376" w:rsidRPr="002F52F6" w:rsidRDefault="00B41376" w:rsidP="002F52F6">
      <w:pPr>
        <w:pStyle w:val="SemEspaamento"/>
        <w:jc w:val="center"/>
        <w:rPr>
          <w:rFonts w:ascii="Arial" w:hAnsi="Arial" w:cs="Arial"/>
          <w:b/>
        </w:rPr>
      </w:pPr>
    </w:p>
    <w:p w14:paraId="575B83A1" w14:textId="1DF8DEFE" w:rsidR="00B41376" w:rsidRPr="002F52F6" w:rsidRDefault="00B41376" w:rsidP="002F52F6">
      <w:pPr>
        <w:numPr>
          <w:ilvl w:val="0"/>
          <w:numId w:val="5"/>
        </w:numPr>
        <w:tabs>
          <w:tab w:val="left" w:pos="567"/>
        </w:tabs>
        <w:ind w:left="0" w:firstLine="0"/>
        <w:jc w:val="both"/>
        <w:rPr>
          <w:rFonts w:ascii="Arial" w:hAnsi="Arial" w:cs="Arial"/>
        </w:rPr>
      </w:pPr>
      <w:r w:rsidRPr="002F52F6">
        <w:rPr>
          <w:rFonts w:ascii="Arial" w:hAnsi="Arial" w:cs="Arial"/>
        </w:rPr>
        <w:t xml:space="preserve">A Classificação deste </w:t>
      </w:r>
      <w:r w:rsidR="005B10E3" w:rsidRPr="002F52F6">
        <w:rPr>
          <w:rFonts w:ascii="Arial" w:hAnsi="Arial" w:cs="Arial"/>
          <w:b/>
          <w:color w:val="000000"/>
        </w:rPr>
        <w:t>PROCESSO SELETIVO SIMPLIFICADO</w:t>
      </w:r>
      <w:r w:rsidRPr="002F52F6">
        <w:rPr>
          <w:rFonts w:ascii="Arial" w:hAnsi="Arial" w:cs="Arial"/>
        </w:rPr>
        <w:t xml:space="preserve"> obedecerá às disciplinas constantes neste </w:t>
      </w:r>
      <w:r w:rsidRPr="002F52F6">
        <w:rPr>
          <w:rFonts w:ascii="Arial" w:hAnsi="Arial" w:cs="Arial"/>
          <w:b/>
        </w:rPr>
        <w:t>Anexo</w:t>
      </w:r>
      <w:r w:rsidRPr="002F52F6">
        <w:rPr>
          <w:rFonts w:ascii="Arial" w:hAnsi="Arial" w:cs="Arial"/>
        </w:rPr>
        <w:t>.</w:t>
      </w:r>
    </w:p>
    <w:p w14:paraId="6CD59140" w14:textId="77777777" w:rsidR="00B41376" w:rsidRPr="002F52F6" w:rsidRDefault="00B41376" w:rsidP="002F52F6">
      <w:pPr>
        <w:pStyle w:val="PargrafodaLista"/>
        <w:spacing w:after="0" w:line="240" w:lineRule="auto"/>
        <w:jc w:val="both"/>
        <w:rPr>
          <w:rFonts w:ascii="Arial" w:hAnsi="Arial" w:cs="Arial"/>
          <w:sz w:val="24"/>
          <w:szCs w:val="24"/>
        </w:rPr>
      </w:pPr>
    </w:p>
    <w:p w14:paraId="58323551" w14:textId="6B33812D" w:rsidR="00B41376" w:rsidRPr="002F52F6" w:rsidRDefault="00B41376" w:rsidP="002F52F6">
      <w:pPr>
        <w:pStyle w:val="PargrafodaLista"/>
        <w:numPr>
          <w:ilvl w:val="0"/>
          <w:numId w:val="5"/>
        </w:numPr>
        <w:tabs>
          <w:tab w:val="clear" w:pos="0"/>
          <w:tab w:val="num" w:pos="567"/>
        </w:tabs>
        <w:spacing w:after="0" w:line="240" w:lineRule="auto"/>
        <w:ind w:left="0" w:firstLine="0"/>
        <w:jc w:val="both"/>
        <w:rPr>
          <w:rFonts w:ascii="Arial" w:hAnsi="Arial" w:cs="Arial"/>
          <w:sz w:val="24"/>
          <w:szCs w:val="24"/>
        </w:rPr>
      </w:pPr>
      <w:r w:rsidRPr="002F52F6">
        <w:rPr>
          <w:rFonts w:ascii="Arial" w:hAnsi="Arial" w:cs="Arial"/>
          <w:sz w:val="24"/>
          <w:szCs w:val="24"/>
        </w:rPr>
        <w:t xml:space="preserve">A Avaliação Escrita Objetiva terá valor de no máximo </w:t>
      </w:r>
      <w:r w:rsidRPr="002F52F6">
        <w:rPr>
          <w:rFonts w:ascii="Arial" w:hAnsi="Arial" w:cs="Arial"/>
          <w:b/>
          <w:sz w:val="24"/>
          <w:szCs w:val="24"/>
        </w:rPr>
        <w:t>10 (dez) pontos</w:t>
      </w:r>
      <w:r w:rsidRPr="002F52F6">
        <w:rPr>
          <w:rFonts w:ascii="Arial" w:hAnsi="Arial" w:cs="Arial"/>
          <w:sz w:val="24"/>
          <w:szCs w:val="24"/>
        </w:rPr>
        <w:t>.</w:t>
      </w:r>
    </w:p>
    <w:p w14:paraId="642E073F" w14:textId="77777777" w:rsidR="00172079" w:rsidRPr="002F52F6" w:rsidRDefault="00172079" w:rsidP="002F52F6">
      <w:pPr>
        <w:pStyle w:val="PargrafodaLista"/>
        <w:tabs>
          <w:tab w:val="num" w:pos="567"/>
        </w:tabs>
        <w:spacing w:after="0" w:line="240" w:lineRule="auto"/>
        <w:ind w:left="0"/>
        <w:jc w:val="both"/>
        <w:rPr>
          <w:rFonts w:ascii="Arial" w:hAnsi="Arial" w:cs="Arial"/>
          <w:sz w:val="24"/>
          <w:szCs w:val="24"/>
        </w:rPr>
      </w:pPr>
    </w:p>
    <w:p w14:paraId="784679E4" w14:textId="2F54CF71" w:rsidR="002F52F6" w:rsidRPr="005C76B1" w:rsidRDefault="00634F81" w:rsidP="002F52F6">
      <w:pPr>
        <w:pStyle w:val="PargrafodaLista"/>
        <w:numPr>
          <w:ilvl w:val="0"/>
          <w:numId w:val="5"/>
        </w:numPr>
        <w:tabs>
          <w:tab w:val="clear" w:pos="0"/>
          <w:tab w:val="num" w:pos="567"/>
        </w:tabs>
        <w:spacing w:after="0" w:line="240" w:lineRule="auto"/>
        <w:ind w:left="0" w:firstLine="0"/>
        <w:jc w:val="both"/>
        <w:rPr>
          <w:rFonts w:ascii="Arial" w:hAnsi="Arial" w:cs="Arial"/>
          <w:color w:val="FF0000"/>
          <w:sz w:val="24"/>
          <w:szCs w:val="24"/>
        </w:rPr>
      </w:pPr>
      <w:r w:rsidRPr="002A3E72">
        <w:rPr>
          <w:rFonts w:ascii="Arial" w:hAnsi="Arial" w:cs="Arial"/>
          <w:sz w:val="24"/>
          <w:szCs w:val="24"/>
        </w:rPr>
        <w:t xml:space="preserve">A </w:t>
      </w:r>
      <w:r w:rsidR="002F52F6" w:rsidRPr="002A3E72">
        <w:rPr>
          <w:rFonts w:ascii="Arial" w:hAnsi="Arial" w:cs="Arial"/>
          <w:sz w:val="24"/>
          <w:szCs w:val="24"/>
        </w:rPr>
        <w:t>Avaliação de Tít</w:t>
      </w:r>
      <w:r w:rsidR="003B0ED2">
        <w:rPr>
          <w:rFonts w:ascii="Arial" w:hAnsi="Arial" w:cs="Arial"/>
          <w:sz w:val="24"/>
          <w:szCs w:val="24"/>
        </w:rPr>
        <w:t>ulos</w:t>
      </w:r>
      <w:r w:rsidR="00A903C8">
        <w:rPr>
          <w:rFonts w:ascii="Arial" w:hAnsi="Arial" w:cs="Arial"/>
          <w:sz w:val="24"/>
          <w:szCs w:val="24"/>
        </w:rPr>
        <w:t>/Tempo de Serviço</w:t>
      </w:r>
      <w:r w:rsidR="003B0ED2">
        <w:rPr>
          <w:rFonts w:ascii="Arial" w:hAnsi="Arial" w:cs="Arial"/>
          <w:sz w:val="24"/>
          <w:szCs w:val="24"/>
        </w:rPr>
        <w:t xml:space="preserve"> terá o valor de no máximo</w:t>
      </w:r>
      <w:r w:rsidR="002F52F6" w:rsidRPr="002A3E72">
        <w:rPr>
          <w:rFonts w:ascii="Arial" w:hAnsi="Arial" w:cs="Arial"/>
          <w:sz w:val="24"/>
          <w:szCs w:val="24"/>
        </w:rPr>
        <w:t xml:space="preserve"> </w:t>
      </w:r>
      <w:r w:rsidR="002F52F6" w:rsidRPr="002A3E72">
        <w:rPr>
          <w:rFonts w:ascii="Arial" w:hAnsi="Arial" w:cs="Arial"/>
          <w:b/>
          <w:sz w:val="24"/>
          <w:szCs w:val="24"/>
        </w:rPr>
        <w:t>5 (cinco) pontos</w:t>
      </w:r>
      <w:r w:rsidR="002F52F6" w:rsidRPr="005C76B1">
        <w:rPr>
          <w:rFonts w:ascii="Arial" w:hAnsi="Arial" w:cs="Arial"/>
          <w:color w:val="FF0000"/>
          <w:sz w:val="24"/>
          <w:szCs w:val="24"/>
        </w:rPr>
        <w:t>.</w:t>
      </w:r>
    </w:p>
    <w:p w14:paraId="39EBFCB1" w14:textId="0DFAF932" w:rsidR="002F52F6" w:rsidRPr="002F52F6" w:rsidRDefault="005C76B1" w:rsidP="005C76B1">
      <w:pPr>
        <w:pStyle w:val="PargrafodaLista"/>
        <w:tabs>
          <w:tab w:val="left" w:pos="7935"/>
        </w:tabs>
        <w:spacing w:after="0" w:line="240" w:lineRule="auto"/>
        <w:rPr>
          <w:rFonts w:ascii="Arial" w:hAnsi="Arial" w:cs="Arial"/>
          <w:sz w:val="24"/>
          <w:szCs w:val="24"/>
        </w:rPr>
      </w:pPr>
      <w:r>
        <w:rPr>
          <w:rFonts w:ascii="Arial" w:hAnsi="Arial" w:cs="Arial"/>
          <w:sz w:val="24"/>
          <w:szCs w:val="24"/>
        </w:rPr>
        <w:tab/>
      </w:r>
    </w:p>
    <w:p w14:paraId="674B3554" w14:textId="136B816F" w:rsidR="002F52F6" w:rsidRPr="002F52F6" w:rsidRDefault="002F52F6" w:rsidP="002F52F6">
      <w:pPr>
        <w:pStyle w:val="PargrafodaLista"/>
        <w:numPr>
          <w:ilvl w:val="0"/>
          <w:numId w:val="5"/>
        </w:numPr>
        <w:tabs>
          <w:tab w:val="clear" w:pos="0"/>
          <w:tab w:val="num" w:pos="567"/>
        </w:tabs>
        <w:spacing w:after="0" w:line="240" w:lineRule="auto"/>
        <w:ind w:left="0" w:firstLine="0"/>
        <w:jc w:val="both"/>
        <w:rPr>
          <w:rFonts w:ascii="Arial" w:hAnsi="Arial" w:cs="Arial"/>
          <w:sz w:val="24"/>
          <w:szCs w:val="24"/>
        </w:rPr>
      </w:pPr>
      <w:r w:rsidRPr="002F52F6">
        <w:rPr>
          <w:rFonts w:ascii="Arial" w:hAnsi="Arial" w:cs="Arial"/>
          <w:sz w:val="24"/>
          <w:szCs w:val="24"/>
        </w:rPr>
        <w:t>Para os cargos que possuem Avaliação Escrita Objetiva e Avaliação de Títulos</w:t>
      </w:r>
      <w:r w:rsidR="00A903C8">
        <w:rPr>
          <w:rFonts w:ascii="Arial" w:hAnsi="Arial" w:cs="Arial"/>
          <w:sz w:val="24"/>
          <w:szCs w:val="24"/>
        </w:rPr>
        <w:t>/Tempo de Serviço</w:t>
      </w:r>
      <w:r w:rsidRPr="002F52F6">
        <w:rPr>
          <w:rFonts w:ascii="Arial" w:hAnsi="Arial" w:cs="Arial"/>
          <w:sz w:val="24"/>
          <w:szCs w:val="24"/>
        </w:rPr>
        <w:t xml:space="preserve"> o resultado/classificação será a soma aritmética das pontuações obtidas</w:t>
      </w:r>
      <w:r w:rsidR="00093F03">
        <w:rPr>
          <w:rFonts w:ascii="Arial" w:hAnsi="Arial" w:cs="Arial"/>
          <w:sz w:val="24"/>
          <w:szCs w:val="24"/>
        </w:rPr>
        <w:t xml:space="preserve"> em ambas as provas</w:t>
      </w:r>
      <w:r w:rsidRPr="002F52F6">
        <w:rPr>
          <w:rFonts w:ascii="Arial" w:hAnsi="Arial" w:cs="Arial"/>
          <w:sz w:val="24"/>
          <w:szCs w:val="24"/>
        </w:rPr>
        <w:t xml:space="preserve">. </w:t>
      </w:r>
    </w:p>
    <w:p w14:paraId="3D10BA26" w14:textId="77777777" w:rsidR="00634F81" w:rsidRPr="002F52F6" w:rsidRDefault="00634F81" w:rsidP="002F52F6">
      <w:pPr>
        <w:pStyle w:val="PargrafodaLista"/>
        <w:spacing w:after="0" w:line="240" w:lineRule="auto"/>
        <w:rPr>
          <w:rFonts w:ascii="Arial" w:hAnsi="Arial" w:cs="Arial"/>
          <w:sz w:val="24"/>
          <w:szCs w:val="24"/>
        </w:rPr>
      </w:pPr>
    </w:p>
    <w:p w14:paraId="04D541EA" w14:textId="6F8F882B" w:rsidR="004F0E14" w:rsidRPr="002F52F6" w:rsidRDefault="00987A47" w:rsidP="002F52F6">
      <w:pPr>
        <w:pStyle w:val="PargrafodaLista"/>
        <w:numPr>
          <w:ilvl w:val="0"/>
          <w:numId w:val="5"/>
        </w:numPr>
        <w:tabs>
          <w:tab w:val="clear" w:pos="0"/>
          <w:tab w:val="num" w:pos="851"/>
        </w:tabs>
        <w:suppressAutoHyphens w:val="0"/>
        <w:autoSpaceDE w:val="0"/>
        <w:autoSpaceDN w:val="0"/>
        <w:adjustRightInd w:val="0"/>
        <w:spacing w:after="0" w:line="240" w:lineRule="auto"/>
        <w:ind w:left="0" w:firstLine="0"/>
        <w:jc w:val="both"/>
        <w:rPr>
          <w:rFonts w:ascii="Arial" w:hAnsi="Arial" w:cs="Arial"/>
          <w:sz w:val="24"/>
          <w:szCs w:val="24"/>
        </w:rPr>
      </w:pPr>
      <w:r w:rsidRPr="002F52F6">
        <w:rPr>
          <w:rFonts w:ascii="Arial" w:hAnsi="Arial" w:cs="Arial"/>
          <w:sz w:val="24"/>
          <w:szCs w:val="24"/>
        </w:rPr>
        <w:t>Em caso de empate na nota final dos candidatos não eliminados</w:t>
      </w:r>
      <w:r w:rsidR="002F52F6">
        <w:rPr>
          <w:rFonts w:ascii="Arial" w:hAnsi="Arial" w:cs="Arial"/>
          <w:sz w:val="24"/>
          <w:szCs w:val="24"/>
        </w:rPr>
        <w:t xml:space="preserve"> neste</w:t>
      </w:r>
      <w:r w:rsidRPr="002F52F6">
        <w:rPr>
          <w:rFonts w:ascii="Arial" w:hAnsi="Arial" w:cs="Arial"/>
          <w:sz w:val="24"/>
          <w:szCs w:val="24"/>
        </w:rPr>
        <w:t xml:space="preserve"> </w:t>
      </w:r>
      <w:r w:rsidR="005B10E3" w:rsidRPr="002F52F6">
        <w:rPr>
          <w:rFonts w:ascii="Arial" w:hAnsi="Arial" w:cs="Arial"/>
          <w:b/>
          <w:color w:val="000000"/>
          <w:sz w:val="24"/>
          <w:szCs w:val="24"/>
        </w:rPr>
        <w:t>PROCESSO SELETIVO SIMPLIFICADO</w:t>
      </w:r>
      <w:r w:rsidRPr="002F52F6">
        <w:rPr>
          <w:rFonts w:ascii="Arial" w:hAnsi="Arial" w:cs="Arial"/>
          <w:sz w:val="24"/>
          <w:szCs w:val="24"/>
        </w:rPr>
        <w:t xml:space="preserve">, terá preferência o candidato que, na seguinte ordem: </w:t>
      </w:r>
    </w:p>
    <w:p w14:paraId="044E52CD" w14:textId="7067C7EA" w:rsidR="004F0E14" w:rsidRPr="002F52F6" w:rsidRDefault="004F0E14" w:rsidP="002F52F6">
      <w:pPr>
        <w:pStyle w:val="PargrafodaLista"/>
        <w:numPr>
          <w:ilvl w:val="1"/>
          <w:numId w:val="5"/>
        </w:numPr>
        <w:tabs>
          <w:tab w:val="clear" w:pos="0"/>
          <w:tab w:val="left" w:pos="1134"/>
        </w:tabs>
        <w:suppressAutoHyphens w:val="0"/>
        <w:autoSpaceDE w:val="0"/>
        <w:autoSpaceDN w:val="0"/>
        <w:adjustRightInd w:val="0"/>
        <w:spacing w:after="0" w:line="240" w:lineRule="auto"/>
        <w:ind w:left="567" w:firstLine="0"/>
        <w:jc w:val="both"/>
        <w:rPr>
          <w:rFonts w:ascii="Arial" w:hAnsi="Arial" w:cs="Arial"/>
          <w:sz w:val="24"/>
          <w:szCs w:val="24"/>
        </w:rPr>
      </w:pPr>
      <w:r w:rsidRPr="002F52F6">
        <w:rPr>
          <w:rFonts w:ascii="Arial" w:hAnsi="Arial" w:cs="Arial"/>
          <w:sz w:val="24"/>
          <w:szCs w:val="24"/>
        </w:rPr>
        <w:t>T</w:t>
      </w:r>
      <w:r w:rsidR="00987A47" w:rsidRPr="002F52F6">
        <w:rPr>
          <w:rFonts w:ascii="Arial" w:hAnsi="Arial" w:cs="Arial"/>
          <w:sz w:val="24"/>
          <w:szCs w:val="24"/>
        </w:rPr>
        <w:t xml:space="preserve">iver idade igual ou superior a 60 anos, até o último dia de inscrição neste </w:t>
      </w:r>
      <w:r w:rsidR="005B10E3" w:rsidRPr="002F52F6">
        <w:rPr>
          <w:rFonts w:ascii="Arial" w:hAnsi="Arial" w:cs="Arial"/>
          <w:b/>
          <w:color w:val="000000"/>
          <w:sz w:val="24"/>
          <w:szCs w:val="24"/>
        </w:rPr>
        <w:t>PROCESSO SELETIVO SIMPLIFICADO</w:t>
      </w:r>
      <w:r w:rsidR="00987A47" w:rsidRPr="002F52F6">
        <w:rPr>
          <w:rFonts w:ascii="Arial" w:hAnsi="Arial" w:cs="Arial"/>
          <w:sz w:val="24"/>
          <w:szCs w:val="24"/>
        </w:rPr>
        <w:t>, conforme artigo 27, parágrafo único, da Lei nº 10.741, de 1º de outub</w:t>
      </w:r>
      <w:r w:rsidRPr="002F52F6">
        <w:rPr>
          <w:rFonts w:ascii="Arial" w:hAnsi="Arial" w:cs="Arial"/>
          <w:sz w:val="24"/>
          <w:szCs w:val="24"/>
        </w:rPr>
        <w:t>ro de 2003 (Estatuto do Idoso);</w:t>
      </w:r>
    </w:p>
    <w:p w14:paraId="4BCB3D11" w14:textId="77777777" w:rsidR="004F0E14" w:rsidRPr="002F52F6" w:rsidRDefault="004F0E14" w:rsidP="002F52F6">
      <w:pPr>
        <w:pStyle w:val="PargrafodaLista"/>
        <w:numPr>
          <w:ilvl w:val="1"/>
          <w:numId w:val="5"/>
        </w:numPr>
        <w:tabs>
          <w:tab w:val="left" w:pos="1134"/>
        </w:tabs>
        <w:suppressAutoHyphens w:val="0"/>
        <w:autoSpaceDE w:val="0"/>
        <w:autoSpaceDN w:val="0"/>
        <w:adjustRightInd w:val="0"/>
        <w:spacing w:after="0" w:line="240" w:lineRule="auto"/>
        <w:ind w:left="567" w:firstLine="0"/>
        <w:jc w:val="both"/>
        <w:rPr>
          <w:rFonts w:ascii="Arial" w:hAnsi="Arial" w:cs="Arial"/>
          <w:sz w:val="24"/>
          <w:szCs w:val="24"/>
        </w:rPr>
      </w:pPr>
      <w:r w:rsidRPr="002F52F6">
        <w:rPr>
          <w:rFonts w:ascii="Arial" w:hAnsi="Arial" w:cs="Arial"/>
          <w:sz w:val="24"/>
          <w:szCs w:val="24"/>
        </w:rPr>
        <w:t>O</w:t>
      </w:r>
      <w:r w:rsidR="00987A47" w:rsidRPr="002F52F6">
        <w:rPr>
          <w:rFonts w:ascii="Arial" w:hAnsi="Arial" w:cs="Arial"/>
          <w:sz w:val="24"/>
          <w:szCs w:val="24"/>
        </w:rPr>
        <w:t xml:space="preserve">btiver maior </w:t>
      </w:r>
      <w:r w:rsidRPr="002F52F6">
        <w:rPr>
          <w:rFonts w:ascii="Arial" w:hAnsi="Arial" w:cs="Arial"/>
          <w:sz w:val="24"/>
          <w:szCs w:val="24"/>
        </w:rPr>
        <w:t xml:space="preserve">número de acertos </w:t>
      </w:r>
      <w:r w:rsidR="00987A47" w:rsidRPr="002F52F6">
        <w:rPr>
          <w:rFonts w:ascii="Arial" w:hAnsi="Arial" w:cs="Arial"/>
          <w:sz w:val="24"/>
          <w:szCs w:val="24"/>
        </w:rPr>
        <w:t xml:space="preserve">na prova objetiva de conhecimentos específicos; </w:t>
      </w:r>
    </w:p>
    <w:p w14:paraId="4EF290AA" w14:textId="77777777" w:rsidR="004F0E14" w:rsidRPr="005B10E3" w:rsidRDefault="004F0E14" w:rsidP="002F52F6">
      <w:pPr>
        <w:pStyle w:val="PargrafodaLista"/>
        <w:numPr>
          <w:ilvl w:val="1"/>
          <w:numId w:val="5"/>
        </w:numPr>
        <w:tabs>
          <w:tab w:val="left" w:pos="1134"/>
        </w:tabs>
        <w:suppressAutoHyphens w:val="0"/>
        <w:autoSpaceDE w:val="0"/>
        <w:autoSpaceDN w:val="0"/>
        <w:adjustRightInd w:val="0"/>
        <w:spacing w:after="0" w:line="240" w:lineRule="auto"/>
        <w:ind w:left="567" w:firstLine="0"/>
        <w:jc w:val="both"/>
        <w:rPr>
          <w:rFonts w:ascii="Arial" w:hAnsi="Arial" w:cs="Arial"/>
          <w:sz w:val="24"/>
          <w:szCs w:val="24"/>
        </w:rPr>
      </w:pPr>
      <w:r w:rsidRPr="002F52F6">
        <w:rPr>
          <w:rFonts w:ascii="Arial" w:hAnsi="Arial" w:cs="Arial"/>
          <w:sz w:val="24"/>
          <w:szCs w:val="24"/>
        </w:rPr>
        <w:t>O</w:t>
      </w:r>
      <w:r w:rsidR="00987A47" w:rsidRPr="002F52F6">
        <w:rPr>
          <w:rFonts w:ascii="Arial" w:hAnsi="Arial" w:cs="Arial"/>
          <w:sz w:val="24"/>
          <w:szCs w:val="24"/>
        </w:rPr>
        <w:t>btiver o maior número de acertos na prova objetiva</w:t>
      </w:r>
      <w:r w:rsidR="00987A47" w:rsidRPr="005B10E3">
        <w:rPr>
          <w:rFonts w:ascii="Arial" w:hAnsi="Arial" w:cs="Arial"/>
          <w:sz w:val="24"/>
          <w:szCs w:val="24"/>
        </w:rPr>
        <w:t xml:space="preserve"> de conhecimentos </w:t>
      </w:r>
      <w:r w:rsidRPr="005B10E3">
        <w:rPr>
          <w:rFonts w:ascii="Arial" w:hAnsi="Arial" w:cs="Arial"/>
          <w:sz w:val="24"/>
          <w:szCs w:val="24"/>
        </w:rPr>
        <w:t>gerais;</w:t>
      </w:r>
    </w:p>
    <w:p w14:paraId="4AA49B48" w14:textId="77777777" w:rsidR="004F0E14" w:rsidRPr="005B10E3" w:rsidRDefault="004F0E14" w:rsidP="00DD67C2">
      <w:pPr>
        <w:pStyle w:val="PargrafodaLista"/>
        <w:numPr>
          <w:ilvl w:val="1"/>
          <w:numId w:val="5"/>
        </w:numPr>
        <w:tabs>
          <w:tab w:val="left" w:pos="1134"/>
        </w:tabs>
        <w:suppressAutoHyphens w:val="0"/>
        <w:autoSpaceDE w:val="0"/>
        <w:autoSpaceDN w:val="0"/>
        <w:adjustRightInd w:val="0"/>
        <w:spacing w:after="0" w:line="240" w:lineRule="auto"/>
        <w:ind w:left="567" w:firstLine="0"/>
        <w:jc w:val="both"/>
        <w:rPr>
          <w:rFonts w:ascii="Arial" w:hAnsi="Arial" w:cs="Arial"/>
          <w:sz w:val="24"/>
          <w:szCs w:val="24"/>
        </w:rPr>
      </w:pPr>
      <w:r w:rsidRPr="005B10E3">
        <w:rPr>
          <w:rFonts w:ascii="Arial" w:hAnsi="Arial" w:cs="Arial"/>
          <w:sz w:val="24"/>
          <w:szCs w:val="24"/>
        </w:rPr>
        <w:t>T</w:t>
      </w:r>
      <w:r w:rsidR="00987A47" w:rsidRPr="005B10E3">
        <w:rPr>
          <w:rFonts w:ascii="Arial" w:hAnsi="Arial" w:cs="Arial"/>
          <w:sz w:val="24"/>
          <w:szCs w:val="24"/>
        </w:rPr>
        <w:t xml:space="preserve">iver maior idade; </w:t>
      </w:r>
    </w:p>
    <w:p w14:paraId="27E5E49C" w14:textId="77777777" w:rsidR="004F0E14" w:rsidRPr="005B10E3" w:rsidRDefault="004F0E14" w:rsidP="00DD67C2">
      <w:pPr>
        <w:pStyle w:val="PargrafodaLista"/>
        <w:numPr>
          <w:ilvl w:val="1"/>
          <w:numId w:val="5"/>
        </w:numPr>
        <w:tabs>
          <w:tab w:val="left" w:pos="1134"/>
        </w:tabs>
        <w:suppressAutoHyphens w:val="0"/>
        <w:autoSpaceDE w:val="0"/>
        <w:autoSpaceDN w:val="0"/>
        <w:adjustRightInd w:val="0"/>
        <w:spacing w:after="0" w:line="240" w:lineRule="auto"/>
        <w:ind w:left="567" w:firstLine="0"/>
        <w:jc w:val="both"/>
        <w:rPr>
          <w:rFonts w:ascii="Arial" w:hAnsi="Arial" w:cs="Arial"/>
          <w:sz w:val="24"/>
          <w:szCs w:val="24"/>
        </w:rPr>
      </w:pPr>
      <w:r w:rsidRPr="005B10E3">
        <w:rPr>
          <w:rFonts w:ascii="Arial" w:hAnsi="Arial" w:cs="Arial"/>
          <w:sz w:val="24"/>
          <w:szCs w:val="24"/>
        </w:rPr>
        <w:t>T</w:t>
      </w:r>
      <w:r w:rsidR="00987A47" w:rsidRPr="005B10E3">
        <w:rPr>
          <w:rFonts w:ascii="Arial" w:hAnsi="Arial" w:cs="Arial"/>
          <w:sz w:val="24"/>
          <w:szCs w:val="24"/>
        </w:rPr>
        <w:t xml:space="preserve">iver exercido a função de jurado (conforme artigo 440 do Código de Processo Penal). </w:t>
      </w:r>
    </w:p>
    <w:p w14:paraId="39800B24" w14:textId="77777777" w:rsidR="0078431B" w:rsidRPr="005B10E3" w:rsidRDefault="0078431B" w:rsidP="00DD67C2">
      <w:pPr>
        <w:pStyle w:val="PargrafodaLista"/>
        <w:numPr>
          <w:ilvl w:val="2"/>
          <w:numId w:val="5"/>
        </w:numPr>
        <w:tabs>
          <w:tab w:val="left" w:pos="1985"/>
        </w:tabs>
        <w:suppressAutoHyphens w:val="0"/>
        <w:autoSpaceDE w:val="0"/>
        <w:autoSpaceDN w:val="0"/>
        <w:adjustRightInd w:val="0"/>
        <w:spacing w:after="0" w:line="240" w:lineRule="auto"/>
        <w:ind w:left="1134" w:firstLine="0"/>
        <w:jc w:val="both"/>
        <w:rPr>
          <w:rFonts w:ascii="Arial" w:hAnsi="Arial" w:cs="Arial"/>
          <w:sz w:val="24"/>
          <w:szCs w:val="24"/>
        </w:rPr>
      </w:pPr>
      <w:r w:rsidRPr="005B10E3">
        <w:rPr>
          <w:rFonts w:ascii="Arial" w:hAnsi="Arial" w:cs="Arial"/>
          <w:sz w:val="24"/>
          <w:szCs w:val="24"/>
        </w:rPr>
        <w:t>O candidato que tiver o interesse de ter atribuído este critério de desempate deverá assinalar a opção no momento da inscrição;</w:t>
      </w:r>
    </w:p>
    <w:p w14:paraId="00382F16" w14:textId="586D443B" w:rsidR="004F0E14" w:rsidRPr="005B10E3" w:rsidRDefault="00987A47" w:rsidP="00DD67C2">
      <w:pPr>
        <w:pStyle w:val="PargrafodaLista"/>
        <w:numPr>
          <w:ilvl w:val="2"/>
          <w:numId w:val="5"/>
        </w:numPr>
        <w:tabs>
          <w:tab w:val="left" w:pos="1985"/>
        </w:tabs>
        <w:suppressAutoHyphens w:val="0"/>
        <w:autoSpaceDE w:val="0"/>
        <w:autoSpaceDN w:val="0"/>
        <w:adjustRightInd w:val="0"/>
        <w:spacing w:after="0" w:line="240" w:lineRule="auto"/>
        <w:ind w:left="1134" w:firstLine="0"/>
        <w:jc w:val="both"/>
        <w:rPr>
          <w:rFonts w:ascii="Arial" w:hAnsi="Arial" w:cs="Arial"/>
          <w:sz w:val="24"/>
          <w:szCs w:val="24"/>
        </w:rPr>
      </w:pPr>
      <w:r w:rsidRPr="005B10E3">
        <w:rPr>
          <w:rFonts w:ascii="Arial" w:hAnsi="Arial" w:cs="Arial"/>
          <w:sz w:val="24"/>
          <w:szCs w:val="24"/>
        </w:rPr>
        <w:t xml:space="preserve">Os candidatos a que se refere </w:t>
      </w:r>
      <w:r w:rsidR="004F0E14" w:rsidRPr="005B10E3">
        <w:rPr>
          <w:rFonts w:ascii="Arial" w:hAnsi="Arial" w:cs="Arial"/>
          <w:sz w:val="24"/>
          <w:szCs w:val="24"/>
        </w:rPr>
        <w:t>a função de jurado</w:t>
      </w:r>
      <w:r w:rsidRPr="005B10E3">
        <w:rPr>
          <w:rFonts w:ascii="Arial" w:hAnsi="Arial" w:cs="Arial"/>
          <w:sz w:val="24"/>
          <w:szCs w:val="24"/>
        </w:rPr>
        <w:t xml:space="preserve"> serão convocados, antes do resultado final do </w:t>
      </w:r>
      <w:r w:rsidR="005B10E3" w:rsidRPr="005B10E3">
        <w:rPr>
          <w:rFonts w:ascii="Arial" w:hAnsi="Arial" w:cs="Arial"/>
          <w:b/>
          <w:color w:val="000000"/>
          <w:sz w:val="24"/>
          <w:szCs w:val="24"/>
        </w:rPr>
        <w:t>PROCESSO SELETIVO SIMPLIFICADO</w:t>
      </w:r>
      <w:r w:rsidRPr="005B10E3">
        <w:rPr>
          <w:rFonts w:ascii="Arial" w:hAnsi="Arial" w:cs="Arial"/>
          <w:sz w:val="24"/>
          <w:szCs w:val="24"/>
        </w:rPr>
        <w:t>, para a entrega da documentação que comprovará o exercício da função</w:t>
      </w:r>
      <w:r w:rsidR="004F0E14" w:rsidRPr="005B10E3">
        <w:rPr>
          <w:rFonts w:ascii="Arial" w:hAnsi="Arial" w:cs="Arial"/>
          <w:sz w:val="24"/>
          <w:szCs w:val="24"/>
        </w:rPr>
        <w:t xml:space="preserve"> declarada;</w:t>
      </w:r>
    </w:p>
    <w:p w14:paraId="06730BA7" w14:textId="77777777" w:rsidR="00987A47" w:rsidRPr="005B10E3" w:rsidRDefault="00987A47" w:rsidP="00DD67C2">
      <w:pPr>
        <w:pStyle w:val="PargrafodaLista"/>
        <w:numPr>
          <w:ilvl w:val="2"/>
          <w:numId w:val="5"/>
        </w:numPr>
        <w:tabs>
          <w:tab w:val="left" w:pos="1985"/>
        </w:tabs>
        <w:suppressAutoHyphens w:val="0"/>
        <w:autoSpaceDE w:val="0"/>
        <w:autoSpaceDN w:val="0"/>
        <w:adjustRightInd w:val="0"/>
        <w:spacing w:after="0" w:line="240" w:lineRule="auto"/>
        <w:ind w:left="1134" w:firstLine="0"/>
        <w:jc w:val="both"/>
        <w:rPr>
          <w:rFonts w:ascii="Arial" w:hAnsi="Arial" w:cs="Arial"/>
          <w:sz w:val="24"/>
          <w:szCs w:val="24"/>
        </w:rPr>
      </w:pPr>
      <w:r w:rsidRPr="005B10E3">
        <w:rPr>
          <w:rFonts w:ascii="Arial" w:hAnsi="Arial" w:cs="Arial"/>
          <w:sz w:val="24"/>
          <w:szCs w:val="24"/>
        </w:rPr>
        <w:t xml:space="preserve">Para fins de comprovação da função </w:t>
      </w:r>
      <w:r w:rsidR="004F0E14" w:rsidRPr="005B10E3">
        <w:rPr>
          <w:rFonts w:ascii="Arial" w:hAnsi="Arial" w:cs="Arial"/>
          <w:sz w:val="24"/>
          <w:szCs w:val="24"/>
        </w:rPr>
        <w:t>jurado</w:t>
      </w:r>
      <w:r w:rsidRPr="005B10E3">
        <w:rPr>
          <w:rFonts w:ascii="Arial" w:hAnsi="Arial" w:cs="Arial"/>
          <w:sz w:val="24"/>
          <w:szCs w:val="24"/>
        </w:rPr>
        <w:t>, serão aceitas certidões, declarações, atestados ou outros documentos públicos (original ou cópia autenticada em cartório) emitidos pelos Tribunais de Justiça Estaduais e Regionais Federais do País, nos termos do art. 440 do CPP, a partir de 10 de agosto de 2008, data da entrada em vigor da Lei nº 11.689/2008.</w:t>
      </w:r>
    </w:p>
    <w:p w14:paraId="0692C30A" w14:textId="77777777" w:rsidR="00987A47" w:rsidRPr="00172079" w:rsidRDefault="00987A47" w:rsidP="00634F81">
      <w:pPr>
        <w:tabs>
          <w:tab w:val="left" w:pos="1134"/>
        </w:tabs>
        <w:suppressAutoHyphens w:val="0"/>
        <w:ind w:left="567"/>
        <w:jc w:val="both"/>
        <w:rPr>
          <w:rFonts w:ascii="Arial" w:hAnsi="Arial" w:cs="Arial"/>
        </w:rPr>
      </w:pPr>
    </w:p>
    <w:p w14:paraId="47510F6A" w14:textId="77777777" w:rsidR="00B41376" w:rsidRPr="00172079" w:rsidRDefault="00B41376" w:rsidP="00DD67C2">
      <w:pPr>
        <w:pStyle w:val="PargrafodaLista"/>
        <w:numPr>
          <w:ilvl w:val="0"/>
          <w:numId w:val="5"/>
        </w:numPr>
        <w:tabs>
          <w:tab w:val="left" w:pos="567"/>
        </w:tabs>
        <w:spacing w:after="0" w:line="240" w:lineRule="auto"/>
        <w:ind w:left="0" w:firstLine="0"/>
        <w:jc w:val="both"/>
        <w:rPr>
          <w:rFonts w:ascii="Arial" w:hAnsi="Arial" w:cs="Arial"/>
          <w:sz w:val="24"/>
          <w:szCs w:val="24"/>
        </w:rPr>
      </w:pPr>
      <w:r w:rsidRPr="00172079">
        <w:rPr>
          <w:rFonts w:ascii="Arial" w:hAnsi="Arial" w:cs="Arial"/>
          <w:sz w:val="24"/>
          <w:szCs w:val="24"/>
        </w:rPr>
        <w:t>A listagem, com a ordem de classificação dos candidatos da Avaliação Escrita Objetiva, será elaborada com base no número de pontos dos candidatos e apresentada em ordem decrescente de pontuação, e divulgada nos locais de publicações Oficiais deste Edital.</w:t>
      </w:r>
    </w:p>
    <w:p w14:paraId="0BC932B0" w14:textId="77777777" w:rsidR="00B41376" w:rsidRPr="00172079" w:rsidRDefault="00B41376" w:rsidP="00634F81">
      <w:pPr>
        <w:jc w:val="both"/>
        <w:rPr>
          <w:rFonts w:ascii="Arial" w:hAnsi="Arial" w:cs="Arial"/>
          <w:b/>
        </w:rPr>
      </w:pPr>
    </w:p>
    <w:p w14:paraId="40AA5338" w14:textId="77777777" w:rsidR="00B41376" w:rsidRDefault="00B41376">
      <w:pPr>
        <w:jc w:val="both"/>
        <w:rPr>
          <w:rFonts w:ascii="Arial" w:hAnsi="Arial" w:cs="Arial"/>
          <w:b/>
        </w:rPr>
      </w:pPr>
    </w:p>
    <w:p w14:paraId="6147578B" w14:textId="77777777" w:rsidR="00B41376" w:rsidRDefault="00B41376">
      <w:pPr>
        <w:jc w:val="both"/>
        <w:rPr>
          <w:rFonts w:ascii="Arial" w:hAnsi="Arial" w:cs="Arial"/>
          <w:b/>
        </w:rPr>
      </w:pPr>
    </w:p>
    <w:p w14:paraId="08F66549" w14:textId="77777777" w:rsidR="00B41376" w:rsidRPr="00137586" w:rsidRDefault="00B41376">
      <w:pPr>
        <w:pageBreakBefore/>
        <w:jc w:val="center"/>
      </w:pPr>
      <w:r w:rsidRPr="00137586">
        <w:rPr>
          <w:rFonts w:ascii="Arial" w:hAnsi="Arial" w:cs="Arial"/>
          <w:b/>
        </w:rPr>
        <w:lastRenderedPageBreak/>
        <w:t>ANEXO VII</w:t>
      </w:r>
    </w:p>
    <w:p w14:paraId="6F9869AC" w14:textId="77777777" w:rsidR="00B41376" w:rsidRPr="00137586" w:rsidRDefault="00B41376">
      <w:pPr>
        <w:pStyle w:val="SemEspaamento"/>
        <w:jc w:val="center"/>
      </w:pPr>
      <w:r w:rsidRPr="00137586">
        <w:rPr>
          <w:rFonts w:ascii="Arial" w:hAnsi="Arial" w:cs="Arial"/>
          <w:b/>
        </w:rPr>
        <w:t>AVALIAÇÃO ESCRITA OBJETIVA</w:t>
      </w:r>
    </w:p>
    <w:p w14:paraId="451AE89D" w14:textId="77777777" w:rsidR="00B41376" w:rsidRPr="00137586" w:rsidRDefault="00B41376">
      <w:pPr>
        <w:pStyle w:val="SemEspaamento"/>
        <w:jc w:val="center"/>
        <w:rPr>
          <w:rFonts w:ascii="Arial" w:hAnsi="Arial" w:cs="Arial"/>
          <w:b/>
        </w:rPr>
      </w:pPr>
    </w:p>
    <w:p w14:paraId="345AB610" w14:textId="63C54515" w:rsidR="00B41376" w:rsidRPr="00137586" w:rsidRDefault="00B41376" w:rsidP="00DD67C2">
      <w:pPr>
        <w:numPr>
          <w:ilvl w:val="0"/>
          <w:numId w:val="6"/>
        </w:numPr>
        <w:ind w:left="0" w:firstLine="0"/>
        <w:jc w:val="both"/>
      </w:pPr>
      <w:r w:rsidRPr="00137586">
        <w:rPr>
          <w:rFonts w:ascii="Arial" w:hAnsi="Arial" w:cs="Arial"/>
        </w:rPr>
        <w:t xml:space="preserve">A Avaliação </w:t>
      </w:r>
      <w:r w:rsidRPr="00137586">
        <w:rPr>
          <w:rFonts w:ascii="Arial" w:hAnsi="Arial" w:cs="Arial"/>
          <w:bCs/>
        </w:rPr>
        <w:t>Escrita Objetiva</w:t>
      </w:r>
      <w:r w:rsidRPr="00137586">
        <w:rPr>
          <w:rFonts w:ascii="Arial" w:hAnsi="Arial" w:cs="Arial"/>
        </w:rPr>
        <w:t xml:space="preserve"> terá caráter </w:t>
      </w:r>
      <w:r w:rsidR="00547307" w:rsidRPr="00547307">
        <w:rPr>
          <w:rFonts w:ascii="Arial" w:hAnsi="Arial" w:cs="Arial"/>
          <w:b/>
        </w:rPr>
        <w:t>CLASSIFICATÓRIO/ELIMINATÓRIO</w:t>
      </w:r>
      <w:r w:rsidRPr="00137586">
        <w:rPr>
          <w:rFonts w:ascii="Arial" w:hAnsi="Arial" w:cs="Arial"/>
        </w:rPr>
        <w:t>, tendo como objetivo primordial a avaliação dos conhecimentos do candidato.</w:t>
      </w:r>
    </w:p>
    <w:p w14:paraId="1707544A" w14:textId="77777777" w:rsidR="00B41376" w:rsidRPr="00137586" w:rsidRDefault="00B41376">
      <w:pPr>
        <w:jc w:val="both"/>
        <w:rPr>
          <w:rFonts w:ascii="Arial" w:hAnsi="Arial" w:cs="Arial"/>
          <w:bCs/>
        </w:rPr>
      </w:pPr>
    </w:p>
    <w:p w14:paraId="0F395182" w14:textId="77777777" w:rsidR="00B41376" w:rsidRPr="005F2C41" w:rsidRDefault="00B41376" w:rsidP="00DD67C2">
      <w:pPr>
        <w:numPr>
          <w:ilvl w:val="0"/>
          <w:numId w:val="6"/>
        </w:numPr>
        <w:ind w:left="0" w:firstLine="0"/>
        <w:jc w:val="both"/>
      </w:pPr>
      <w:r w:rsidRPr="00137586">
        <w:rPr>
          <w:rFonts w:ascii="Arial" w:hAnsi="Arial" w:cs="Arial"/>
          <w:bCs/>
        </w:rPr>
        <w:t xml:space="preserve">O horário e os locais de aplicação da Avaliação Escrita Objetiva serão divulgados em data prevista conforme cronograma no </w:t>
      </w:r>
      <w:r w:rsidRPr="00137586">
        <w:rPr>
          <w:rFonts w:ascii="Arial" w:hAnsi="Arial" w:cs="Arial"/>
          <w:b/>
          <w:bCs/>
        </w:rPr>
        <w:t>Anexo I</w:t>
      </w:r>
      <w:r w:rsidRPr="00137586">
        <w:rPr>
          <w:rFonts w:ascii="Arial" w:hAnsi="Arial" w:cs="Arial"/>
          <w:bCs/>
        </w:rPr>
        <w:t>.</w:t>
      </w:r>
    </w:p>
    <w:p w14:paraId="4D561D6A" w14:textId="77777777" w:rsidR="005F2C41" w:rsidRPr="00105860" w:rsidRDefault="005F2C41" w:rsidP="00105860">
      <w:pPr>
        <w:pStyle w:val="PargrafodaLista"/>
        <w:spacing w:after="0" w:line="240" w:lineRule="auto"/>
        <w:rPr>
          <w:rFonts w:ascii="Arial" w:hAnsi="Arial" w:cs="Arial"/>
          <w:sz w:val="24"/>
          <w:szCs w:val="24"/>
        </w:rPr>
      </w:pPr>
    </w:p>
    <w:p w14:paraId="35B073C5" w14:textId="68A8E347" w:rsidR="005F2C41" w:rsidRPr="002D12B1" w:rsidRDefault="005F2C41" w:rsidP="00105860">
      <w:pPr>
        <w:numPr>
          <w:ilvl w:val="0"/>
          <w:numId w:val="6"/>
        </w:numPr>
        <w:ind w:left="0" w:firstLine="0"/>
        <w:jc w:val="both"/>
        <w:rPr>
          <w:rFonts w:ascii="Arial" w:hAnsi="Arial" w:cs="Arial"/>
          <w:b/>
          <w:i/>
        </w:rPr>
      </w:pPr>
      <w:r w:rsidRPr="002D12B1">
        <w:rPr>
          <w:rFonts w:ascii="Arial" w:hAnsi="Arial" w:cs="Arial"/>
          <w:b/>
          <w:i/>
        </w:rPr>
        <w:t xml:space="preserve">Em decorrência da declaração de emergência em saúde pública de importância internacional pela Organização Mundial da Saúde (OMS), em 30 de janeiro de 2020, </w:t>
      </w:r>
      <w:r w:rsidR="00105860" w:rsidRPr="002D12B1">
        <w:rPr>
          <w:rFonts w:ascii="Arial" w:hAnsi="Arial" w:cs="Arial"/>
          <w:b/>
          <w:i/>
        </w:rPr>
        <w:t xml:space="preserve">pela possibilidade de </w:t>
      </w:r>
      <w:r w:rsidRPr="002D12B1">
        <w:rPr>
          <w:rFonts w:ascii="Arial" w:hAnsi="Arial" w:cs="Arial"/>
          <w:b/>
          <w:i/>
        </w:rPr>
        <w:t xml:space="preserve">infecção humana pelo novo </w:t>
      </w:r>
      <w:proofErr w:type="spellStart"/>
      <w:r w:rsidRPr="002D12B1">
        <w:rPr>
          <w:rFonts w:ascii="Arial" w:hAnsi="Arial" w:cs="Arial"/>
          <w:b/>
          <w:i/>
        </w:rPr>
        <w:t>Coronavírus</w:t>
      </w:r>
      <w:proofErr w:type="spellEnd"/>
      <w:r w:rsidRPr="002D12B1">
        <w:rPr>
          <w:rFonts w:ascii="Arial" w:hAnsi="Arial" w:cs="Arial"/>
          <w:b/>
          <w:i/>
        </w:rPr>
        <w:t xml:space="preserve"> (COVID-19) e, nos termos da Portaria SES nº 714, de 18 de setembro de 2020, do Estado de Santa Catarina</w:t>
      </w:r>
      <w:r w:rsidR="00105860" w:rsidRPr="002D12B1">
        <w:rPr>
          <w:rFonts w:ascii="Arial" w:hAnsi="Arial" w:cs="Arial"/>
          <w:b/>
          <w:i/>
        </w:rPr>
        <w:t>,</w:t>
      </w:r>
      <w:r w:rsidRPr="002D12B1">
        <w:rPr>
          <w:rFonts w:ascii="Arial" w:hAnsi="Arial" w:cs="Arial"/>
          <w:b/>
          <w:i/>
        </w:rPr>
        <w:t xml:space="preserve"> os candidatos, para ingresso</w:t>
      </w:r>
      <w:r w:rsidR="00105860" w:rsidRPr="002D12B1">
        <w:rPr>
          <w:rFonts w:ascii="Arial" w:hAnsi="Arial" w:cs="Arial"/>
          <w:b/>
          <w:i/>
        </w:rPr>
        <w:t xml:space="preserve"> e permanência</w:t>
      </w:r>
      <w:r w:rsidRPr="002D12B1">
        <w:rPr>
          <w:rFonts w:ascii="Arial" w:hAnsi="Arial" w:cs="Arial"/>
          <w:b/>
          <w:i/>
        </w:rPr>
        <w:t xml:space="preserve"> nos locais de provas, além de outras medidas</w:t>
      </w:r>
      <w:r w:rsidR="00105860" w:rsidRPr="002D12B1">
        <w:rPr>
          <w:rFonts w:ascii="Arial" w:hAnsi="Arial" w:cs="Arial"/>
          <w:b/>
          <w:i/>
        </w:rPr>
        <w:t xml:space="preserve"> a ser devidamente respeitada,</w:t>
      </w:r>
      <w:r w:rsidRPr="002D12B1">
        <w:rPr>
          <w:rFonts w:ascii="Arial" w:hAnsi="Arial" w:cs="Arial"/>
          <w:b/>
          <w:i/>
        </w:rPr>
        <w:t xml:space="preserve"> devem</w:t>
      </w:r>
      <w:r w:rsidR="00105860" w:rsidRPr="002D12B1">
        <w:rPr>
          <w:rFonts w:ascii="Arial" w:hAnsi="Arial" w:cs="Arial"/>
          <w:b/>
          <w:i/>
        </w:rPr>
        <w:t xml:space="preserve"> cumprir as seguintes obrigações</w:t>
      </w:r>
      <w:r w:rsidRPr="002D12B1">
        <w:rPr>
          <w:rFonts w:ascii="Arial" w:hAnsi="Arial" w:cs="Arial"/>
          <w:b/>
          <w:i/>
        </w:rPr>
        <w:t>:</w:t>
      </w:r>
    </w:p>
    <w:p w14:paraId="4C2575D7" w14:textId="50522D83" w:rsidR="005F2C41" w:rsidRPr="002D12B1" w:rsidRDefault="00105860" w:rsidP="00105860">
      <w:pPr>
        <w:pStyle w:val="PargrafodaLista"/>
        <w:numPr>
          <w:ilvl w:val="1"/>
          <w:numId w:val="6"/>
        </w:numPr>
        <w:tabs>
          <w:tab w:val="clear" w:pos="0"/>
          <w:tab w:val="num" w:pos="1418"/>
        </w:tabs>
        <w:suppressAutoHyphens w:val="0"/>
        <w:autoSpaceDE w:val="0"/>
        <w:autoSpaceDN w:val="0"/>
        <w:adjustRightInd w:val="0"/>
        <w:spacing w:after="0" w:line="240" w:lineRule="auto"/>
        <w:ind w:left="567" w:firstLine="0"/>
        <w:jc w:val="both"/>
        <w:rPr>
          <w:rFonts w:ascii="Arial" w:hAnsi="Arial" w:cs="Arial"/>
          <w:b/>
          <w:i/>
          <w:sz w:val="24"/>
          <w:szCs w:val="24"/>
          <w:lang w:eastAsia="pt-BR"/>
        </w:rPr>
      </w:pPr>
      <w:r w:rsidRPr="002D12B1">
        <w:rPr>
          <w:rFonts w:ascii="Arial" w:hAnsi="Arial" w:cs="Arial"/>
          <w:b/>
          <w:i/>
          <w:sz w:val="24"/>
          <w:szCs w:val="24"/>
          <w:lang w:eastAsia="pt-BR"/>
        </w:rPr>
        <w:t>U</w:t>
      </w:r>
      <w:r w:rsidR="005F2C41" w:rsidRPr="002D12B1">
        <w:rPr>
          <w:rFonts w:ascii="Arial" w:hAnsi="Arial" w:cs="Arial"/>
          <w:b/>
          <w:i/>
          <w:sz w:val="24"/>
          <w:szCs w:val="24"/>
          <w:lang w:eastAsia="pt-BR"/>
        </w:rPr>
        <w:t>sar máscaras descartáveis de tecido não tecido (TNT) ou tecido de algodão, seguindo as recomendações de uso descritas na Portaria SES 224, de 03/04/2020;</w:t>
      </w:r>
    </w:p>
    <w:p w14:paraId="1BCC3BCB" w14:textId="15944107" w:rsidR="005F2C41" w:rsidRPr="002D12B1" w:rsidRDefault="005F2C41" w:rsidP="00105860">
      <w:pPr>
        <w:pStyle w:val="PargrafodaLista"/>
        <w:numPr>
          <w:ilvl w:val="1"/>
          <w:numId w:val="6"/>
        </w:numPr>
        <w:tabs>
          <w:tab w:val="clear" w:pos="0"/>
          <w:tab w:val="num" w:pos="1418"/>
        </w:tabs>
        <w:suppressAutoHyphens w:val="0"/>
        <w:autoSpaceDE w:val="0"/>
        <w:autoSpaceDN w:val="0"/>
        <w:adjustRightInd w:val="0"/>
        <w:spacing w:after="0" w:line="240" w:lineRule="auto"/>
        <w:ind w:left="567" w:firstLine="0"/>
        <w:jc w:val="both"/>
        <w:rPr>
          <w:rFonts w:ascii="Arial" w:hAnsi="Arial" w:cs="Arial"/>
          <w:b/>
          <w:i/>
          <w:sz w:val="24"/>
          <w:szCs w:val="24"/>
          <w:lang w:eastAsia="pt-BR"/>
        </w:rPr>
      </w:pPr>
      <w:r w:rsidRPr="002D12B1">
        <w:rPr>
          <w:rFonts w:ascii="Arial" w:hAnsi="Arial" w:cs="Arial"/>
          <w:b/>
          <w:i/>
          <w:sz w:val="24"/>
          <w:szCs w:val="24"/>
        </w:rPr>
        <w:t xml:space="preserve">Permitir a aferição da </w:t>
      </w:r>
      <w:r w:rsidRPr="002D12B1">
        <w:rPr>
          <w:rFonts w:ascii="Arial" w:hAnsi="Arial" w:cs="Arial"/>
          <w:b/>
          <w:i/>
          <w:sz w:val="24"/>
          <w:szCs w:val="24"/>
          <w:lang w:eastAsia="pt-BR"/>
        </w:rPr>
        <w:t>temperatura pela organização local, através de termômetros infravermelhos ou outro instrumento correlato;</w:t>
      </w:r>
    </w:p>
    <w:p w14:paraId="158F4B71" w14:textId="311D61EF" w:rsidR="005F2C41" w:rsidRPr="002D12B1" w:rsidRDefault="005F2C41" w:rsidP="00105860">
      <w:pPr>
        <w:pStyle w:val="PargrafodaLista"/>
        <w:numPr>
          <w:ilvl w:val="2"/>
          <w:numId w:val="6"/>
        </w:numPr>
        <w:tabs>
          <w:tab w:val="clear" w:pos="0"/>
          <w:tab w:val="num" w:pos="1701"/>
        </w:tabs>
        <w:suppressAutoHyphens w:val="0"/>
        <w:autoSpaceDE w:val="0"/>
        <w:autoSpaceDN w:val="0"/>
        <w:adjustRightInd w:val="0"/>
        <w:spacing w:after="0" w:line="240" w:lineRule="auto"/>
        <w:ind w:left="851" w:firstLine="0"/>
        <w:jc w:val="both"/>
        <w:rPr>
          <w:rFonts w:ascii="Arial" w:hAnsi="Arial" w:cs="Arial"/>
          <w:b/>
          <w:bCs/>
          <w:i/>
          <w:sz w:val="24"/>
          <w:szCs w:val="24"/>
        </w:rPr>
      </w:pPr>
      <w:r w:rsidRPr="002D12B1">
        <w:rPr>
          <w:rFonts w:ascii="Arial" w:hAnsi="Arial" w:cs="Arial"/>
          <w:b/>
          <w:i/>
          <w:sz w:val="24"/>
          <w:szCs w:val="24"/>
          <w:lang w:eastAsia="pt-BR"/>
        </w:rPr>
        <w:t>Caso a temperatura aferida seja igual ou maior que 37,8°C, o candi</w:t>
      </w:r>
      <w:r w:rsidR="00105860" w:rsidRPr="002D12B1">
        <w:rPr>
          <w:rFonts w:ascii="Arial" w:hAnsi="Arial" w:cs="Arial"/>
          <w:b/>
          <w:i/>
          <w:sz w:val="24"/>
          <w:szCs w:val="24"/>
          <w:lang w:eastAsia="pt-BR"/>
        </w:rPr>
        <w:t>dato</w:t>
      </w:r>
      <w:r w:rsidRPr="002D12B1">
        <w:rPr>
          <w:rFonts w:ascii="Arial" w:hAnsi="Arial" w:cs="Arial"/>
          <w:b/>
          <w:i/>
          <w:sz w:val="24"/>
          <w:szCs w:val="24"/>
          <w:lang w:eastAsia="pt-BR"/>
        </w:rPr>
        <w:t xml:space="preserve"> será encaminhado para realizar a prova em sala separada;</w:t>
      </w:r>
    </w:p>
    <w:p w14:paraId="31005BEB" w14:textId="50C78415" w:rsidR="005F2C41" w:rsidRPr="002D12B1" w:rsidRDefault="005F2C41" w:rsidP="00105860">
      <w:pPr>
        <w:pStyle w:val="PargrafodaLista"/>
        <w:numPr>
          <w:ilvl w:val="1"/>
          <w:numId w:val="6"/>
        </w:numPr>
        <w:tabs>
          <w:tab w:val="clear" w:pos="0"/>
          <w:tab w:val="num" w:pos="1418"/>
        </w:tabs>
        <w:suppressAutoHyphens w:val="0"/>
        <w:autoSpaceDE w:val="0"/>
        <w:autoSpaceDN w:val="0"/>
        <w:adjustRightInd w:val="0"/>
        <w:spacing w:after="0" w:line="240" w:lineRule="auto"/>
        <w:ind w:left="567" w:firstLine="0"/>
        <w:jc w:val="both"/>
        <w:rPr>
          <w:rFonts w:ascii="Arial" w:hAnsi="Arial" w:cs="Arial"/>
          <w:b/>
          <w:i/>
          <w:sz w:val="24"/>
          <w:szCs w:val="24"/>
          <w:lang w:eastAsia="pt-BR"/>
        </w:rPr>
      </w:pPr>
      <w:r w:rsidRPr="002D12B1">
        <w:rPr>
          <w:rFonts w:ascii="Arial" w:hAnsi="Arial" w:cs="Arial"/>
          <w:b/>
          <w:i/>
          <w:sz w:val="24"/>
          <w:szCs w:val="24"/>
          <w:lang w:eastAsia="pt-BR"/>
        </w:rPr>
        <w:t>Realizar a higienização das mãos, com álcool 70%</w:t>
      </w:r>
      <w:r w:rsidR="00105860" w:rsidRPr="002D12B1">
        <w:rPr>
          <w:rFonts w:ascii="Arial" w:hAnsi="Arial" w:cs="Arial"/>
          <w:b/>
          <w:i/>
          <w:sz w:val="24"/>
          <w:szCs w:val="24"/>
          <w:lang w:eastAsia="pt-BR"/>
        </w:rPr>
        <w:t xml:space="preserve"> nos locais determinados pela organização local</w:t>
      </w:r>
      <w:r w:rsidRPr="002D12B1">
        <w:rPr>
          <w:rFonts w:ascii="Arial" w:hAnsi="Arial" w:cs="Arial"/>
          <w:b/>
          <w:i/>
          <w:sz w:val="24"/>
          <w:szCs w:val="24"/>
          <w:lang w:eastAsia="pt-BR"/>
        </w:rPr>
        <w:t>;</w:t>
      </w:r>
    </w:p>
    <w:p w14:paraId="24C66ED8" w14:textId="0E4D3280" w:rsidR="005F2C41" w:rsidRPr="002D12B1" w:rsidRDefault="00105860" w:rsidP="00105860">
      <w:pPr>
        <w:pStyle w:val="PargrafodaLista"/>
        <w:numPr>
          <w:ilvl w:val="1"/>
          <w:numId w:val="6"/>
        </w:numPr>
        <w:tabs>
          <w:tab w:val="clear" w:pos="0"/>
          <w:tab w:val="num" w:pos="1418"/>
        </w:tabs>
        <w:suppressAutoHyphens w:val="0"/>
        <w:autoSpaceDE w:val="0"/>
        <w:autoSpaceDN w:val="0"/>
        <w:adjustRightInd w:val="0"/>
        <w:spacing w:after="0" w:line="240" w:lineRule="auto"/>
        <w:ind w:left="567" w:firstLine="0"/>
        <w:jc w:val="both"/>
        <w:rPr>
          <w:rFonts w:ascii="Arial" w:hAnsi="Arial" w:cs="Arial"/>
          <w:b/>
          <w:bCs/>
          <w:i/>
          <w:sz w:val="24"/>
          <w:szCs w:val="24"/>
        </w:rPr>
      </w:pPr>
      <w:r w:rsidRPr="002D12B1">
        <w:rPr>
          <w:rFonts w:ascii="Arial" w:hAnsi="Arial" w:cs="Arial"/>
          <w:b/>
          <w:i/>
          <w:sz w:val="24"/>
          <w:szCs w:val="24"/>
          <w:lang w:eastAsia="pt-BR"/>
        </w:rPr>
        <w:t>Estar ciente, respeitar e cumprir a manutenção de arejamento dos ambientes, com ventilação natural, janelas e portas abertas, e de preferência sem a utilização de aparelhos de ar-condicionado ou climatização de ar central;</w:t>
      </w:r>
    </w:p>
    <w:p w14:paraId="54C17120" w14:textId="7F8BEBEC" w:rsidR="00105860" w:rsidRPr="002D12B1" w:rsidRDefault="00105860" w:rsidP="00105860">
      <w:pPr>
        <w:pStyle w:val="PargrafodaLista"/>
        <w:numPr>
          <w:ilvl w:val="1"/>
          <w:numId w:val="6"/>
        </w:numPr>
        <w:tabs>
          <w:tab w:val="clear" w:pos="0"/>
          <w:tab w:val="num" w:pos="1418"/>
        </w:tabs>
        <w:suppressAutoHyphens w:val="0"/>
        <w:autoSpaceDE w:val="0"/>
        <w:autoSpaceDN w:val="0"/>
        <w:adjustRightInd w:val="0"/>
        <w:spacing w:after="0" w:line="240" w:lineRule="auto"/>
        <w:ind w:left="567" w:firstLine="0"/>
        <w:jc w:val="both"/>
        <w:rPr>
          <w:rFonts w:ascii="Arial" w:hAnsi="Arial" w:cs="Arial"/>
          <w:b/>
          <w:bCs/>
          <w:i/>
          <w:sz w:val="24"/>
          <w:szCs w:val="24"/>
        </w:rPr>
      </w:pPr>
      <w:r w:rsidRPr="002D12B1">
        <w:rPr>
          <w:rFonts w:ascii="Arial" w:hAnsi="Arial" w:cs="Arial"/>
          <w:b/>
          <w:i/>
          <w:sz w:val="24"/>
          <w:szCs w:val="24"/>
          <w:lang w:eastAsia="pt-BR"/>
        </w:rPr>
        <w:t>Respeitar o distanciamento de 1,5 (um metro e cinquenta centímetros), na entrada do prédio, na entrada das salas, para entrada/saída ao banheiro e nos locais de uso coletivo;</w:t>
      </w:r>
    </w:p>
    <w:p w14:paraId="43A9DF24" w14:textId="4AFD7265" w:rsidR="00105860" w:rsidRPr="002D12B1" w:rsidRDefault="00105860" w:rsidP="00105860">
      <w:pPr>
        <w:pStyle w:val="PargrafodaLista"/>
        <w:numPr>
          <w:ilvl w:val="1"/>
          <w:numId w:val="6"/>
        </w:numPr>
        <w:tabs>
          <w:tab w:val="clear" w:pos="0"/>
          <w:tab w:val="num" w:pos="1418"/>
        </w:tabs>
        <w:suppressAutoHyphens w:val="0"/>
        <w:autoSpaceDE w:val="0"/>
        <w:autoSpaceDN w:val="0"/>
        <w:adjustRightInd w:val="0"/>
        <w:spacing w:after="0" w:line="240" w:lineRule="auto"/>
        <w:ind w:left="567" w:firstLine="0"/>
        <w:jc w:val="both"/>
        <w:rPr>
          <w:rFonts w:ascii="Arial" w:hAnsi="Arial" w:cs="Arial"/>
          <w:b/>
          <w:bCs/>
          <w:i/>
          <w:sz w:val="24"/>
          <w:szCs w:val="24"/>
        </w:rPr>
      </w:pPr>
      <w:r w:rsidRPr="002D12B1">
        <w:rPr>
          <w:rFonts w:ascii="Arial" w:hAnsi="Arial" w:cs="Arial"/>
          <w:b/>
          <w:i/>
          <w:sz w:val="24"/>
          <w:szCs w:val="24"/>
          <w:lang w:eastAsia="pt-BR"/>
        </w:rPr>
        <w:t xml:space="preserve">É proibido a utilização de bebedouros com jato </w:t>
      </w:r>
      <w:proofErr w:type="spellStart"/>
      <w:r w:rsidRPr="002D12B1">
        <w:rPr>
          <w:rFonts w:ascii="Arial" w:hAnsi="Arial" w:cs="Arial"/>
          <w:b/>
          <w:i/>
          <w:sz w:val="24"/>
          <w:szCs w:val="24"/>
          <w:lang w:eastAsia="pt-BR"/>
        </w:rPr>
        <w:t>inclinido</w:t>
      </w:r>
      <w:proofErr w:type="spellEnd"/>
      <w:r w:rsidRPr="002D12B1">
        <w:rPr>
          <w:rFonts w:ascii="Arial" w:hAnsi="Arial" w:cs="Arial"/>
          <w:b/>
          <w:i/>
          <w:sz w:val="24"/>
          <w:szCs w:val="24"/>
          <w:lang w:eastAsia="pt-BR"/>
        </w:rPr>
        <w:t>, devendo o candidato trazer a sua bebida, caso assim deseje.</w:t>
      </w:r>
    </w:p>
    <w:p w14:paraId="354DE1FA" w14:textId="77777777" w:rsidR="005F2C41" w:rsidRPr="00105860" w:rsidRDefault="005F2C41" w:rsidP="00105860">
      <w:pPr>
        <w:jc w:val="both"/>
        <w:rPr>
          <w:rFonts w:ascii="Arial" w:hAnsi="Arial" w:cs="Arial"/>
          <w:bCs/>
        </w:rPr>
      </w:pPr>
    </w:p>
    <w:p w14:paraId="72DE5E83" w14:textId="72DF7EBF" w:rsidR="00B41376" w:rsidRPr="009238FF" w:rsidRDefault="00B41376" w:rsidP="00105860">
      <w:pPr>
        <w:numPr>
          <w:ilvl w:val="0"/>
          <w:numId w:val="6"/>
        </w:numPr>
        <w:ind w:left="0" w:firstLine="0"/>
        <w:jc w:val="both"/>
      </w:pPr>
      <w:r w:rsidRPr="00105860">
        <w:rPr>
          <w:rFonts w:ascii="Arial" w:hAnsi="Arial" w:cs="Arial"/>
          <w:bCs/>
        </w:rPr>
        <w:t xml:space="preserve">O candidato que não comparecer à etapa de </w:t>
      </w:r>
      <w:r w:rsidRPr="00105860">
        <w:rPr>
          <w:rFonts w:ascii="Arial" w:hAnsi="Arial" w:cs="Arial"/>
        </w:rPr>
        <w:t xml:space="preserve">Avaliação </w:t>
      </w:r>
      <w:r w:rsidRPr="00105860">
        <w:rPr>
          <w:rFonts w:ascii="Arial" w:hAnsi="Arial" w:cs="Arial"/>
          <w:bCs/>
        </w:rPr>
        <w:t xml:space="preserve">Escrita Objetiva será considerado </w:t>
      </w:r>
      <w:r w:rsidRPr="00105860">
        <w:rPr>
          <w:rFonts w:ascii="Arial" w:hAnsi="Arial" w:cs="Arial"/>
          <w:b/>
          <w:bCs/>
          <w:u w:val="single"/>
        </w:rPr>
        <w:t>ELIMINADO</w:t>
      </w:r>
      <w:r w:rsidRPr="00105860">
        <w:rPr>
          <w:rFonts w:ascii="Arial" w:hAnsi="Arial" w:cs="Arial"/>
          <w:bCs/>
        </w:rPr>
        <w:t xml:space="preserve"> do </w:t>
      </w:r>
      <w:r w:rsidR="005B10E3" w:rsidRPr="00105860">
        <w:rPr>
          <w:rFonts w:ascii="Arial" w:hAnsi="Arial" w:cs="Arial"/>
          <w:b/>
          <w:color w:val="000000"/>
        </w:rPr>
        <w:t>PROCESSO SELETIVO</w:t>
      </w:r>
      <w:r w:rsidR="005B10E3">
        <w:rPr>
          <w:rFonts w:ascii="Arial" w:hAnsi="Arial" w:cs="Arial"/>
          <w:b/>
          <w:color w:val="000000"/>
        </w:rPr>
        <w:t xml:space="preserve"> SIMPLIFICADO</w:t>
      </w:r>
      <w:r w:rsidRPr="009238FF">
        <w:rPr>
          <w:rFonts w:ascii="Arial" w:hAnsi="Arial" w:cs="Arial"/>
          <w:bCs/>
        </w:rPr>
        <w:t>.</w:t>
      </w:r>
    </w:p>
    <w:p w14:paraId="57DCCBE9" w14:textId="77777777" w:rsidR="00B41376" w:rsidRPr="009238FF" w:rsidRDefault="00B41376">
      <w:pPr>
        <w:pStyle w:val="PargrafodaLista"/>
        <w:spacing w:after="0" w:line="240" w:lineRule="auto"/>
        <w:ind w:left="709"/>
        <w:rPr>
          <w:rFonts w:ascii="Arial" w:hAnsi="Arial" w:cs="Arial"/>
          <w:bCs/>
          <w:sz w:val="24"/>
          <w:szCs w:val="24"/>
        </w:rPr>
      </w:pPr>
    </w:p>
    <w:p w14:paraId="4C87A174" w14:textId="67033165" w:rsidR="00B41376" w:rsidRPr="00137586" w:rsidRDefault="00B41376" w:rsidP="00DD67C2">
      <w:pPr>
        <w:numPr>
          <w:ilvl w:val="0"/>
          <w:numId w:val="6"/>
        </w:numPr>
        <w:ind w:left="0" w:firstLine="0"/>
        <w:jc w:val="both"/>
      </w:pPr>
      <w:r w:rsidRPr="009238FF">
        <w:rPr>
          <w:rFonts w:ascii="Arial" w:hAnsi="Arial" w:cs="Arial"/>
        </w:rPr>
        <w:t xml:space="preserve">A Avaliação Escrita Objetiva será composta de </w:t>
      </w:r>
      <w:r w:rsidR="00D72B27">
        <w:rPr>
          <w:rFonts w:ascii="Arial" w:hAnsi="Arial" w:cs="Arial"/>
          <w:b/>
        </w:rPr>
        <w:t>2</w:t>
      </w:r>
      <w:r w:rsidR="00634F81">
        <w:rPr>
          <w:rFonts w:ascii="Arial" w:hAnsi="Arial" w:cs="Arial"/>
          <w:b/>
        </w:rPr>
        <w:t>5</w:t>
      </w:r>
      <w:r w:rsidR="00A01A3E" w:rsidRPr="009238FF">
        <w:rPr>
          <w:rFonts w:ascii="Arial" w:hAnsi="Arial" w:cs="Arial"/>
          <w:b/>
        </w:rPr>
        <w:t xml:space="preserve"> (</w:t>
      </w:r>
      <w:r w:rsidR="00D72B27">
        <w:rPr>
          <w:rFonts w:ascii="Arial" w:hAnsi="Arial" w:cs="Arial"/>
          <w:b/>
        </w:rPr>
        <w:t xml:space="preserve">vinte </w:t>
      </w:r>
      <w:r w:rsidR="00DC1F9F" w:rsidRPr="009238FF">
        <w:rPr>
          <w:rFonts w:ascii="Arial" w:hAnsi="Arial" w:cs="Arial"/>
          <w:b/>
        </w:rPr>
        <w:t>e cinco</w:t>
      </w:r>
      <w:r w:rsidR="00A01A3E" w:rsidRPr="009238FF">
        <w:rPr>
          <w:rFonts w:ascii="Arial" w:hAnsi="Arial" w:cs="Arial"/>
          <w:b/>
        </w:rPr>
        <w:t>)</w:t>
      </w:r>
      <w:r w:rsidRPr="009238FF">
        <w:rPr>
          <w:rFonts w:ascii="Arial" w:hAnsi="Arial" w:cs="Arial"/>
        </w:rPr>
        <w:t xml:space="preserve"> questões, com 5 (cinco) alternativas de resposta para cada questão</w:t>
      </w:r>
      <w:r w:rsidRPr="00137586">
        <w:rPr>
          <w:rFonts w:ascii="Arial" w:hAnsi="Arial" w:cs="Arial"/>
        </w:rPr>
        <w:t>, havendo apenas 1 (uma) assertiva correta.</w:t>
      </w:r>
    </w:p>
    <w:p w14:paraId="0A49C9FE" w14:textId="0A8FD7A0" w:rsidR="00B41376" w:rsidRPr="007F5FE8" w:rsidRDefault="00B41376" w:rsidP="00DD67C2">
      <w:pPr>
        <w:numPr>
          <w:ilvl w:val="1"/>
          <w:numId w:val="6"/>
        </w:numPr>
        <w:tabs>
          <w:tab w:val="clear" w:pos="0"/>
          <w:tab w:val="left" w:pos="1134"/>
        </w:tabs>
        <w:ind w:left="567" w:firstLine="0"/>
        <w:jc w:val="both"/>
      </w:pPr>
      <w:r w:rsidRPr="00137586">
        <w:rPr>
          <w:rFonts w:ascii="Arial" w:hAnsi="Arial" w:cs="Arial"/>
        </w:rPr>
        <w:t>Quadro de distribuição das questões das Avaliações</w:t>
      </w:r>
      <w:r>
        <w:rPr>
          <w:rFonts w:ascii="Arial" w:hAnsi="Arial" w:cs="Arial"/>
        </w:rPr>
        <w:t xml:space="preserve"> Escritas Objetivas</w:t>
      </w:r>
      <w:r w:rsidR="00974FA7">
        <w:rPr>
          <w:rFonts w:ascii="Arial" w:hAnsi="Arial" w:cs="Arial"/>
        </w:rPr>
        <w:t xml:space="preserve">, </w:t>
      </w:r>
      <w:r w:rsidR="00DD5F75">
        <w:rPr>
          <w:rFonts w:ascii="Arial" w:hAnsi="Arial" w:cs="Arial"/>
        </w:rPr>
        <w:t>(</w:t>
      </w:r>
      <w:r w:rsidR="00974FA7" w:rsidRPr="00DD5F75">
        <w:rPr>
          <w:rFonts w:ascii="Arial" w:hAnsi="Arial" w:cs="Arial"/>
          <w:i/>
        </w:rPr>
        <w:t>Habilitados/Não Habilitados</w:t>
      </w:r>
      <w:r w:rsidR="00DD5F75">
        <w:rPr>
          <w:rFonts w:ascii="Arial" w:hAnsi="Arial" w:cs="Arial"/>
        </w:rPr>
        <w:t>)</w:t>
      </w:r>
      <w:r>
        <w:rPr>
          <w:rFonts w:ascii="Arial" w:hAnsi="Arial" w:cs="Arial"/>
        </w:rPr>
        <w:t>:</w:t>
      </w:r>
    </w:p>
    <w:tbl>
      <w:tblPr>
        <w:tblW w:w="109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0"/>
        <w:gridCol w:w="1693"/>
        <w:gridCol w:w="1460"/>
        <w:gridCol w:w="2096"/>
      </w:tblGrid>
      <w:tr w:rsidR="00BA7E2A" w:rsidRPr="00A270C0" w14:paraId="2FBBDD24" w14:textId="77777777" w:rsidTr="00861F64">
        <w:trPr>
          <w:trHeight w:val="300"/>
        </w:trPr>
        <w:tc>
          <w:tcPr>
            <w:tcW w:w="5670" w:type="dxa"/>
            <w:vMerge w:val="restart"/>
            <w:shd w:val="clear" w:color="000000" w:fill="BFBFBF"/>
            <w:noWrap/>
            <w:vAlign w:val="center"/>
          </w:tcPr>
          <w:p w14:paraId="4BD6C980" w14:textId="77777777" w:rsidR="00BA7E2A" w:rsidRPr="00A270C0" w:rsidRDefault="00BA7E2A" w:rsidP="000A1338">
            <w:pPr>
              <w:jc w:val="center"/>
              <w:rPr>
                <w:rFonts w:ascii="Arial" w:hAnsi="Arial" w:cs="Arial"/>
                <w:b/>
                <w:bCs/>
                <w:color w:val="000000"/>
                <w:sz w:val="22"/>
                <w:szCs w:val="22"/>
                <w:lang w:eastAsia="pt-BR"/>
              </w:rPr>
            </w:pPr>
            <w:r w:rsidRPr="00A270C0">
              <w:rPr>
                <w:rFonts w:ascii="Arial" w:hAnsi="Arial" w:cs="Arial"/>
                <w:b/>
                <w:bCs/>
                <w:color w:val="000000"/>
                <w:sz w:val="22"/>
                <w:szCs w:val="22"/>
                <w:lang w:eastAsia="pt-BR"/>
              </w:rPr>
              <w:t>CARGOS</w:t>
            </w:r>
          </w:p>
        </w:tc>
        <w:tc>
          <w:tcPr>
            <w:tcW w:w="3153" w:type="dxa"/>
            <w:gridSpan w:val="2"/>
            <w:shd w:val="clear" w:color="000000" w:fill="BFBFBF"/>
            <w:noWrap/>
            <w:vAlign w:val="center"/>
          </w:tcPr>
          <w:p w14:paraId="09FCFE22" w14:textId="77777777" w:rsidR="00BA7E2A" w:rsidRPr="00A270C0" w:rsidRDefault="00BA7E2A" w:rsidP="000A1338">
            <w:pPr>
              <w:suppressAutoHyphens w:val="0"/>
              <w:jc w:val="center"/>
              <w:rPr>
                <w:rFonts w:ascii="Arial" w:hAnsi="Arial" w:cs="Arial"/>
                <w:b/>
                <w:bCs/>
                <w:color w:val="000000"/>
                <w:sz w:val="22"/>
                <w:szCs w:val="22"/>
                <w:lang w:eastAsia="pt-BR"/>
              </w:rPr>
            </w:pPr>
            <w:r>
              <w:rPr>
                <w:rFonts w:ascii="Arial" w:hAnsi="Arial" w:cs="Arial"/>
                <w:b/>
                <w:bCs/>
                <w:color w:val="000000"/>
                <w:sz w:val="22"/>
                <w:szCs w:val="22"/>
                <w:lang w:eastAsia="pt-BR"/>
              </w:rPr>
              <w:t>CONHECIMENTOS GERAIS</w:t>
            </w:r>
          </w:p>
        </w:tc>
        <w:tc>
          <w:tcPr>
            <w:tcW w:w="2096" w:type="dxa"/>
            <w:vMerge w:val="restart"/>
            <w:shd w:val="clear" w:color="000000" w:fill="BFBFBF"/>
            <w:noWrap/>
            <w:vAlign w:val="center"/>
          </w:tcPr>
          <w:p w14:paraId="49AE0E88" w14:textId="77777777" w:rsidR="00BA7E2A" w:rsidRDefault="00BA7E2A" w:rsidP="000A1338">
            <w:pPr>
              <w:jc w:val="center"/>
              <w:rPr>
                <w:rFonts w:ascii="Arial" w:hAnsi="Arial" w:cs="Arial"/>
                <w:b/>
                <w:bCs/>
                <w:color w:val="000000"/>
                <w:sz w:val="22"/>
                <w:szCs w:val="22"/>
                <w:lang w:eastAsia="pt-BR"/>
              </w:rPr>
            </w:pPr>
            <w:r>
              <w:rPr>
                <w:rFonts w:ascii="Arial" w:hAnsi="Arial" w:cs="Arial"/>
                <w:b/>
                <w:bCs/>
                <w:color w:val="000000"/>
                <w:sz w:val="22"/>
                <w:szCs w:val="22"/>
                <w:lang w:eastAsia="pt-BR"/>
              </w:rPr>
              <w:t>CONHECIMENTOS</w:t>
            </w:r>
          </w:p>
          <w:p w14:paraId="35704961" w14:textId="77777777" w:rsidR="00BA7E2A" w:rsidRPr="00A270C0" w:rsidRDefault="00BA7E2A" w:rsidP="000A1338">
            <w:pPr>
              <w:jc w:val="center"/>
              <w:rPr>
                <w:rFonts w:ascii="Arial" w:hAnsi="Arial" w:cs="Arial"/>
                <w:b/>
                <w:bCs/>
                <w:color w:val="000000"/>
                <w:sz w:val="22"/>
                <w:szCs w:val="22"/>
                <w:lang w:eastAsia="pt-BR"/>
              </w:rPr>
            </w:pPr>
            <w:r>
              <w:rPr>
                <w:rFonts w:ascii="Arial" w:hAnsi="Arial" w:cs="Arial"/>
                <w:b/>
                <w:bCs/>
                <w:color w:val="000000"/>
                <w:sz w:val="22"/>
                <w:szCs w:val="22"/>
                <w:lang w:eastAsia="pt-BR"/>
              </w:rPr>
              <w:t>ESPECÍFICOS</w:t>
            </w:r>
          </w:p>
        </w:tc>
      </w:tr>
      <w:tr w:rsidR="00BA7E2A" w:rsidRPr="00A270C0" w14:paraId="1406572F" w14:textId="77777777" w:rsidTr="00861F64">
        <w:trPr>
          <w:trHeight w:val="300"/>
        </w:trPr>
        <w:tc>
          <w:tcPr>
            <w:tcW w:w="5670" w:type="dxa"/>
            <w:vMerge/>
            <w:shd w:val="clear" w:color="000000" w:fill="BFBFBF"/>
            <w:noWrap/>
            <w:vAlign w:val="center"/>
            <w:hideMark/>
          </w:tcPr>
          <w:p w14:paraId="551F6BD1" w14:textId="77777777" w:rsidR="00BA7E2A" w:rsidRPr="00A270C0" w:rsidRDefault="00BA7E2A" w:rsidP="000A1338">
            <w:pPr>
              <w:suppressAutoHyphens w:val="0"/>
              <w:jc w:val="center"/>
              <w:rPr>
                <w:rFonts w:ascii="Arial" w:hAnsi="Arial" w:cs="Arial"/>
                <w:b/>
                <w:bCs/>
                <w:color w:val="000000"/>
                <w:sz w:val="22"/>
                <w:szCs w:val="22"/>
                <w:lang w:eastAsia="pt-BR"/>
              </w:rPr>
            </w:pPr>
          </w:p>
        </w:tc>
        <w:tc>
          <w:tcPr>
            <w:tcW w:w="1693" w:type="dxa"/>
            <w:shd w:val="clear" w:color="000000" w:fill="BFBFBF"/>
            <w:noWrap/>
            <w:vAlign w:val="center"/>
            <w:hideMark/>
          </w:tcPr>
          <w:p w14:paraId="3178248B" w14:textId="77777777" w:rsidR="00BA7E2A" w:rsidRPr="00A270C0" w:rsidRDefault="00BA7E2A" w:rsidP="000A1338">
            <w:pPr>
              <w:suppressAutoHyphens w:val="0"/>
              <w:jc w:val="center"/>
              <w:rPr>
                <w:rFonts w:ascii="Arial" w:hAnsi="Arial" w:cs="Arial"/>
                <w:b/>
                <w:bCs/>
                <w:color w:val="000000"/>
                <w:sz w:val="22"/>
                <w:szCs w:val="22"/>
                <w:lang w:eastAsia="pt-BR"/>
              </w:rPr>
            </w:pPr>
            <w:r w:rsidRPr="00A270C0">
              <w:rPr>
                <w:rFonts w:ascii="Arial" w:hAnsi="Arial" w:cs="Arial"/>
                <w:b/>
                <w:bCs/>
                <w:color w:val="000000"/>
                <w:sz w:val="22"/>
                <w:szCs w:val="22"/>
                <w:lang w:eastAsia="pt-BR"/>
              </w:rPr>
              <w:t>LÍNGUA PORTUGUESA</w:t>
            </w:r>
          </w:p>
        </w:tc>
        <w:tc>
          <w:tcPr>
            <w:tcW w:w="1460" w:type="dxa"/>
            <w:shd w:val="clear" w:color="000000" w:fill="BFBFBF"/>
            <w:noWrap/>
            <w:vAlign w:val="center"/>
            <w:hideMark/>
          </w:tcPr>
          <w:p w14:paraId="691EA662" w14:textId="77777777" w:rsidR="00BA7E2A" w:rsidRPr="00A270C0" w:rsidRDefault="00BA7E2A" w:rsidP="000A1338">
            <w:pPr>
              <w:suppressAutoHyphens w:val="0"/>
              <w:jc w:val="center"/>
              <w:rPr>
                <w:rFonts w:ascii="Arial" w:hAnsi="Arial" w:cs="Arial"/>
                <w:b/>
                <w:bCs/>
                <w:color w:val="000000"/>
                <w:sz w:val="22"/>
                <w:szCs w:val="22"/>
                <w:lang w:eastAsia="pt-BR"/>
              </w:rPr>
            </w:pPr>
            <w:r w:rsidRPr="00A270C0">
              <w:rPr>
                <w:rFonts w:ascii="Arial" w:hAnsi="Arial" w:cs="Arial"/>
                <w:b/>
                <w:bCs/>
                <w:color w:val="000000"/>
                <w:sz w:val="22"/>
                <w:szCs w:val="22"/>
                <w:lang w:eastAsia="pt-BR"/>
              </w:rPr>
              <w:t>RACIOCÍNIO LÓGICO</w:t>
            </w:r>
          </w:p>
        </w:tc>
        <w:tc>
          <w:tcPr>
            <w:tcW w:w="2096" w:type="dxa"/>
            <w:vMerge/>
            <w:shd w:val="clear" w:color="000000" w:fill="BFBFBF"/>
            <w:noWrap/>
            <w:vAlign w:val="center"/>
            <w:hideMark/>
          </w:tcPr>
          <w:p w14:paraId="57E1FF27" w14:textId="77777777" w:rsidR="00BA7E2A" w:rsidRPr="00A270C0" w:rsidRDefault="00BA7E2A" w:rsidP="000A1338">
            <w:pPr>
              <w:suppressAutoHyphens w:val="0"/>
              <w:jc w:val="center"/>
              <w:rPr>
                <w:rFonts w:ascii="Arial" w:hAnsi="Arial" w:cs="Arial"/>
                <w:b/>
                <w:bCs/>
                <w:color w:val="000000"/>
                <w:sz w:val="22"/>
                <w:szCs w:val="22"/>
                <w:lang w:eastAsia="pt-BR"/>
              </w:rPr>
            </w:pPr>
          </w:p>
        </w:tc>
      </w:tr>
      <w:tr w:rsidR="00FB28C3" w:rsidRPr="00A270C0" w14:paraId="0A97B426" w14:textId="77777777" w:rsidTr="00861F64">
        <w:trPr>
          <w:trHeight w:val="285"/>
        </w:trPr>
        <w:tc>
          <w:tcPr>
            <w:tcW w:w="5670" w:type="dxa"/>
            <w:shd w:val="clear" w:color="auto" w:fill="auto"/>
            <w:noWrap/>
            <w:vAlign w:val="center"/>
          </w:tcPr>
          <w:p w14:paraId="524B5BA6" w14:textId="768BF35C" w:rsidR="00FB28C3" w:rsidRPr="00533FDE" w:rsidRDefault="00FB28C3" w:rsidP="00FB28C3">
            <w:pPr>
              <w:suppressAutoHyphens w:val="0"/>
              <w:autoSpaceDE w:val="0"/>
              <w:autoSpaceDN w:val="0"/>
              <w:adjustRightInd w:val="0"/>
              <w:rPr>
                <w:rFonts w:ascii="Arial" w:hAnsi="Arial" w:cs="Arial"/>
                <w:color w:val="000000"/>
                <w:lang w:eastAsia="pt-BR"/>
              </w:rPr>
            </w:pPr>
            <w:r w:rsidRPr="00057F61">
              <w:rPr>
                <w:rFonts w:ascii="Arial" w:hAnsi="Arial" w:cs="Arial"/>
                <w:color w:val="000000"/>
                <w:sz w:val="22"/>
                <w:szCs w:val="22"/>
                <w:lang w:eastAsia="pt-BR"/>
              </w:rPr>
              <w:t>PROFESSOR II - EDUCAÇÃO INFANTIL</w:t>
            </w:r>
            <w:r>
              <w:rPr>
                <w:rFonts w:ascii="Arial" w:hAnsi="Arial" w:cs="Arial"/>
                <w:color w:val="000000"/>
                <w:sz w:val="22"/>
                <w:szCs w:val="22"/>
                <w:lang w:eastAsia="pt-BR"/>
              </w:rPr>
              <w:t xml:space="preserve"> (Habilitado)</w:t>
            </w:r>
          </w:p>
        </w:tc>
        <w:tc>
          <w:tcPr>
            <w:tcW w:w="1693" w:type="dxa"/>
            <w:shd w:val="clear" w:color="auto" w:fill="auto"/>
            <w:noWrap/>
            <w:vAlign w:val="center"/>
          </w:tcPr>
          <w:p w14:paraId="3007C446" w14:textId="72509674" w:rsidR="00FB28C3" w:rsidRPr="003E2AAD" w:rsidRDefault="00FB28C3" w:rsidP="00FB28C3">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35018A85" w14:textId="677CEC50" w:rsidR="00FB28C3" w:rsidRPr="003E2AAD" w:rsidRDefault="003D451E" w:rsidP="00FB28C3">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172BE909" w14:textId="38355570" w:rsidR="00FB28C3" w:rsidRPr="003E2AAD" w:rsidRDefault="003D451E" w:rsidP="00FB28C3">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0E5B1C89" w14:textId="77777777" w:rsidTr="00861F64">
        <w:trPr>
          <w:trHeight w:val="285"/>
        </w:trPr>
        <w:tc>
          <w:tcPr>
            <w:tcW w:w="5670" w:type="dxa"/>
            <w:shd w:val="clear" w:color="auto" w:fill="auto"/>
            <w:noWrap/>
            <w:vAlign w:val="center"/>
          </w:tcPr>
          <w:p w14:paraId="37B434A1" w14:textId="72041318" w:rsidR="003D451E" w:rsidRPr="00900589" w:rsidRDefault="003D451E" w:rsidP="003D451E">
            <w:pPr>
              <w:suppressAutoHyphens w:val="0"/>
              <w:autoSpaceDE w:val="0"/>
              <w:autoSpaceDN w:val="0"/>
              <w:adjustRightInd w:val="0"/>
              <w:rPr>
                <w:rFonts w:ascii="Arial" w:hAnsi="Arial" w:cs="Arial"/>
                <w:color w:val="000000"/>
                <w:sz w:val="22"/>
                <w:szCs w:val="22"/>
                <w:lang w:eastAsia="pt-BR"/>
              </w:rPr>
            </w:pPr>
            <w:r w:rsidRPr="00057F61">
              <w:rPr>
                <w:rFonts w:ascii="Arial" w:hAnsi="Arial" w:cs="Arial"/>
                <w:color w:val="000000"/>
                <w:sz w:val="22"/>
                <w:szCs w:val="22"/>
                <w:lang w:eastAsia="pt-BR"/>
              </w:rPr>
              <w:t>PROFESSOR II - EDUCAÇÃO INFANTIL</w:t>
            </w:r>
            <w:r>
              <w:rPr>
                <w:rFonts w:ascii="Arial" w:hAnsi="Arial" w:cs="Arial"/>
                <w:color w:val="000000"/>
                <w:sz w:val="22"/>
                <w:szCs w:val="22"/>
                <w:lang w:eastAsia="pt-BR"/>
              </w:rPr>
              <w:t xml:space="preserve"> (Não Habilitado)</w:t>
            </w:r>
          </w:p>
        </w:tc>
        <w:tc>
          <w:tcPr>
            <w:tcW w:w="1693" w:type="dxa"/>
            <w:shd w:val="clear" w:color="auto" w:fill="auto"/>
            <w:noWrap/>
            <w:vAlign w:val="center"/>
          </w:tcPr>
          <w:p w14:paraId="1753D5F0" w14:textId="54A12321"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06431CAD" w14:textId="1B8E0BC7"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57AFCD12" w14:textId="7E765171"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0C162051" w14:textId="77777777" w:rsidTr="00861F64">
        <w:trPr>
          <w:trHeight w:val="285"/>
        </w:trPr>
        <w:tc>
          <w:tcPr>
            <w:tcW w:w="5670" w:type="dxa"/>
            <w:shd w:val="clear" w:color="auto" w:fill="auto"/>
            <w:noWrap/>
            <w:vAlign w:val="center"/>
          </w:tcPr>
          <w:p w14:paraId="7CC50F07" w14:textId="19BF60F8" w:rsidR="003D451E" w:rsidRPr="00EE1B11" w:rsidRDefault="003D451E" w:rsidP="003D451E">
            <w:pPr>
              <w:suppressAutoHyphens w:val="0"/>
              <w:autoSpaceDE w:val="0"/>
              <w:autoSpaceDN w:val="0"/>
              <w:adjustRightInd w:val="0"/>
              <w:rPr>
                <w:rFonts w:ascii="Arial" w:hAnsi="Arial" w:cs="Arial"/>
                <w:color w:val="000000"/>
                <w:sz w:val="22"/>
                <w:szCs w:val="22"/>
                <w:lang w:eastAsia="pt-BR"/>
              </w:rPr>
            </w:pPr>
            <w:r w:rsidRPr="00057F61">
              <w:rPr>
                <w:rFonts w:ascii="Arial" w:hAnsi="Arial" w:cs="Arial"/>
                <w:color w:val="000000"/>
                <w:sz w:val="22"/>
                <w:szCs w:val="22"/>
                <w:lang w:eastAsia="pt-BR"/>
              </w:rPr>
              <w:t>PROF</w:t>
            </w:r>
            <w:r>
              <w:rPr>
                <w:rFonts w:ascii="Arial" w:hAnsi="Arial" w:cs="Arial"/>
                <w:color w:val="000000"/>
                <w:sz w:val="22"/>
                <w:szCs w:val="22"/>
                <w:lang w:eastAsia="pt-BR"/>
              </w:rPr>
              <w:t>ESSOR II - ENSINO FUNDAMENTAL I (Habilitado)</w:t>
            </w:r>
          </w:p>
        </w:tc>
        <w:tc>
          <w:tcPr>
            <w:tcW w:w="1693" w:type="dxa"/>
            <w:shd w:val="clear" w:color="auto" w:fill="auto"/>
            <w:noWrap/>
            <w:vAlign w:val="center"/>
          </w:tcPr>
          <w:p w14:paraId="2EDE8D15" w14:textId="7AF7B1C9"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2AD73D1D" w14:textId="5AC569C4"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1E505D40" w14:textId="178247A1"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6446AC37" w14:textId="77777777" w:rsidTr="00861F64">
        <w:trPr>
          <w:trHeight w:val="285"/>
        </w:trPr>
        <w:tc>
          <w:tcPr>
            <w:tcW w:w="5670" w:type="dxa"/>
            <w:shd w:val="clear" w:color="auto" w:fill="auto"/>
            <w:noWrap/>
            <w:vAlign w:val="center"/>
          </w:tcPr>
          <w:p w14:paraId="2BEFEDE6" w14:textId="5DF7C549" w:rsidR="003D451E" w:rsidRPr="00900589" w:rsidRDefault="003D451E" w:rsidP="003D451E">
            <w:pPr>
              <w:suppressAutoHyphens w:val="0"/>
              <w:autoSpaceDE w:val="0"/>
              <w:autoSpaceDN w:val="0"/>
              <w:adjustRightInd w:val="0"/>
              <w:rPr>
                <w:rFonts w:ascii="Arial" w:hAnsi="Arial" w:cs="Arial"/>
                <w:color w:val="000000"/>
                <w:sz w:val="22"/>
                <w:szCs w:val="22"/>
                <w:lang w:eastAsia="pt-BR"/>
              </w:rPr>
            </w:pPr>
            <w:r w:rsidRPr="00057F61">
              <w:rPr>
                <w:rFonts w:ascii="Arial" w:hAnsi="Arial" w:cs="Arial"/>
                <w:color w:val="000000"/>
                <w:sz w:val="22"/>
                <w:szCs w:val="22"/>
                <w:lang w:eastAsia="pt-BR"/>
              </w:rPr>
              <w:lastRenderedPageBreak/>
              <w:t>PROF</w:t>
            </w:r>
            <w:r>
              <w:rPr>
                <w:rFonts w:ascii="Arial" w:hAnsi="Arial" w:cs="Arial"/>
                <w:color w:val="000000"/>
                <w:sz w:val="22"/>
                <w:szCs w:val="22"/>
                <w:lang w:eastAsia="pt-BR"/>
              </w:rPr>
              <w:t>ESSOR II - ENSINO FUNDAMENTAL I (Não Habilitado)</w:t>
            </w:r>
          </w:p>
        </w:tc>
        <w:tc>
          <w:tcPr>
            <w:tcW w:w="1693" w:type="dxa"/>
            <w:shd w:val="clear" w:color="auto" w:fill="auto"/>
            <w:noWrap/>
            <w:vAlign w:val="center"/>
          </w:tcPr>
          <w:p w14:paraId="2E864E86" w14:textId="0D178A35"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717F2678" w14:textId="1EA8D944"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35F3C7D9" w14:textId="7BD5966E"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6D58B5AE" w14:textId="77777777" w:rsidTr="00861F64">
        <w:trPr>
          <w:trHeight w:val="285"/>
        </w:trPr>
        <w:tc>
          <w:tcPr>
            <w:tcW w:w="5670" w:type="dxa"/>
            <w:shd w:val="clear" w:color="auto" w:fill="auto"/>
            <w:noWrap/>
            <w:vAlign w:val="center"/>
          </w:tcPr>
          <w:p w14:paraId="4D6ADA38" w14:textId="0BAAB7B8" w:rsidR="003D451E" w:rsidRPr="00EE1B11" w:rsidRDefault="003D451E" w:rsidP="003D451E">
            <w:pPr>
              <w:suppressAutoHyphens w:val="0"/>
              <w:autoSpaceDE w:val="0"/>
              <w:autoSpaceDN w:val="0"/>
              <w:adjustRightInd w:val="0"/>
              <w:rPr>
                <w:rFonts w:ascii="Arial" w:hAnsi="Arial" w:cs="Arial"/>
                <w:color w:val="000000"/>
                <w:sz w:val="22"/>
                <w:szCs w:val="22"/>
                <w:lang w:eastAsia="pt-BR"/>
              </w:rPr>
            </w:pPr>
            <w:r w:rsidRPr="00900589">
              <w:rPr>
                <w:rFonts w:ascii="Arial" w:hAnsi="Arial" w:cs="Arial"/>
                <w:color w:val="000000"/>
                <w:sz w:val="22"/>
                <w:szCs w:val="22"/>
                <w:lang w:eastAsia="pt-BR"/>
              </w:rPr>
              <w:t>PROFESSOR III - ARTES (Habilitado)</w:t>
            </w:r>
          </w:p>
        </w:tc>
        <w:tc>
          <w:tcPr>
            <w:tcW w:w="1693" w:type="dxa"/>
            <w:shd w:val="clear" w:color="auto" w:fill="auto"/>
            <w:noWrap/>
            <w:vAlign w:val="center"/>
          </w:tcPr>
          <w:p w14:paraId="1742708F" w14:textId="27408A6C"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6AE4EC19" w14:textId="312CED53"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6B42663A" w14:textId="4F12B4F6"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12C1EBEE" w14:textId="77777777" w:rsidTr="00861F64">
        <w:trPr>
          <w:trHeight w:val="285"/>
        </w:trPr>
        <w:tc>
          <w:tcPr>
            <w:tcW w:w="5670" w:type="dxa"/>
            <w:shd w:val="clear" w:color="auto" w:fill="auto"/>
            <w:noWrap/>
            <w:vAlign w:val="center"/>
          </w:tcPr>
          <w:p w14:paraId="73C740FB" w14:textId="2F56C837" w:rsidR="003D451E" w:rsidRPr="00EE1B11" w:rsidRDefault="003D451E" w:rsidP="003D451E">
            <w:pPr>
              <w:suppressAutoHyphens w:val="0"/>
              <w:autoSpaceDE w:val="0"/>
              <w:autoSpaceDN w:val="0"/>
              <w:adjustRightInd w:val="0"/>
              <w:rPr>
                <w:rFonts w:ascii="Arial" w:hAnsi="Arial" w:cs="Arial"/>
                <w:color w:val="000000"/>
                <w:sz w:val="22"/>
                <w:szCs w:val="22"/>
                <w:lang w:eastAsia="pt-BR"/>
              </w:rPr>
            </w:pPr>
            <w:r w:rsidRPr="00900589">
              <w:rPr>
                <w:rFonts w:ascii="Arial" w:hAnsi="Arial" w:cs="Arial"/>
                <w:color w:val="000000"/>
                <w:sz w:val="22"/>
                <w:szCs w:val="22"/>
                <w:lang w:eastAsia="pt-BR"/>
              </w:rPr>
              <w:t>PROFESSOR III - CIÊNCIAS (Habilitado)</w:t>
            </w:r>
          </w:p>
        </w:tc>
        <w:tc>
          <w:tcPr>
            <w:tcW w:w="1693" w:type="dxa"/>
            <w:shd w:val="clear" w:color="auto" w:fill="auto"/>
            <w:noWrap/>
            <w:vAlign w:val="center"/>
          </w:tcPr>
          <w:p w14:paraId="3E14CFE6" w14:textId="0EF58584"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3F7887FE" w14:textId="03453F1B"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0E05E229" w14:textId="1D602818"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35C4B117" w14:textId="77777777" w:rsidTr="00861F64">
        <w:trPr>
          <w:trHeight w:val="285"/>
        </w:trPr>
        <w:tc>
          <w:tcPr>
            <w:tcW w:w="5670" w:type="dxa"/>
            <w:shd w:val="clear" w:color="auto" w:fill="auto"/>
            <w:noWrap/>
            <w:vAlign w:val="center"/>
          </w:tcPr>
          <w:p w14:paraId="7B975360" w14:textId="2F4BAC90"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III - EDUCAÇÃO FÍSICA (Habilitado)</w:t>
            </w:r>
          </w:p>
        </w:tc>
        <w:tc>
          <w:tcPr>
            <w:tcW w:w="1693" w:type="dxa"/>
            <w:shd w:val="clear" w:color="auto" w:fill="auto"/>
            <w:noWrap/>
            <w:vAlign w:val="center"/>
          </w:tcPr>
          <w:p w14:paraId="7766855B" w14:textId="440414AB"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3316DB16" w14:textId="04ABF173"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0EDFAB8B" w14:textId="4E8EFB9E"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2C10060A" w14:textId="77777777" w:rsidTr="00861F64">
        <w:trPr>
          <w:trHeight w:val="285"/>
        </w:trPr>
        <w:tc>
          <w:tcPr>
            <w:tcW w:w="5670" w:type="dxa"/>
            <w:shd w:val="clear" w:color="auto" w:fill="auto"/>
            <w:noWrap/>
            <w:vAlign w:val="center"/>
          </w:tcPr>
          <w:p w14:paraId="00278E6A" w14:textId="0527EE34"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III - ENSINO RELIGIOSO (Habilitado)</w:t>
            </w:r>
          </w:p>
        </w:tc>
        <w:tc>
          <w:tcPr>
            <w:tcW w:w="1693" w:type="dxa"/>
            <w:shd w:val="clear" w:color="auto" w:fill="auto"/>
            <w:noWrap/>
            <w:vAlign w:val="center"/>
          </w:tcPr>
          <w:p w14:paraId="088F3906" w14:textId="65111E2D"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798B5DB7" w14:textId="3CB16292"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72972915" w14:textId="58E58EF6"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21288CEA" w14:textId="77777777" w:rsidTr="00861F64">
        <w:trPr>
          <w:trHeight w:val="285"/>
        </w:trPr>
        <w:tc>
          <w:tcPr>
            <w:tcW w:w="5670" w:type="dxa"/>
            <w:shd w:val="clear" w:color="auto" w:fill="auto"/>
            <w:noWrap/>
            <w:vAlign w:val="center"/>
          </w:tcPr>
          <w:p w14:paraId="5F9F605B" w14:textId="67E9E4DB"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III - GEOGRAFIA (Habilitado)</w:t>
            </w:r>
          </w:p>
        </w:tc>
        <w:tc>
          <w:tcPr>
            <w:tcW w:w="1693" w:type="dxa"/>
            <w:shd w:val="clear" w:color="auto" w:fill="auto"/>
            <w:noWrap/>
            <w:vAlign w:val="center"/>
          </w:tcPr>
          <w:p w14:paraId="00405DCD" w14:textId="16FEA94E"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405B33AD" w14:textId="3C740293"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05DA4227" w14:textId="3FDC9E01"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2937773E" w14:textId="77777777" w:rsidTr="00861F64">
        <w:trPr>
          <w:trHeight w:val="285"/>
        </w:trPr>
        <w:tc>
          <w:tcPr>
            <w:tcW w:w="5670" w:type="dxa"/>
            <w:shd w:val="clear" w:color="auto" w:fill="auto"/>
            <w:noWrap/>
            <w:vAlign w:val="center"/>
          </w:tcPr>
          <w:p w14:paraId="5E9886E8" w14:textId="12FD8698"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III - HISTÓRIA (Habilitado)</w:t>
            </w:r>
          </w:p>
        </w:tc>
        <w:tc>
          <w:tcPr>
            <w:tcW w:w="1693" w:type="dxa"/>
            <w:shd w:val="clear" w:color="auto" w:fill="auto"/>
            <w:noWrap/>
            <w:vAlign w:val="center"/>
          </w:tcPr>
          <w:p w14:paraId="1C7C61C8" w14:textId="43D9A87E"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6ABFE48F" w14:textId="7BE6DDDB"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5EB036E9" w14:textId="6532F1B9"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548BC397" w14:textId="77777777" w:rsidTr="00861F64">
        <w:trPr>
          <w:trHeight w:val="285"/>
        </w:trPr>
        <w:tc>
          <w:tcPr>
            <w:tcW w:w="5670" w:type="dxa"/>
            <w:shd w:val="clear" w:color="auto" w:fill="auto"/>
            <w:noWrap/>
            <w:vAlign w:val="center"/>
          </w:tcPr>
          <w:p w14:paraId="471C1F42" w14:textId="23213150"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III - LÍNGUA INGLESA (Habilitado)</w:t>
            </w:r>
          </w:p>
        </w:tc>
        <w:tc>
          <w:tcPr>
            <w:tcW w:w="1693" w:type="dxa"/>
            <w:shd w:val="clear" w:color="auto" w:fill="auto"/>
            <w:noWrap/>
            <w:vAlign w:val="center"/>
          </w:tcPr>
          <w:p w14:paraId="1CE7F37B" w14:textId="5F61D455"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09747A9F" w14:textId="08A99AEB"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5490DD6F" w14:textId="001C5A4E"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0967FDA5" w14:textId="77777777" w:rsidTr="00861F64">
        <w:trPr>
          <w:trHeight w:val="285"/>
        </w:trPr>
        <w:tc>
          <w:tcPr>
            <w:tcW w:w="5670" w:type="dxa"/>
            <w:shd w:val="clear" w:color="auto" w:fill="auto"/>
            <w:noWrap/>
            <w:vAlign w:val="center"/>
          </w:tcPr>
          <w:p w14:paraId="12ABFBDE" w14:textId="4B6D9777"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III - LÍNGUA PORTUGUESA (Habilitado)</w:t>
            </w:r>
          </w:p>
        </w:tc>
        <w:tc>
          <w:tcPr>
            <w:tcW w:w="1693" w:type="dxa"/>
            <w:shd w:val="clear" w:color="auto" w:fill="auto"/>
            <w:noWrap/>
            <w:vAlign w:val="center"/>
          </w:tcPr>
          <w:p w14:paraId="6AEA325C" w14:textId="3B0A2E46"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359AF4E6" w14:textId="189E36B1"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14B1F09A" w14:textId="3935A51A"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3A037226" w14:textId="77777777" w:rsidTr="00861F64">
        <w:trPr>
          <w:trHeight w:val="285"/>
        </w:trPr>
        <w:tc>
          <w:tcPr>
            <w:tcW w:w="5670" w:type="dxa"/>
            <w:shd w:val="clear" w:color="auto" w:fill="auto"/>
            <w:noWrap/>
            <w:vAlign w:val="center"/>
          </w:tcPr>
          <w:p w14:paraId="011EA882" w14:textId="46587C0F"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III - MATEMÁTICA (Habilitado)</w:t>
            </w:r>
          </w:p>
        </w:tc>
        <w:tc>
          <w:tcPr>
            <w:tcW w:w="1693" w:type="dxa"/>
            <w:shd w:val="clear" w:color="auto" w:fill="auto"/>
            <w:noWrap/>
            <w:vAlign w:val="center"/>
          </w:tcPr>
          <w:p w14:paraId="10332E2A" w14:textId="0A9C930B"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167EB7CF" w14:textId="2C942186"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165E482C" w14:textId="54CB625A"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5F31BC4B" w14:textId="77777777" w:rsidTr="00861F64">
        <w:trPr>
          <w:trHeight w:val="285"/>
        </w:trPr>
        <w:tc>
          <w:tcPr>
            <w:tcW w:w="5670" w:type="dxa"/>
            <w:shd w:val="clear" w:color="auto" w:fill="auto"/>
            <w:noWrap/>
            <w:vAlign w:val="center"/>
          </w:tcPr>
          <w:p w14:paraId="0A2B1011" w14:textId="4B9C1E65" w:rsidR="003D451E" w:rsidRPr="0040711B" w:rsidRDefault="003D451E" w:rsidP="003D451E">
            <w:pPr>
              <w:suppressAutoHyphens w:val="0"/>
              <w:autoSpaceDE w:val="0"/>
              <w:autoSpaceDN w:val="0"/>
              <w:adjustRightInd w:val="0"/>
              <w:rPr>
                <w:rFonts w:ascii="Arial" w:hAnsi="Arial" w:cs="Arial"/>
                <w:dstrike/>
                <w:color w:val="C00000"/>
                <w:sz w:val="22"/>
                <w:szCs w:val="22"/>
                <w:lang w:eastAsia="pt-BR"/>
              </w:rPr>
            </w:pPr>
            <w:r w:rsidRPr="00900589">
              <w:rPr>
                <w:rFonts w:ascii="Arial" w:hAnsi="Arial" w:cs="Arial"/>
                <w:color w:val="000000"/>
                <w:sz w:val="22"/>
                <w:szCs w:val="22"/>
                <w:lang w:eastAsia="pt-BR"/>
              </w:rPr>
              <w:t>PROFESSOR IV - ARTES (Não Habilitado)</w:t>
            </w:r>
          </w:p>
        </w:tc>
        <w:tc>
          <w:tcPr>
            <w:tcW w:w="1693" w:type="dxa"/>
            <w:shd w:val="clear" w:color="auto" w:fill="auto"/>
            <w:noWrap/>
            <w:vAlign w:val="center"/>
          </w:tcPr>
          <w:p w14:paraId="31141965" w14:textId="343E97ED" w:rsidR="003D451E" w:rsidRPr="0040711B" w:rsidRDefault="003D451E" w:rsidP="003D451E">
            <w:pPr>
              <w:suppressAutoHyphens w:val="0"/>
              <w:jc w:val="center"/>
              <w:rPr>
                <w:rFonts w:ascii="Arial" w:hAnsi="Arial" w:cs="Arial"/>
                <w:dstrike/>
                <w:color w:val="C00000"/>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6B1EFA86" w14:textId="0D4CDF92" w:rsidR="003D451E" w:rsidRPr="0040711B" w:rsidRDefault="003D451E" w:rsidP="003D451E">
            <w:pPr>
              <w:suppressAutoHyphens w:val="0"/>
              <w:jc w:val="center"/>
              <w:rPr>
                <w:rFonts w:ascii="Arial" w:hAnsi="Arial" w:cs="Arial"/>
                <w:dstrike/>
                <w:color w:val="C00000"/>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1E7DE7C9" w14:textId="2B27FA51" w:rsidR="003D451E" w:rsidRPr="0040711B" w:rsidRDefault="003D451E" w:rsidP="003D451E">
            <w:pPr>
              <w:suppressAutoHyphens w:val="0"/>
              <w:jc w:val="center"/>
              <w:rPr>
                <w:rFonts w:ascii="Arial" w:hAnsi="Arial" w:cs="Arial"/>
                <w:dstrike/>
                <w:color w:val="C00000"/>
                <w:sz w:val="22"/>
                <w:szCs w:val="22"/>
                <w:lang w:eastAsia="pt-BR"/>
              </w:rPr>
            </w:pPr>
            <w:r>
              <w:rPr>
                <w:rFonts w:ascii="Arial" w:hAnsi="Arial" w:cs="Arial"/>
                <w:sz w:val="22"/>
                <w:szCs w:val="22"/>
                <w:lang w:eastAsia="pt-BR"/>
              </w:rPr>
              <w:t>10</w:t>
            </w:r>
          </w:p>
        </w:tc>
      </w:tr>
      <w:tr w:rsidR="003D451E" w:rsidRPr="00A270C0" w14:paraId="2592748E" w14:textId="77777777" w:rsidTr="00861F64">
        <w:trPr>
          <w:trHeight w:val="285"/>
        </w:trPr>
        <w:tc>
          <w:tcPr>
            <w:tcW w:w="5670" w:type="dxa"/>
            <w:shd w:val="clear" w:color="auto" w:fill="auto"/>
            <w:noWrap/>
            <w:vAlign w:val="center"/>
          </w:tcPr>
          <w:p w14:paraId="20F61C2A" w14:textId="3F46E574"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IV - CIÊNCIAS (Não Habilitado)</w:t>
            </w:r>
          </w:p>
        </w:tc>
        <w:tc>
          <w:tcPr>
            <w:tcW w:w="1693" w:type="dxa"/>
            <w:shd w:val="clear" w:color="auto" w:fill="auto"/>
            <w:noWrap/>
            <w:vAlign w:val="center"/>
          </w:tcPr>
          <w:p w14:paraId="1CA337C6" w14:textId="130A8842"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3C9F6977" w14:textId="0246AA54"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4A9DDF75" w14:textId="7F699E9E"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46BCD2FE" w14:textId="77777777" w:rsidTr="00861F64">
        <w:trPr>
          <w:trHeight w:val="285"/>
        </w:trPr>
        <w:tc>
          <w:tcPr>
            <w:tcW w:w="5670" w:type="dxa"/>
            <w:shd w:val="clear" w:color="auto" w:fill="auto"/>
            <w:noWrap/>
            <w:vAlign w:val="center"/>
          </w:tcPr>
          <w:p w14:paraId="53CD893E" w14:textId="1DDD6809"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IV - EDUCAÇÃO FÍSICA (Não Habilitado)</w:t>
            </w:r>
          </w:p>
        </w:tc>
        <w:tc>
          <w:tcPr>
            <w:tcW w:w="1693" w:type="dxa"/>
            <w:shd w:val="clear" w:color="auto" w:fill="auto"/>
            <w:noWrap/>
            <w:vAlign w:val="center"/>
          </w:tcPr>
          <w:p w14:paraId="0F16EF6F" w14:textId="4CBDE374"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7DEC3BFA" w14:textId="410E33D0"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6AC5F109" w14:textId="1E7D0A6A"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24F391BF" w14:textId="77777777" w:rsidTr="00861F64">
        <w:trPr>
          <w:trHeight w:val="285"/>
        </w:trPr>
        <w:tc>
          <w:tcPr>
            <w:tcW w:w="5670" w:type="dxa"/>
            <w:shd w:val="clear" w:color="auto" w:fill="auto"/>
            <w:noWrap/>
            <w:vAlign w:val="center"/>
          </w:tcPr>
          <w:p w14:paraId="3634B22C" w14:textId="51ECF364"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IV - ENSINO RELIGIOSO (Não Habilitado)</w:t>
            </w:r>
          </w:p>
        </w:tc>
        <w:tc>
          <w:tcPr>
            <w:tcW w:w="1693" w:type="dxa"/>
            <w:shd w:val="clear" w:color="auto" w:fill="auto"/>
            <w:noWrap/>
            <w:vAlign w:val="center"/>
          </w:tcPr>
          <w:p w14:paraId="1EA41708" w14:textId="698F2CBA"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1814479B" w14:textId="6DC4A8FF"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5D0BB38A" w14:textId="495EE7ED"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6B907E2C" w14:textId="77777777" w:rsidTr="00861F64">
        <w:trPr>
          <w:trHeight w:val="285"/>
        </w:trPr>
        <w:tc>
          <w:tcPr>
            <w:tcW w:w="5670" w:type="dxa"/>
            <w:shd w:val="clear" w:color="auto" w:fill="auto"/>
            <w:noWrap/>
            <w:vAlign w:val="center"/>
          </w:tcPr>
          <w:p w14:paraId="0FFEC442" w14:textId="0A42202B"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IV - GEOGRAFIA (Não Habilitado)</w:t>
            </w:r>
          </w:p>
        </w:tc>
        <w:tc>
          <w:tcPr>
            <w:tcW w:w="1693" w:type="dxa"/>
            <w:shd w:val="clear" w:color="auto" w:fill="auto"/>
            <w:noWrap/>
            <w:vAlign w:val="center"/>
          </w:tcPr>
          <w:p w14:paraId="3BBBC8FB" w14:textId="2DD899C9"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2E1A1715" w14:textId="662C8A4B"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39F44890" w14:textId="1CA3B2A6"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6853EFC5" w14:textId="77777777" w:rsidTr="00861F64">
        <w:trPr>
          <w:trHeight w:val="285"/>
        </w:trPr>
        <w:tc>
          <w:tcPr>
            <w:tcW w:w="5670" w:type="dxa"/>
            <w:shd w:val="clear" w:color="auto" w:fill="auto"/>
            <w:noWrap/>
            <w:vAlign w:val="center"/>
          </w:tcPr>
          <w:p w14:paraId="4D12B326" w14:textId="25D8C71F"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IV - HISTÓRIA (Não Habilitado)</w:t>
            </w:r>
          </w:p>
        </w:tc>
        <w:tc>
          <w:tcPr>
            <w:tcW w:w="1693" w:type="dxa"/>
            <w:shd w:val="clear" w:color="auto" w:fill="auto"/>
            <w:noWrap/>
            <w:vAlign w:val="center"/>
          </w:tcPr>
          <w:p w14:paraId="616F866E" w14:textId="35429D66"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0E850AB2" w14:textId="44C6550F"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20F81540" w14:textId="06CC0327"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0406267A" w14:textId="77777777" w:rsidTr="00861F64">
        <w:trPr>
          <w:trHeight w:val="285"/>
        </w:trPr>
        <w:tc>
          <w:tcPr>
            <w:tcW w:w="5670" w:type="dxa"/>
            <w:shd w:val="clear" w:color="auto" w:fill="auto"/>
            <w:noWrap/>
            <w:vAlign w:val="center"/>
          </w:tcPr>
          <w:p w14:paraId="338DB08E" w14:textId="085BBE44"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IV - LÍNGUA INGLESA (Não Habilitado)</w:t>
            </w:r>
          </w:p>
        </w:tc>
        <w:tc>
          <w:tcPr>
            <w:tcW w:w="1693" w:type="dxa"/>
            <w:shd w:val="clear" w:color="auto" w:fill="auto"/>
            <w:noWrap/>
            <w:vAlign w:val="center"/>
          </w:tcPr>
          <w:p w14:paraId="5DBB0FDA" w14:textId="604BA3BF"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6C5BF6FC" w14:textId="30F05194"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1F1F04C1" w14:textId="7183CE8E"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3BFCF351" w14:textId="77777777" w:rsidTr="00861F64">
        <w:trPr>
          <w:trHeight w:val="285"/>
        </w:trPr>
        <w:tc>
          <w:tcPr>
            <w:tcW w:w="5670" w:type="dxa"/>
            <w:shd w:val="clear" w:color="auto" w:fill="auto"/>
            <w:noWrap/>
            <w:vAlign w:val="center"/>
          </w:tcPr>
          <w:p w14:paraId="2D82191E" w14:textId="429EED8D"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IV - LÍNGUA PORTUGUESA (Não Habilitado)</w:t>
            </w:r>
          </w:p>
        </w:tc>
        <w:tc>
          <w:tcPr>
            <w:tcW w:w="1693" w:type="dxa"/>
            <w:shd w:val="clear" w:color="auto" w:fill="auto"/>
            <w:noWrap/>
            <w:vAlign w:val="center"/>
          </w:tcPr>
          <w:p w14:paraId="730A71C8" w14:textId="2D9F0CDC"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72BBF658" w14:textId="77669C78"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2FE6955E" w14:textId="71D00146"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r w:rsidR="003D451E" w:rsidRPr="00A270C0" w14:paraId="4351A753" w14:textId="77777777" w:rsidTr="00861F64">
        <w:trPr>
          <w:trHeight w:val="285"/>
        </w:trPr>
        <w:tc>
          <w:tcPr>
            <w:tcW w:w="5670" w:type="dxa"/>
            <w:shd w:val="clear" w:color="auto" w:fill="auto"/>
            <w:noWrap/>
            <w:vAlign w:val="center"/>
          </w:tcPr>
          <w:p w14:paraId="33FB53FE" w14:textId="660C1290" w:rsidR="003D451E" w:rsidRPr="00861F64" w:rsidRDefault="003D451E" w:rsidP="003D451E">
            <w:pPr>
              <w:suppressAutoHyphens w:val="0"/>
              <w:autoSpaceDE w:val="0"/>
              <w:autoSpaceDN w:val="0"/>
              <w:adjustRightInd w:val="0"/>
              <w:rPr>
                <w:rFonts w:ascii="Arial" w:hAnsi="Arial" w:cs="Arial"/>
                <w:color w:val="000000" w:themeColor="text1"/>
                <w:sz w:val="22"/>
                <w:szCs w:val="22"/>
                <w:lang w:eastAsia="pt-BR"/>
              </w:rPr>
            </w:pPr>
            <w:r w:rsidRPr="00900589">
              <w:rPr>
                <w:rFonts w:ascii="Arial" w:hAnsi="Arial" w:cs="Arial"/>
                <w:color w:val="000000"/>
                <w:sz w:val="22"/>
                <w:szCs w:val="22"/>
                <w:lang w:eastAsia="pt-BR"/>
              </w:rPr>
              <w:t>PROFESSOR IV - MATEMÁTICA (Não Habilitado)</w:t>
            </w:r>
          </w:p>
        </w:tc>
        <w:tc>
          <w:tcPr>
            <w:tcW w:w="1693" w:type="dxa"/>
            <w:shd w:val="clear" w:color="auto" w:fill="auto"/>
            <w:noWrap/>
            <w:vAlign w:val="center"/>
          </w:tcPr>
          <w:p w14:paraId="4BD20A85" w14:textId="178C15BE"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c>
          <w:tcPr>
            <w:tcW w:w="1460" w:type="dxa"/>
            <w:shd w:val="clear" w:color="auto" w:fill="auto"/>
            <w:noWrap/>
            <w:vAlign w:val="center"/>
          </w:tcPr>
          <w:p w14:paraId="53EA6296" w14:textId="29CF9107"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5</w:t>
            </w:r>
          </w:p>
        </w:tc>
        <w:tc>
          <w:tcPr>
            <w:tcW w:w="2096" w:type="dxa"/>
            <w:shd w:val="clear" w:color="auto" w:fill="auto"/>
            <w:noWrap/>
            <w:vAlign w:val="center"/>
          </w:tcPr>
          <w:p w14:paraId="61D4FF43" w14:textId="3BD9DBBF" w:rsidR="003D451E" w:rsidRDefault="003D451E" w:rsidP="003D451E">
            <w:pPr>
              <w:suppressAutoHyphens w:val="0"/>
              <w:jc w:val="center"/>
              <w:rPr>
                <w:rFonts w:ascii="Arial" w:hAnsi="Arial" w:cs="Arial"/>
                <w:sz w:val="22"/>
                <w:szCs w:val="22"/>
                <w:lang w:eastAsia="pt-BR"/>
              </w:rPr>
            </w:pPr>
            <w:r>
              <w:rPr>
                <w:rFonts w:ascii="Arial" w:hAnsi="Arial" w:cs="Arial"/>
                <w:sz w:val="22"/>
                <w:szCs w:val="22"/>
                <w:lang w:eastAsia="pt-BR"/>
              </w:rPr>
              <w:t>10</w:t>
            </w:r>
          </w:p>
        </w:tc>
      </w:tr>
    </w:tbl>
    <w:p w14:paraId="0D403B0F" w14:textId="77777777" w:rsidR="00D72B27" w:rsidRDefault="00D72B27" w:rsidP="00D72B27">
      <w:pPr>
        <w:pStyle w:val="PargrafodaLista"/>
        <w:tabs>
          <w:tab w:val="left" w:pos="567"/>
        </w:tabs>
        <w:suppressAutoHyphens w:val="0"/>
        <w:spacing w:after="0" w:line="240" w:lineRule="auto"/>
        <w:ind w:left="0"/>
        <w:jc w:val="both"/>
        <w:rPr>
          <w:rFonts w:ascii="Arial" w:hAnsi="Arial" w:cs="Arial"/>
          <w:sz w:val="24"/>
          <w:szCs w:val="24"/>
        </w:rPr>
      </w:pPr>
    </w:p>
    <w:p w14:paraId="6716B005" w14:textId="77777777" w:rsidR="00A01A3E" w:rsidRPr="00A01A3E" w:rsidRDefault="00A01A3E" w:rsidP="00DD67C2">
      <w:pPr>
        <w:pStyle w:val="PargrafodaLista"/>
        <w:numPr>
          <w:ilvl w:val="0"/>
          <w:numId w:val="6"/>
        </w:numPr>
        <w:tabs>
          <w:tab w:val="clear" w:pos="0"/>
          <w:tab w:val="left" w:pos="567"/>
        </w:tabs>
        <w:suppressAutoHyphens w:val="0"/>
        <w:spacing w:after="0" w:line="240" w:lineRule="auto"/>
        <w:ind w:left="0" w:firstLine="0"/>
        <w:jc w:val="both"/>
        <w:rPr>
          <w:rFonts w:ascii="Arial" w:hAnsi="Arial" w:cs="Arial"/>
          <w:sz w:val="24"/>
          <w:szCs w:val="24"/>
        </w:rPr>
      </w:pPr>
      <w:r w:rsidRPr="00A01A3E">
        <w:rPr>
          <w:rFonts w:ascii="Arial" w:hAnsi="Arial" w:cs="Arial"/>
          <w:sz w:val="24"/>
          <w:szCs w:val="24"/>
        </w:rPr>
        <w:t xml:space="preserve">Cada questão terá o valor conforme abaixo descrito: </w:t>
      </w:r>
    </w:p>
    <w:tbl>
      <w:tblPr>
        <w:tblStyle w:val="Tabelacomgrade"/>
        <w:tblW w:w="10915" w:type="dxa"/>
        <w:tblInd w:w="-572" w:type="dxa"/>
        <w:tblCellMar>
          <w:left w:w="103" w:type="dxa"/>
        </w:tblCellMar>
        <w:tblLook w:val="04A0" w:firstRow="1" w:lastRow="0" w:firstColumn="1" w:lastColumn="0" w:noHBand="0" w:noVBand="1"/>
      </w:tblPr>
      <w:tblGrid>
        <w:gridCol w:w="4111"/>
        <w:gridCol w:w="3119"/>
        <w:gridCol w:w="3685"/>
      </w:tblGrid>
      <w:tr w:rsidR="00A01A3E" w14:paraId="08F47610" w14:textId="77777777" w:rsidTr="00C1579B">
        <w:tc>
          <w:tcPr>
            <w:tcW w:w="4111" w:type="dxa"/>
            <w:shd w:val="clear" w:color="auto" w:fill="A6A6A6" w:themeFill="background1" w:themeFillShade="A6"/>
            <w:tcMar>
              <w:left w:w="103" w:type="dxa"/>
            </w:tcMar>
          </w:tcPr>
          <w:p w14:paraId="6C6BAAFF" w14:textId="77777777" w:rsidR="00A01A3E" w:rsidRDefault="00A01A3E" w:rsidP="00B3386F">
            <w:pPr>
              <w:jc w:val="center"/>
              <w:rPr>
                <w:rFonts w:ascii="Arial" w:hAnsi="Arial" w:cs="Arial"/>
                <w:b/>
              </w:rPr>
            </w:pPr>
            <w:r>
              <w:rPr>
                <w:rFonts w:ascii="Arial" w:hAnsi="Arial" w:cs="Arial"/>
                <w:b/>
              </w:rPr>
              <w:t>QUESTÃO</w:t>
            </w:r>
          </w:p>
        </w:tc>
        <w:tc>
          <w:tcPr>
            <w:tcW w:w="3119" w:type="dxa"/>
            <w:shd w:val="clear" w:color="auto" w:fill="A6A6A6" w:themeFill="background1" w:themeFillShade="A6"/>
            <w:tcMar>
              <w:left w:w="103" w:type="dxa"/>
            </w:tcMar>
          </w:tcPr>
          <w:p w14:paraId="798BEA26" w14:textId="77777777" w:rsidR="00A01A3E" w:rsidRDefault="00A01A3E" w:rsidP="00B3386F">
            <w:pPr>
              <w:jc w:val="center"/>
              <w:rPr>
                <w:rFonts w:ascii="Arial" w:hAnsi="Arial" w:cs="Arial"/>
                <w:b/>
              </w:rPr>
            </w:pPr>
            <w:r>
              <w:rPr>
                <w:rFonts w:ascii="Arial" w:hAnsi="Arial" w:cs="Arial"/>
                <w:b/>
              </w:rPr>
              <w:t>PONTUAÇÃO</w:t>
            </w:r>
          </w:p>
        </w:tc>
        <w:tc>
          <w:tcPr>
            <w:tcW w:w="3685" w:type="dxa"/>
            <w:shd w:val="clear" w:color="auto" w:fill="A6A6A6" w:themeFill="background1" w:themeFillShade="A6"/>
            <w:tcMar>
              <w:left w:w="103" w:type="dxa"/>
            </w:tcMar>
          </w:tcPr>
          <w:p w14:paraId="07A2BB34" w14:textId="77777777" w:rsidR="00A01A3E" w:rsidRDefault="00A01A3E" w:rsidP="00B3386F">
            <w:pPr>
              <w:jc w:val="center"/>
              <w:rPr>
                <w:rFonts w:ascii="Arial" w:hAnsi="Arial" w:cs="Arial"/>
                <w:b/>
              </w:rPr>
            </w:pPr>
            <w:r>
              <w:rPr>
                <w:rFonts w:ascii="Arial" w:hAnsi="Arial" w:cs="Arial"/>
                <w:b/>
              </w:rPr>
              <w:t>PONTUAÇÃO MÁXIMA</w:t>
            </w:r>
          </w:p>
        </w:tc>
      </w:tr>
      <w:tr w:rsidR="00A01A3E" w14:paraId="7384013E" w14:textId="77777777" w:rsidTr="00C1579B">
        <w:tc>
          <w:tcPr>
            <w:tcW w:w="4111" w:type="dxa"/>
            <w:shd w:val="clear" w:color="auto" w:fill="auto"/>
            <w:tcMar>
              <w:left w:w="103" w:type="dxa"/>
            </w:tcMar>
          </w:tcPr>
          <w:p w14:paraId="2561F1D2" w14:textId="77777777" w:rsidR="00A01A3E" w:rsidRDefault="00A01A3E" w:rsidP="00B3386F">
            <w:pPr>
              <w:jc w:val="both"/>
              <w:rPr>
                <w:rFonts w:ascii="Arial" w:hAnsi="Arial" w:cs="Arial"/>
              </w:rPr>
            </w:pPr>
            <w:r>
              <w:rPr>
                <w:rFonts w:ascii="Arial" w:hAnsi="Arial" w:cs="Arial"/>
              </w:rPr>
              <w:t>CONHECIMENTOS GERAIS</w:t>
            </w:r>
          </w:p>
        </w:tc>
        <w:tc>
          <w:tcPr>
            <w:tcW w:w="3119" w:type="dxa"/>
            <w:shd w:val="clear" w:color="auto" w:fill="auto"/>
            <w:tcMar>
              <w:left w:w="103" w:type="dxa"/>
            </w:tcMar>
          </w:tcPr>
          <w:p w14:paraId="3986CCFF" w14:textId="0B9EDC9C" w:rsidR="00090621" w:rsidRDefault="00090621" w:rsidP="00C1579B">
            <w:pPr>
              <w:jc w:val="center"/>
              <w:rPr>
                <w:rFonts w:ascii="Arial" w:hAnsi="Arial" w:cs="Arial"/>
              </w:rPr>
            </w:pPr>
            <w:r>
              <w:rPr>
                <w:rFonts w:ascii="Arial" w:hAnsi="Arial" w:cs="Arial"/>
              </w:rPr>
              <w:t>0,</w:t>
            </w:r>
            <w:r w:rsidR="003D451E">
              <w:rPr>
                <w:rFonts w:ascii="Arial" w:hAnsi="Arial" w:cs="Arial"/>
              </w:rPr>
              <w:t>30</w:t>
            </w:r>
            <w:r>
              <w:rPr>
                <w:rFonts w:ascii="Arial" w:hAnsi="Arial" w:cs="Arial"/>
              </w:rPr>
              <w:t xml:space="preserve"> (</w:t>
            </w:r>
            <w:r w:rsidR="00C1579B">
              <w:rPr>
                <w:rFonts w:ascii="Arial" w:hAnsi="Arial" w:cs="Arial"/>
              </w:rPr>
              <w:t xml:space="preserve">trinta décimos) </w:t>
            </w:r>
          </w:p>
        </w:tc>
        <w:tc>
          <w:tcPr>
            <w:tcW w:w="3685" w:type="dxa"/>
            <w:shd w:val="clear" w:color="auto" w:fill="auto"/>
            <w:tcMar>
              <w:left w:w="103" w:type="dxa"/>
            </w:tcMar>
          </w:tcPr>
          <w:p w14:paraId="037325F6" w14:textId="52050A1D" w:rsidR="00A01A3E" w:rsidRDefault="00C1579B" w:rsidP="00C1579B">
            <w:pPr>
              <w:jc w:val="center"/>
              <w:rPr>
                <w:rFonts w:ascii="Arial" w:hAnsi="Arial" w:cs="Arial"/>
              </w:rPr>
            </w:pPr>
            <w:r>
              <w:rPr>
                <w:rFonts w:ascii="Arial" w:hAnsi="Arial" w:cs="Arial"/>
              </w:rPr>
              <w:t>4</w:t>
            </w:r>
            <w:r w:rsidR="00A01A3E">
              <w:rPr>
                <w:rFonts w:ascii="Arial" w:hAnsi="Arial" w:cs="Arial"/>
              </w:rPr>
              <w:t>,</w:t>
            </w:r>
            <w:r>
              <w:rPr>
                <w:rFonts w:ascii="Arial" w:hAnsi="Arial" w:cs="Arial"/>
              </w:rPr>
              <w:t>5</w:t>
            </w:r>
            <w:r w:rsidR="00A01A3E">
              <w:rPr>
                <w:rFonts w:ascii="Arial" w:hAnsi="Arial" w:cs="Arial"/>
              </w:rPr>
              <w:t xml:space="preserve"> (</w:t>
            </w:r>
            <w:r>
              <w:rPr>
                <w:rFonts w:ascii="Arial" w:hAnsi="Arial" w:cs="Arial"/>
              </w:rPr>
              <w:t xml:space="preserve">quatro virgula </w:t>
            </w:r>
            <w:r w:rsidR="00601ED0">
              <w:rPr>
                <w:rFonts w:ascii="Arial" w:hAnsi="Arial" w:cs="Arial"/>
              </w:rPr>
              <w:t>cinco</w:t>
            </w:r>
            <w:r w:rsidR="00A01A3E">
              <w:rPr>
                <w:rFonts w:ascii="Arial" w:hAnsi="Arial" w:cs="Arial"/>
              </w:rPr>
              <w:t>) pontos</w:t>
            </w:r>
          </w:p>
        </w:tc>
      </w:tr>
      <w:tr w:rsidR="00A01A3E" w14:paraId="1A5DD0E0" w14:textId="77777777" w:rsidTr="00C1579B">
        <w:tc>
          <w:tcPr>
            <w:tcW w:w="4111" w:type="dxa"/>
            <w:shd w:val="clear" w:color="auto" w:fill="auto"/>
            <w:tcMar>
              <w:left w:w="103" w:type="dxa"/>
            </w:tcMar>
          </w:tcPr>
          <w:p w14:paraId="2A308E2D" w14:textId="77777777" w:rsidR="00A01A3E" w:rsidRDefault="00A01A3E" w:rsidP="00B3386F">
            <w:pPr>
              <w:jc w:val="both"/>
              <w:rPr>
                <w:rFonts w:ascii="Arial" w:hAnsi="Arial" w:cs="Arial"/>
              </w:rPr>
            </w:pPr>
            <w:r>
              <w:rPr>
                <w:rFonts w:ascii="Arial" w:hAnsi="Arial" w:cs="Arial"/>
              </w:rPr>
              <w:t>CONHECIMENTOS ESPECÍFICOS</w:t>
            </w:r>
          </w:p>
        </w:tc>
        <w:tc>
          <w:tcPr>
            <w:tcW w:w="3119" w:type="dxa"/>
            <w:shd w:val="clear" w:color="auto" w:fill="auto"/>
            <w:tcMar>
              <w:left w:w="103" w:type="dxa"/>
            </w:tcMar>
          </w:tcPr>
          <w:p w14:paraId="23CB287F" w14:textId="62E4AEA5" w:rsidR="00A01A3E" w:rsidRDefault="003D451E" w:rsidP="00C1579B">
            <w:pPr>
              <w:jc w:val="center"/>
              <w:rPr>
                <w:rFonts w:ascii="Arial" w:hAnsi="Arial" w:cs="Arial"/>
              </w:rPr>
            </w:pPr>
            <w:r>
              <w:rPr>
                <w:rFonts w:ascii="Arial" w:hAnsi="Arial" w:cs="Arial"/>
              </w:rPr>
              <w:t>0</w:t>
            </w:r>
            <w:r w:rsidR="00601ED0">
              <w:rPr>
                <w:rFonts w:ascii="Arial" w:hAnsi="Arial" w:cs="Arial"/>
              </w:rPr>
              <w:t>,</w:t>
            </w:r>
            <w:r>
              <w:rPr>
                <w:rFonts w:ascii="Arial" w:hAnsi="Arial" w:cs="Arial"/>
              </w:rPr>
              <w:t>55</w:t>
            </w:r>
            <w:r w:rsidR="00730691">
              <w:rPr>
                <w:rFonts w:ascii="Arial" w:hAnsi="Arial" w:cs="Arial"/>
              </w:rPr>
              <w:t xml:space="preserve"> </w:t>
            </w:r>
            <w:r w:rsidR="007349E4">
              <w:rPr>
                <w:rFonts w:ascii="Arial" w:hAnsi="Arial" w:cs="Arial"/>
              </w:rPr>
              <w:t>(</w:t>
            </w:r>
            <w:r w:rsidR="00C1579B">
              <w:rPr>
                <w:rFonts w:ascii="Arial" w:hAnsi="Arial" w:cs="Arial"/>
              </w:rPr>
              <w:t>cinquenta e cinco décimos</w:t>
            </w:r>
            <w:r>
              <w:rPr>
                <w:rFonts w:ascii="Arial" w:hAnsi="Arial" w:cs="Arial"/>
              </w:rPr>
              <w:t>)</w:t>
            </w:r>
          </w:p>
        </w:tc>
        <w:tc>
          <w:tcPr>
            <w:tcW w:w="3685" w:type="dxa"/>
            <w:shd w:val="clear" w:color="auto" w:fill="auto"/>
            <w:tcMar>
              <w:left w:w="103" w:type="dxa"/>
            </w:tcMar>
          </w:tcPr>
          <w:p w14:paraId="43DD42F0" w14:textId="11066518" w:rsidR="00A01A3E" w:rsidRDefault="00601ED0" w:rsidP="00C1579B">
            <w:pPr>
              <w:jc w:val="center"/>
              <w:rPr>
                <w:rFonts w:ascii="Arial" w:hAnsi="Arial" w:cs="Arial"/>
              </w:rPr>
            </w:pPr>
            <w:r>
              <w:rPr>
                <w:rFonts w:ascii="Arial" w:hAnsi="Arial" w:cs="Arial"/>
              </w:rPr>
              <w:t>5,</w:t>
            </w:r>
            <w:r w:rsidR="00C1579B">
              <w:rPr>
                <w:rFonts w:ascii="Arial" w:hAnsi="Arial" w:cs="Arial"/>
              </w:rPr>
              <w:t>5</w:t>
            </w:r>
            <w:r>
              <w:rPr>
                <w:rFonts w:ascii="Arial" w:hAnsi="Arial" w:cs="Arial"/>
              </w:rPr>
              <w:t xml:space="preserve"> (cinco</w:t>
            </w:r>
            <w:r w:rsidR="00C1579B">
              <w:rPr>
                <w:rFonts w:ascii="Arial" w:hAnsi="Arial" w:cs="Arial"/>
              </w:rPr>
              <w:t xml:space="preserve"> virgula cinco</w:t>
            </w:r>
            <w:r>
              <w:rPr>
                <w:rFonts w:ascii="Arial" w:hAnsi="Arial" w:cs="Arial"/>
              </w:rPr>
              <w:t>) pontos</w:t>
            </w:r>
            <w:r w:rsidR="00C1579B">
              <w:rPr>
                <w:rFonts w:ascii="Arial" w:hAnsi="Arial" w:cs="Arial"/>
              </w:rPr>
              <w:t>.</w:t>
            </w:r>
          </w:p>
        </w:tc>
      </w:tr>
    </w:tbl>
    <w:p w14:paraId="7C2DC2BD" w14:textId="77777777" w:rsidR="00B40521" w:rsidRDefault="00B40521" w:rsidP="00B40521">
      <w:pPr>
        <w:pStyle w:val="PargrafodaLista"/>
        <w:spacing w:after="0" w:line="240" w:lineRule="auto"/>
        <w:ind w:left="0"/>
        <w:jc w:val="both"/>
        <w:rPr>
          <w:rFonts w:ascii="Arial" w:hAnsi="Arial" w:cs="Arial"/>
          <w:sz w:val="24"/>
          <w:szCs w:val="24"/>
        </w:rPr>
      </w:pPr>
    </w:p>
    <w:p w14:paraId="60ECDB01" w14:textId="77777777" w:rsidR="005D5850" w:rsidRDefault="005D5850" w:rsidP="005D5850">
      <w:pPr>
        <w:pStyle w:val="PargrafodaLista"/>
        <w:numPr>
          <w:ilvl w:val="0"/>
          <w:numId w:val="6"/>
        </w:numPr>
        <w:tabs>
          <w:tab w:val="clear" w:pos="0"/>
        </w:tabs>
        <w:spacing w:after="0" w:line="240" w:lineRule="auto"/>
        <w:ind w:left="0" w:firstLine="0"/>
        <w:jc w:val="both"/>
        <w:rPr>
          <w:rFonts w:ascii="Arial" w:hAnsi="Arial" w:cs="Arial"/>
          <w:sz w:val="24"/>
          <w:szCs w:val="24"/>
        </w:rPr>
      </w:pPr>
      <w:r w:rsidRPr="005D5850">
        <w:rPr>
          <w:rFonts w:ascii="Arial" w:hAnsi="Arial" w:cs="Arial"/>
          <w:sz w:val="24"/>
          <w:szCs w:val="24"/>
        </w:rPr>
        <w:t>O resultado da avaliação escrita objetiva será apurado, computando-se o número total de questões respondidas corretamente.</w:t>
      </w:r>
    </w:p>
    <w:p w14:paraId="39C50BF1" w14:textId="77777777" w:rsidR="005D5850" w:rsidRDefault="005D5850" w:rsidP="005D5850">
      <w:pPr>
        <w:pStyle w:val="PargrafodaLista"/>
        <w:spacing w:after="0" w:line="240" w:lineRule="auto"/>
        <w:ind w:left="0"/>
        <w:jc w:val="both"/>
        <w:rPr>
          <w:rFonts w:ascii="Arial" w:hAnsi="Arial" w:cs="Arial"/>
          <w:sz w:val="24"/>
          <w:szCs w:val="24"/>
        </w:rPr>
      </w:pPr>
    </w:p>
    <w:p w14:paraId="067C36BA" w14:textId="3FD61383" w:rsidR="005D5850" w:rsidRDefault="005D5850" w:rsidP="005D5850">
      <w:pPr>
        <w:pStyle w:val="PargrafodaLista"/>
        <w:numPr>
          <w:ilvl w:val="0"/>
          <w:numId w:val="6"/>
        </w:numPr>
        <w:tabs>
          <w:tab w:val="clear" w:pos="0"/>
        </w:tabs>
        <w:spacing w:after="0" w:line="240" w:lineRule="auto"/>
        <w:ind w:left="0" w:firstLine="0"/>
        <w:jc w:val="both"/>
        <w:rPr>
          <w:rFonts w:ascii="Arial" w:hAnsi="Arial" w:cs="Arial"/>
          <w:sz w:val="24"/>
          <w:szCs w:val="24"/>
        </w:rPr>
      </w:pPr>
      <w:r w:rsidRPr="005D5850">
        <w:rPr>
          <w:rFonts w:ascii="Arial" w:hAnsi="Arial" w:cs="Arial"/>
          <w:sz w:val="24"/>
          <w:szCs w:val="24"/>
        </w:rPr>
        <w:t>A nota mínima, na avaliação escrita objetiva para classificação e, consequente, continuação do candidato nas próximas fases deste certame é de</w:t>
      </w:r>
      <w:r w:rsidRPr="005D5850">
        <w:rPr>
          <w:rFonts w:ascii="Arial" w:hAnsi="Arial" w:cs="Arial"/>
          <w:b/>
          <w:sz w:val="24"/>
          <w:szCs w:val="24"/>
        </w:rPr>
        <w:t xml:space="preserve"> </w:t>
      </w:r>
      <w:r w:rsidRPr="002A3E72">
        <w:rPr>
          <w:rFonts w:ascii="Arial" w:hAnsi="Arial" w:cs="Arial"/>
          <w:b/>
          <w:sz w:val="24"/>
          <w:szCs w:val="24"/>
        </w:rPr>
        <w:t>0</w:t>
      </w:r>
      <w:r w:rsidR="00601ED0">
        <w:rPr>
          <w:rFonts w:ascii="Arial" w:hAnsi="Arial" w:cs="Arial"/>
          <w:b/>
          <w:sz w:val="24"/>
          <w:szCs w:val="24"/>
        </w:rPr>
        <w:t>1</w:t>
      </w:r>
      <w:r w:rsidRPr="002A3E72">
        <w:rPr>
          <w:rFonts w:ascii="Arial" w:hAnsi="Arial" w:cs="Arial"/>
          <w:b/>
          <w:sz w:val="24"/>
          <w:szCs w:val="24"/>
        </w:rPr>
        <w:t xml:space="preserve"> (</w:t>
      </w:r>
      <w:r w:rsidR="00601ED0">
        <w:rPr>
          <w:rFonts w:ascii="Arial" w:hAnsi="Arial" w:cs="Arial"/>
          <w:b/>
          <w:sz w:val="24"/>
          <w:szCs w:val="24"/>
        </w:rPr>
        <w:t>um</w:t>
      </w:r>
      <w:r w:rsidRPr="002A3E72">
        <w:rPr>
          <w:rFonts w:ascii="Arial" w:hAnsi="Arial" w:cs="Arial"/>
          <w:b/>
          <w:sz w:val="24"/>
          <w:szCs w:val="24"/>
        </w:rPr>
        <w:t>) ponto</w:t>
      </w:r>
      <w:r w:rsidRPr="005D5850">
        <w:rPr>
          <w:rFonts w:ascii="Arial" w:hAnsi="Arial" w:cs="Arial"/>
          <w:b/>
          <w:sz w:val="24"/>
          <w:szCs w:val="24"/>
        </w:rPr>
        <w:t xml:space="preserve">, </w:t>
      </w:r>
      <w:r w:rsidRPr="005D5850">
        <w:rPr>
          <w:rFonts w:ascii="Arial" w:hAnsi="Arial" w:cs="Arial"/>
          <w:sz w:val="24"/>
          <w:szCs w:val="24"/>
        </w:rPr>
        <w:t xml:space="preserve">independentemente </w:t>
      </w:r>
      <w:r w:rsidR="00601ED0">
        <w:rPr>
          <w:rFonts w:ascii="Arial" w:hAnsi="Arial" w:cs="Arial"/>
          <w:sz w:val="24"/>
          <w:szCs w:val="24"/>
        </w:rPr>
        <w:t xml:space="preserve">da </w:t>
      </w:r>
      <w:r w:rsidRPr="005D5850">
        <w:rPr>
          <w:rFonts w:ascii="Arial" w:hAnsi="Arial" w:cs="Arial"/>
          <w:sz w:val="24"/>
          <w:szCs w:val="24"/>
        </w:rPr>
        <w:t xml:space="preserve">disciplina. </w:t>
      </w:r>
    </w:p>
    <w:p w14:paraId="66750A50" w14:textId="77777777" w:rsidR="00601ED0" w:rsidRPr="005F2C41" w:rsidRDefault="00601ED0" w:rsidP="005F2C41">
      <w:pPr>
        <w:pStyle w:val="PargrafodaLista"/>
        <w:spacing w:after="0" w:line="240" w:lineRule="auto"/>
        <w:ind w:left="0"/>
        <w:jc w:val="both"/>
        <w:rPr>
          <w:rFonts w:ascii="Arial" w:hAnsi="Arial" w:cs="Arial"/>
          <w:sz w:val="24"/>
          <w:szCs w:val="24"/>
        </w:rPr>
      </w:pPr>
    </w:p>
    <w:p w14:paraId="1BB07D87" w14:textId="548A54B5" w:rsidR="005D5850" w:rsidRPr="005F2C41" w:rsidRDefault="005D5850" w:rsidP="005F2C41">
      <w:pPr>
        <w:pStyle w:val="PargrafodaLista"/>
        <w:numPr>
          <w:ilvl w:val="0"/>
          <w:numId w:val="6"/>
        </w:numPr>
        <w:tabs>
          <w:tab w:val="clear" w:pos="0"/>
        </w:tabs>
        <w:spacing w:after="0" w:line="240" w:lineRule="auto"/>
        <w:ind w:left="0" w:firstLine="0"/>
        <w:jc w:val="both"/>
        <w:rPr>
          <w:rFonts w:ascii="Arial" w:hAnsi="Arial" w:cs="Arial"/>
          <w:sz w:val="24"/>
          <w:szCs w:val="24"/>
        </w:rPr>
      </w:pPr>
      <w:r w:rsidRPr="005F2C41">
        <w:rPr>
          <w:rFonts w:ascii="Arial" w:hAnsi="Arial" w:cs="Arial"/>
          <w:sz w:val="24"/>
          <w:szCs w:val="24"/>
        </w:rPr>
        <w:t xml:space="preserve">O candidato que não atingir o quantitativo mínimo de acertos descritos no </w:t>
      </w:r>
      <w:r w:rsidRPr="005F2C41">
        <w:rPr>
          <w:rFonts w:ascii="Arial" w:hAnsi="Arial" w:cs="Arial"/>
          <w:b/>
          <w:bCs/>
          <w:sz w:val="24"/>
          <w:szCs w:val="24"/>
        </w:rPr>
        <w:t xml:space="preserve">item </w:t>
      </w:r>
      <w:r w:rsidR="00C1579B">
        <w:rPr>
          <w:rFonts w:ascii="Arial" w:hAnsi="Arial" w:cs="Arial"/>
          <w:b/>
          <w:bCs/>
          <w:sz w:val="24"/>
          <w:szCs w:val="24"/>
        </w:rPr>
        <w:t>8</w:t>
      </w:r>
      <w:r w:rsidRPr="005F2C41">
        <w:rPr>
          <w:rFonts w:ascii="Arial" w:hAnsi="Arial" w:cs="Arial"/>
          <w:sz w:val="24"/>
          <w:szCs w:val="24"/>
        </w:rPr>
        <w:t xml:space="preserve"> será, automaticamente, </w:t>
      </w:r>
      <w:r w:rsidRPr="005F2C41">
        <w:rPr>
          <w:rFonts w:ascii="Arial" w:hAnsi="Arial" w:cs="Arial"/>
          <w:b/>
          <w:sz w:val="24"/>
          <w:szCs w:val="24"/>
        </w:rPr>
        <w:t>ELIMINADO</w:t>
      </w:r>
      <w:r w:rsidRPr="005F2C41">
        <w:rPr>
          <w:rFonts w:ascii="Arial" w:hAnsi="Arial" w:cs="Arial"/>
          <w:sz w:val="24"/>
          <w:szCs w:val="24"/>
        </w:rPr>
        <w:t xml:space="preserve"> do certame.</w:t>
      </w:r>
    </w:p>
    <w:p w14:paraId="29C452C5" w14:textId="77777777" w:rsidR="005D5850" w:rsidRPr="005F2C41" w:rsidRDefault="005D5850" w:rsidP="005F2C41">
      <w:pPr>
        <w:pStyle w:val="PargrafodaLista"/>
        <w:spacing w:after="0" w:line="240" w:lineRule="auto"/>
        <w:ind w:left="0"/>
        <w:jc w:val="both"/>
        <w:rPr>
          <w:rFonts w:ascii="Arial" w:hAnsi="Arial" w:cs="Arial"/>
          <w:sz w:val="24"/>
          <w:szCs w:val="24"/>
        </w:rPr>
      </w:pPr>
    </w:p>
    <w:p w14:paraId="38D248AE" w14:textId="77777777" w:rsidR="00072A55" w:rsidRPr="005F2C41" w:rsidRDefault="005D5850" w:rsidP="005F2C41">
      <w:pPr>
        <w:pStyle w:val="PargrafodaLista"/>
        <w:numPr>
          <w:ilvl w:val="0"/>
          <w:numId w:val="6"/>
        </w:numPr>
        <w:tabs>
          <w:tab w:val="clear" w:pos="0"/>
        </w:tabs>
        <w:spacing w:after="0" w:line="240" w:lineRule="auto"/>
        <w:ind w:left="0" w:firstLine="0"/>
        <w:jc w:val="both"/>
        <w:rPr>
          <w:rFonts w:ascii="Arial" w:hAnsi="Arial" w:cs="Arial"/>
          <w:sz w:val="24"/>
          <w:szCs w:val="24"/>
        </w:rPr>
      </w:pPr>
      <w:r w:rsidRPr="005F2C41">
        <w:rPr>
          <w:rFonts w:ascii="Arial" w:hAnsi="Arial" w:cs="Arial"/>
          <w:sz w:val="24"/>
          <w:szCs w:val="24"/>
        </w:rPr>
        <w:t>Na hipótese de anulação de questão(</w:t>
      </w:r>
      <w:proofErr w:type="spellStart"/>
      <w:r w:rsidRPr="005F2C41">
        <w:rPr>
          <w:rFonts w:ascii="Arial" w:hAnsi="Arial" w:cs="Arial"/>
          <w:sz w:val="24"/>
          <w:szCs w:val="24"/>
        </w:rPr>
        <w:t>ões</w:t>
      </w:r>
      <w:proofErr w:type="spellEnd"/>
      <w:r w:rsidRPr="005F2C41">
        <w:rPr>
          <w:rFonts w:ascii="Arial" w:hAnsi="Arial" w:cs="Arial"/>
          <w:sz w:val="24"/>
          <w:szCs w:val="24"/>
        </w:rPr>
        <w:t xml:space="preserve">) da avaliação escrita objetiva, por parte da comissão de coordenação do </w:t>
      </w:r>
      <w:r w:rsidRPr="005F2C41">
        <w:rPr>
          <w:rFonts w:ascii="Arial" w:hAnsi="Arial" w:cs="Arial"/>
          <w:b/>
          <w:color w:val="000000"/>
          <w:sz w:val="24"/>
          <w:szCs w:val="24"/>
        </w:rPr>
        <w:t>PROCESSO SELETIVO SIMPLIFICADO</w:t>
      </w:r>
      <w:r w:rsidRPr="005F2C41">
        <w:rPr>
          <w:rFonts w:ascii="Arial" w:hAnsi="Arial" w:cs="Arial"/>
          <w:sz w:val="24"/>
          <w:szCs w:val="24"/>
        </w:rPr>
        <w:t>, ela(s) será(</w:t>
      </w:r>
      <w:proofErr w:type="spellStart"/>
      <w:r w:rsidRPr="005F2C41">
        <w:rPr>
          <w:rFonts w:ascii="Arial" w:hAnsi="Arial" w:cs="Arial"/>
          <w:sz w:val="24"/>
          <w:szCs w:val="24"/>
        </w:rPr>
        <w:t>ão</w:t>
      </w:r>
      <w:proofErr w:type="spellEnd"/>
      <w:r w:rsidRPr="005F2C41">
        <w:rPr>
          <w:rFonts w:ascii="Arial" w:hAnsi="Arial" w:cs="Arial"/>
          <w:sz w:val="24"/>
          <w:szCs w:val="24"/>
        </w:rPr>
        <w:t>) considerada(s) como respondida(s) corretamente por todos os candidatos.</w:t>
      </w:r>
    </w:p>
    <w:p w14:paraId="54A05A03" w14:textId="77777777" w:rsidR="00072A55" w:rsidRPr="005F2C41" w:rsidRDefault="00072A55" w:rsidP="005F2C41">
      <w:pPr>
        <w:pStyle w:val="PargrafodaLista"/>
        <w:spacing w:after="0" w:line="240" w:lineRule="auto"/>
        <w:rPr>
          <w:rFonts w:ascii="Arial" w:hAnsi="Arial" w:cs="Arial"/>
          <w:sz w:val="24"/>
          <w:szCs w:val="24"/>
        </w:rPr>
      </w:pPr>
    </w:p>
    <w:p w14:paraId="55AF5864" w14:textId="763B1BA4" w:rsidR="00072A55" w:rsidRPr="005F2C41" w:rsidRDefault="00072A55" w:rsidP="005F2C41">
      <w:pPr>
        <w:pStyle w:val="PargrafodaLista"/>
        <w:numPr>
          <w:ilvl w:val="0"/>
          <w:numId w:val="6"/>
        </w:numPr>
        <w:tabs>
          <w:tab w:val="clear" w:pos="0"/>
        </w:tabs>
        <w:spacing w:after="0" w:line="240" w:lineRule="auto"/>
        <w:ind w:left="0" w:firstLine="0"/>
        <w:jc w:val="both"/>
        <w:rPr>
          <w:rFonts w:ascii="Arial" w:hAnsi="Arial" w:cs="Arial"/>
          <w:sz w:val="24"/>
          <w:szCs w:val="24"/>
        </w:rPr>
      </w:pPr>
      <w:r w:rsidRPr="005F2C41">
        <w:rPr>
          <w:rFonts w:ascii="Arial" w:hAnsi="Arial" w:cs="Arial"/>
          <w:sz w:val="24"/>
          <w:szCs w:val="24"/>
        </w:rPr>
        <w:t>O cartão-resposta deverá ser preenchido e assinado pelo Candidato com caneta esferográfica de material transparente de tinta preta ou azul.</w:t>
      </w:r>
    </w:p>
    <w:p w14:paraId="0208C1B3" w14:textId="63F8E654" w:rsidR="00072A55" w:rsidRPr="005F2C41" w:rsidRDefault="00072A55" w:rsidP="005F2C41">
      <w:pPr>
        <w:pStyle w:val="PargrafodaLista"/>
        <w:numPr>
          <w:ilvl w:val="1"/>
          <w:numId w:val="6"/>
        </w:numPr>
        <w:tabs>
          <w:tab w:val="clear" w:pos="0"/>
          <w:tab w:val="num" w:pos="1418"/>
        </w:tabs>
        <w:spacing w:after="0" w:line="240" w:lineRule="auto"/>
        <w:ind w:left="567" w:firstLine="0"/>
        <w:jc w:val="both"/>
        <w:rPr>
          <w:rFonts w:ascii="Arial" w:hAnsi="Arial" w:cs="Arial"/>
          <w:sz w:val="24"/>
          <w:szCs w:val="24"/>
        </w:rPr>
      </w:pPr>
      <w:r w:rsidRPr="005F2C41">
        <w:rPr>
          <w:rFonts w:ascii="Arial" w:hAnsi="Arial" w:cs="Arial"/>
          <w:sz w:val="24"/>
          <w:szCs w:val="24"/>
        </w:rPr>
        <w:t xml:space="preserve">O Candidato que não assinar ou recursar a apostar sua assinatura no cartão-resposta, por qualquer motivo, será </w:t>
      </w:r>
      <w:r w:rsidRPr="005F2C41">
        <w:rPr>
          <w:rFonts w:ascii="Arial" w:hAnsi="Arial" w:cs="Arial"/>
          <w:b/>
          <w:sz w:val="24"/>
          <w:szCs w:val="24"/>
        </w:rPr>
        <w:t>ELIMINADO</w:t>
      </w:r>
      <w:r w:rsidRPr="005F2C41">
        <w:rPr>
          <w:rFonts w:ascii="Arial" w:hAnsi="Arial" w:cs="Arial"/>
          <w:sz w:val="24"/>
          <w:szCs w:val="24"/>
        </w:rPr>
        <w:t xml:space="preserve"> do </w:t>
      </w:r>
      <w:r w:rsidRPr="005F2C41">
        <w:rPr>
          <w:rFonts w:ascii="Arial" w:hAnsi="Arial" w:cs="Arial"/>
          <w:b/>
          <w:sz w:val="24"/>
          <w:szCs w:val="24"/>
        </w:rPr>
        <w:t>PROCESSO SELETIVO PÚBLICO</w:t>
      </w:r>
      <w:r w:rsidRPr="005F2C41">
        <w:rPr>
          <w:rFonts w:ascii="Arial" w:hAnsi="Arial" w:cs="Arial"/>
          <w:sz w:val="24"/>
          <w:szCs w:val="24"/>
        </w:rPr>
        <w:t>;</w:t>
      </w:r>
    </w:p>
    <w:p w14:paraId="0E16BA25" w14:textId="19545FA2" w:rsidR="00072A55" w:rsidRPr="005F2C41" w:rsidRDefault="00072A55" w:rsidP="005F2C41">
      <w:pPr>
        <w:pStyle w:val="PargrafodaLista"/>
        <w:numPr>
          <w:ilvl w:val="1"/>
          <w:numId w:val="6"/>
        </w:numPr>
        <w:tabs>
          <w:tab w:val="clear" w:pos="0"/>
          <w:tab w:val="num" w:pos="1418"/>
        </w:tabs>
        <w:spacing w:after="0" w:line="240" w:lineRule="auto"/>
        <w:ind w:left="567" w:firstLine="0"/>
        <w:jc w:val="both"/>
        <w:rPr>
          <w:rFonts w:ascii="Arial" w:hAnsi="Arial" w:cs="Arial"/>
          <w:sz w:val="24"/>
          <w:szCs w:val="24"/>
        </w:rPr>
      </w:pPr>
      <w:r w:rsidRPr="005F2C41">
        <w:rPr>
          <w:rFonts w:ascii="Arial" w:hAnsi="Arial" w:cs="Arial"/>
          <w:sz w:val="24"/>
          <w:szCs w:val="24"/>
        </w:rPr>
        <w:t>O cartão-resposta será personalizado para cada candidato;</w:t>
      </w:r>
    </w:p>
    <w:p w14:paraId="014A9C48" w14:textId="026D780C" w:rsidR="00072A55" w:rsidRPr="005F2C41" w:rsidRDefault="00072A55" w:rsidP="005F2C41">
      <w:pPr>
        <w:pStyle w:val="PargrafodaLista"/>
        <w:numPr>
          <w:ilvl w:val="1"/>
          <w:numId w:val="6"/>
        </w:numPr>
        <w:tabs>
          <w:tab w:val="clear" w:pos="0"/>
          <w:tab w:val="num" w:pos="1418"/>
        </w:tabs>
        <w:spacing w:after="0" w:line="240" w:lineRule="auto"/>
        <w:ind w:left="567" w:firstLine="0"/>
        <w:jc w:val="both"/>
        <w:rPr>
          <w:rFonts w:ascii="Arial" w:hAnsi="Arial" w:cs="Arial"/>
          <w:sz w:val="24"/>
          <w:szCs w:val="24"/>
        </w:rPr>
      </w:pPr>
      <w:r w:rsidRPr="005F2C41">
        <w:rPr>
          <w:rFonts w:ascii="Arial" w:hAnsi="Arial" w:cs="Arial"/>
          <w:sz w:val="24"/>
          <w:szCs w:val="24"/>
        </w:rPr>
        <w:lastRenderedPageBreak/>
        <w:t>O candidato deverá transcrever as respostas das questões objetivas para o cartão-resposta, que será o único documento válido para a correção dessas questões;</w:t>
      </w:r>
    </w:p>
    <w:p w14:paraId="408C0B32" w14:textId="77777777" w:rsidR="00072A55" w:rsidRPr="005F2C41" w:rsidRDefault="00072A55" w:rsidP="005F2C41">
      <w:pPr>
        <w:pStyle w:val="PargrafodaLista"/>
        <w:numPr>
          <w:ilvl w:val="1"/>
          <w:numId w:val="6"/>
        </w:numPr>
        <w:tabs>
          <w:tab w:val="clear" w:pos="0"/>
          <w:tab w:val="num" w:pos="1418"/>
        </w:tabs>
        <w:spacing w:after="0" w:line="240" w:lineRule="auto"/>
        <w:ind w:left="567" w:firstLine="0"/>
        <w:jc w:val="both"/>
        <w:rPr>
          <w:rFonts w:ascii="Arial" w:hAnsi="Arial" w:cs="Arial"/>
          <w:sz w:val="24"/>
          <w:szCs w:val="24"/>
        </w:rPr>
      </w:pPr>
      <w:r w:rsidRPr="005F2C41">
        <w:rPr>
          <w:rFonts w:ascii="Arial" w:hAnsi="Arial" w:cs="Arial"/>
          <w:sz w:val="24"/>
          <w:szCs w:val="24"/>
        </w:rPr>
        <w:t>O preenchimento do cartão será de inteira responsabilidade do candidato;</w:t>
      </w:r>
    </w:p>
    <w:p w14:paraId="62A93642" w14:textId="77777777" w:rsidR="00072A55" w:rsidRPr="005F2C41" w:rsidRDefault="00072A55" w:rsidP="005F2C41">
      <w:pPr>
        <w:pStyle w:val="PargrafodaLista"/>
        <w:numPr>
          <w:ilvl w:val="1"/>
          <w:numId w:val="6"/>
        </w:numPr>
        <w:tabs>
          <w:tab w:val="clear" w:pos="0"/>
          <w:tab w:val="num" w:pos="1418"/>
        </w:tabs>
        <w:spacing w:after="0" w:line="240" w:lineRule="auto"/>
        <w:ind w:left="567" w:firstLine="0"/>
        <w:jc w:val="both"/>
        <w:rPr>
          <w:rFonts w:ascii="Arial" w:hAnsi="Arial" w:cs="Arial"/>
          <w:sz w:val="24"/>
          <w:szCs w:val="24"/>
        </w:rPr>
      </w:pPr>
      <w:r w:rsidRPr="005F2C41">
        <w:rPr>
          <w:rFonts w:ascii="Arial" w:hAnsi="Arial" w:cs="Arial"/>
          <w:sz w:val="24"/>
          <w:szCs w:val="24"/>
        </w:rPr>
        <w:t>O cartão-resposta não será substituído;</w:t>
      </w:r>
    </w:p>
    <w:p w14:paraId="3D807497" w14:textId="10935D9E" w:rsidR="00072A55" w:rsidRPr="005F2C41" w:rsidRDefault="00072A55" w:rsidP="005F2C41">
      <w:pPr>
        <w:pStyle w:val="PargrafodaLista"/>
        <w:numPr>
          <w:ilvl w:val="1"/>
          <w:numId w:val="6"/>
        </w:numPr>
        <w:tabs>
          <w:tab w:val="clear" w:pos="0"/>
          <w:tab w:val="num" w:pos="1418"/>
        </w:tabs>
        <w:spacing w:after="0" w:line="240" w:lineRule="auto"/>
        <w:ind w:left="567" w:firstLine="0"/>
        <w:jc w:val="both"/>
        <w:rPr>
          <w:rFonts w:ascii="Arial" w:hAnsi="Arial" w:cs="Arial"/>
          <w:sz w:val="24"/>
          <w:szCs w:val="24"/>
        </w:rPr>
      </w:pPr>
      <w:r w:rsidRPr="005F2C41">
        <w:rPr>
          <w:rFonts w:ascii="Arial" w:hAnsi="Arial" w:cs="Arial"/>
          <w:sz w:val="24"/>
          <w:szCs w:val="24"/>
        </w:rPr>
        <w:t xml:space="preserve">Para os cargos que haja a permissão de mais de uma inscrição (níveis de escolaridade médio, técnico e superior) haverá a entrega pelo fiscal de sala de cadernos de provas distintos quanto as questões de </w:t>
      </w:r>
      <w:r w:rsidRPr="005F2C41">
        <w:rPr>
          <w:rFonts w:ascii="Arial" w:hAnsi="Arial" w:cs="Arial"/>
          <w:b/>
          <w:sz w:val="24"/>
          <w:szCs w:val="24"/>
        </w:rPr>
        <w:t>Conhecimentos Gerais</w:t>
      </w:r>
      <w:r w:rsidRPr="005F2C41">
        <w:rPr>
          <w:rFonts w:ascii="Arial" w:hAnsi="Arial" w:cs="Arial"/>
          <w:sz w:val="24"/>
          <w:szCs w:val="24"/>
        </w:rPr>
        <w:t xml:space="preserve"> e as questões de </w:t>
      </w:r>
      <w:r w:rsidRPr="005F2C41">
        <w:rPr>
          <w:rFonts w:ascii="Arial" w:hAnsi="Arial" w:cs="Arial"/>
          <w:b/>
          <w:sz w:val="24"/>
          <w:szCs w:val="24"/>
        </w:rPr>
        <w:t>Conhecimentos Específicos</w:t>
      </w:r>
      <w:r w:rsidRPr="005F2C41">
        <w:rPr>
          <w:rFonts w:ascii="Arial" w:hAnsi="Arial" w:cs="Arial"/>
          <w:sz w:val="24"/>
          <w:szCs w:val="24"/>
        </w:rPr>
        <w:t>, numerados e sequenciados individualmente para cada caderno.</w:t>
      </w:r>
    </w:p>
    <w:p w14:paraId="00B63F0D" w14:textId="213CEC2F" w:rsidR="00072A55" w:rsidRPr="005F2C41" w:rsidRDefault="00072A55" w:rsidP="005F2C41">
      <w:pPr>
        <w:pStyle w:val="PargrafodaLista"/>
        <w:numPr>
          <w:ilvl w:val="2"/>
          <w:numId w:val="6"/>
        </w:numPr>
        <w:tabs>
          <w:tab w:val="clear" w:pos="0"/>
          <w:tab w:val="num" w:pos="1985"/>
        </w:tabs>
        <w:spacing w:after="0" w:line="240" w:lineRule="auto"/>
        <w:ind w:left="851" w:firstLine="0"/>
        <w:jc w:val="both"/>
        <w:rPr>
          <w:rFonts w:ascii="Arial" w:hAnsi="Arial" w:cs="Arial"/>
          <w:sz w:val="24"/>
          <w:szCs w:val="24"/>
        </w:rPr>
      </w:pPr>
      <w:r w:rsidRPr="005F2C41">
        <w:rPr>
          <w:rFonts w:ascii="Arial" w:hAnsi="Arial" w:cs="Arial"/>
          <w:sz w:val="24"/>
          <w:szCs w:val="24"/>
        </w:rPr>
        <w:t xml:space="preserve">O candidato que concorrer a somente </w:t>
      </w:r>
      <w:r w:rsidRPr="005F2C41">
        <w:rPr>
          <w:rFonts w:ascii="Arial" w:hAnsi="Arial" w:cs="Arial"/>
          <w:b/>
          <w:sz w:val="24"/>
          <w:szCs w:val="24"/>
        </w:rPr>
        <w:t>um</w:t>
      </w:r>
      <w:r w:rsidR="0048604C">
        <w:rPr>
          <w:rFonts w:ascii="Arial" w:hAnsi="Arial" w:cs="Arial"/>
          <w:b/>
          <w:sz w:val="24"/>
          <w:szCs w:val="24"/>
        </w:rPr>
        <w:t xml:space="preserve"> Cargo</w:t>
      </w:r>
      <w:r w:rsidRPr="005F2C41">
        <w:rPr>
          <w:rFonts w:ascii="Arial" w:hAnsi="Arial" w:cs="Arial"/>
          <w:b/>
          <w:sz w:val="24"/>
          <w:szCs w:val="24"/>
        </w:rPr>
        <w:t xml:space="preserve"> </w:t>
      </w:r>
      <w:r w:rsidRPr="005F2C41">
        <w:rPr>
          <w:rFonts w:ascii="Arial" w:hAnsi="Arial" w:cs="Arial"/>
          <w:sz w:val="24"/>
          <w:szCs w:val="24"/>
        </w:rPr>
        <w:t xml:space="preserve">receberá </w:t>
      </w:r>
      <w:r w:rsidRPr="005F2C41">
        <w:rPr>
          <w:rFonts w:ascii="Arial" w:hAnsi="Arial" w:cs="Arial"/>
          <w:b/>
          <w:sz w:val="24"/>
          <w:szCs w:val="24"/>
        </w:rPr>
        <w:t>2 (dois)</w:t>
      </w:r>
      <w:r w:rsidRPr="005F2C41">
        <w:rPr>
          <w:rFonts w:ascii="Arial" w:hAnsi="Arial" w:cs="Arial"/>
          <w:sz w:val="24"/>
          <w:szCs w:val="24"/>
        </w:rPr>
        <w:t xml:space="preserve"> cadernos de provas, sendo um contendo questões de </w:t>
      </w:r>
      <w:r w:rsidRPr="005F2C41">
        <w:rPr>
          <w:rFonts w:ascii="Arial" w:hAnsi="Arial" w:cs="Arial"/>
          <w:b/>
          <w:sz w:val="24"/>
          <w:szCs w:val="24"/>
        </w:rPr>
        <w:t>Conhecimentos Gerais</w:t>
      </w:r>
      <w:r w:rsidRPr="005F2C41">
        <w:rPr>
          <w:rFonts w:ascii="Arial" w:hAnsi="Arial" w:cs="Arial"/>
          <w:sz w:val="24"/>
          <w:szCs w:val="24"/>
        </w:rPr>
        <w:t xml:space="preserve"> e outro contendo questões de </w:t>
      </w:r>
      <w:r w:rsidRPr="005F2C41">
        <w:rPr>
          <w:rFonts w:ascii="Arial" w:hAnsi="Arial" w:cs="Arial"/>
          <w:b/>
          <w:sz w:val="24"/>
          <w:szCs w:val="24"/>
        </w:rPr>
        <w:t>Conhecimentos Específicos</w:t>
      </w:r>
      <w:r w:rsidRPr="005F2C41">
        <w:rPr>
          <w:rFonts w:ascii="Arial" w:hAnsi="Arial" w:cs="Arial"/>
          <w:sz w:val="24"/>
          <w:szCs w:val="24"/>
        </w:rPr>
        <w:t xml:space="preserve">; </w:t>
      </w:r>
    </w:p>
    <w:p w14:paraId="6327EC8E" w14:textId="0F2923FA" w:rsidR="00072A55" w:rsidRPr="005F2C41" w:rsidRDefault="00072A55" w:rsidP="005F2C41">
      <w:pPr>
        <w:pStyle w:val="PargrafodaLista"/>
        <w:numPr>
          <w:ilvl w:val="2"/>
          <w:numId w:val="6"/>
        </w:numPr>
        <w:tabs>
          <w:tab w:val="clear" w:pos="0"/>
          <w:tab w:val="num" w:pos="1985"/>
        </w:tabs>
        <w:spacing w:after="0" w:line="240" w:lineRule="auto"/>
        <w:ind w:left="851" w:firstLine="0"/>
        <w:jc w:val="both"/>
        <w:rPr>
          <w:rFonts w:ascii="Arial" w:hAnsi="Arial" w:cs="Arial"/>
          <w:sz w:val="24"/>
          <w:szCs w:val="24"/>
        </w:rPr>
      </w:pPr>
      <w:r w:rsidRPr="005F2C41">
        <w:rPr>
          <w:rFonts w:ascii="Arial" w:hAnsi="Arial" w:cs="Arial"/>
          <w:sz w:val="24"/>
          <w:szCs w:val="24"/>
        </w:rPr>
        <w:t xml:space="preserve">O candidato que optar em realizar este </w:t>
      </w:r>
      <w:r w:rsidRPr="005F2C41">
        <w:rPr>
          <w:rFonts w:ascii="Arial" w:hAnsi="Arial" w:cs="Arial"/>
          <w:b/>
          <w:sz w:val="24"/>
          <w:szCs w:val="24"/>
        </w:rPr>
        <w:t>PROCESSO SELETIVO PÚBLICO</w:t>
      </w:r>
      <w:r w:rsidRPr="005F2C41">
        <w:rPr>
          <w:rFonts w:ascii="Arial" w:hAnsi="Arial" w:cs="Arial"/>
          <w:sz w:val="24"/>
          <w:szCs w:val="24"/>
        </w:rPr>
        <w:t xml:space="preserve"> para </w:t>
      </w:r>
      <w:r w:rsidRPr="005F2C41">
        <w:rPr>
          <w:rFonts w:ascii="Arial" w:hAnsi="Arial" w:cs="Arial"/>
          <w:b/>
          <w:sz w:val="24"/>
          <w:szCs w:val="24"/>
        </w:rPr>
        <w:t xml:space="preserve">2 (duas) funções </w:t>
      </w:r>
      <w:r w:rsidRPr="005F2C41">
        <w:rPr>
          <w:rFonts w:ascii="Arial" w:hAnsi="Arial" w:cs="Arial"/>
          <w:sz w:val="24"/>
          <w:szCs w:val="24"/>
        </w:rPr>
        <w:t xml:space="preserve">receberá </w:t>
      </w:r>
      <w:r w:rsidRPr="005F2C41">
        <w:rPr>
          <w:rFonts w:ascii="Arial" w:hAnsi="Arial" w:cs="Arial"/>
          <w:b/>
          <w:sz w:val="24"/>
          <w:szCs w:val="24"/>
        </w:rPr>
        <w:t>três cadernos de provas</w:t>
      </w:r>
      <w:r w:rsidRPr="005F2C41">
        <w:rPr>
          <w:rFonts w:ascii="Arial" w:hAnsi="Arial" w:cs="Arial"/>
          <w:sz w:val="24"/>
          <w:szCs w:val="24"/>
        </w:rPr>
        <w:t xml:space="preserve">, sendo um referente às questões de </w:t>
      </w:r>
      <w:r w:rsidRPr="005F2C41">
        <w:rPr>
          <w:rFonts w:ascii="Arial" w:hAnsi="Arial" w:cs="Arial"/>
          <w:b/>
          <w:bCs/>
          <w:sz w:val="24"/>
          <w:szCs w:val="24"/>
        </w:rPr>
        <w:t>Conhecimentos Gerais</w:t>
      </w:r>
      <w:r w:rsidR="00B40521" w:rsidRPr="00B40521">
        <w:rPr>
          <w:rFonts w:ascii="Arial" w:hAnsi="Arial" w:cs="Arial"/>
          <w:bCs/>
          <w:sz w:val="24"/>
          <w:szCs w:val="24"/>
        </w:rPr>
        <w:t>,</w:t>
      </w:r>
      <w:r w:rsidRPr="005F2C41">
        <w:rPr>
          <w:rFonts w:ascii="Arial" w:hAnsi="Arial" w:cs="Arial"/>
          <w:sz w:val="24"/>
          <w:szCs w:val="24"/>
        </w:rPr>
        <w:t xml:space="preserve"> e outros dois</w:t>
      </w:r>
      <w:r w:rsidR="00B40521">
        <w:rPr>
          <w:rFonts w:ascii="Arial" w:hAnsi="Arial" w:cs="Arial"/>
          <w:sz w:val="24"/>
          <w:szCs w:val="24"/>
        </w:rPr>
        <w:t>,</w:t>
      </w:r>
      <w:r w:rsidRPr="005F2C41">
        <w:rPr>
          <w:rFonts w:ascii="Arial" w:hAnsi="Arial" w:cs="Arial"/>
          <w:sz w:val="24"/>
          <w:szCs w:val="24"/>
        </w:rPr>
        <w:t xml:space="preserve"> referentes às questões de </w:t>
      </w:r>
      <w:r w:rsidRPr="005F2C41">
        <w:rPr>
          <w:rFonts w:ascii="Arial" w:hAnsi="Arial" w:cs="Arial"/>
          <w:b/>
          <w:bCs/>
          <w:sz w:val="24"/>
          <w:szCs w:val="24"/>
        </w:rPr>
        <w:t>Conhecimentos Específicos</w:t>
      </w:r>
      <w:r w:rsidRPr="005F2C41">
        <w:rPr>
          <w:rFonts w:ascii="Arial" w:hAnsi="Arial" w:cs="Arial"/>
          <w:sz w:val="24"/>
          <w:szCs w:val="24"/>
        </w:rPr>
        <w:t xml:space="preserve"> das funções</w:t>
      </w:r>
      <w:r w:rsidR="00B40521">
        <w:rPr>
          <w:rFonts w:ascii="Arial" w:hAnsi="Arial" w:cs="Arial"/>
          <w:sz w:val="24"/>
          <w:szCs w:val="24"/>
        </w:rPr>
        <w:t>/cargos</w:t>
      </w:r>
      <w:r w:rsidRPr="005F2C41">
        <w:rPr>
          <w:rFonts w:ascii="Arial" w:hAnsi="Arial" w:cs="Arial"/>
          <w:sz w:val="24"/>
          <w:szCs w:val="24"/>
        </w:rPr>
        <w:t xml:space="preserve"> inscritas.</w:t>
      </w:r>
    </w:p>
    <w:p w14:paraId="535BEBE8" w14:textId="77777777" w:rsidR="005D5850" w:rsidRPr="005F2C41" w:rsidRDefault="005D5850" w:rsidP="005F2C41">
      <w:pPr>
        <w:jc w:val="both"/>
        <w:rPr>
          <w:rFonts w:ascii="Arial" w:hAnsi="Arial" w:cs="Arial"/>
        </w:rPr>
      </w:pPr>
    </w:p>
    <w:p w14:paraId="001D8CD0" w14:textId="2A917CBF" w:rsidR="00105860" w:rsidRPr="00B40521" w:rsidRDefault="00105860" w:rsidP="00B40521">
      <w:pPr>
        <w:pStyle w:val="PargrafodaLista"/>
        <w:numPr>
          <w:ilvl w:val="0"/>
          <w:numId w:val="6"/>
        </w:numPr>
        <w:tabs>
          <w:tab w:val="clear" w:pos="0"/>
          <w:tab w:val="num" w:pos="567"/>
        </w:tabs>
        <w:suppressAutoHyphens w:val="0"/>
        <w:spacing w:after="0" w:line="240" w:lineRule="auto"/>
        <w:ind w:left="0" w:firstLine="0"/>
        <w:jc w:val="both"/>
        <w:rPr>
          <w:rFonts w:ascii="Arial" w:hAnsi="Arial" w:cs="Arial"/>
          <w:sz w:val="24"/>
          <w:szCs w:val="24"/>
        </w:rPr>
      </w:pPr>
      <w:r w:rsidRPr="00B40521">
        <w:rPr>
          <w:rFonts w:ascii="Arial" w:hAnsi="Arial" w:cs="Arial"/>
          <w:sz w:val="24"/>
          <w:szCs w:val="24"/>
        </w:rPr>
        <w:t xml:space="preserve">A duração da Avaliação Escrita Objetiva, incluído o tempo para preenchimento do cartão-resposta, será de </w:t>
      </w:r>
      <w:r w:rsidR="00C6010E" w:rsidRPr="00825220">
        <w:rPr>
          <w:rFonts w:ascii="Arial" w:hAnsi="Arial" w:cs="Arial"/>
          <w:b/>
          <w:sz w:val="24"/>
          <w:szCs w:val="24"/>
          <w:u w:val="single"/>
        </w:rPr>
        <w:t>3</w:t>
      </w:r>
      <w:r w:rsidRPr="00825220">
        <w:rPr>
          <w:rFonts w:ascii="Arial" w:hAnsi="Arial" w:cs="Arial"/>
          <w:b/>
          <w:bCs/>
          <w:sz w:val="24"/>
          <w:szCs w:val="24"/>
          <w:u w:val="single"/>
        </w:rPr>
        <w:t>h</w:t>
      </w:r>
      <w:r w:rsidR="00C6010E" w:rsidRPr="00825220">
        <w:rPr>
          <w:rFonts w:ascii="Arial" w:hAnsi="Arial" w:cs="Arial"/>
          <w:b/>
          <w:bCs/>
          <w:sz w:val="24"/>
          <w:szCs w:val="24"/>
          <w:u w:val="single"/>
        </w:rPr>
        <w:t>00</w:t>
      </w:r>
      <w:r w:rsidRPr="00825220">
        <w:rPr>
          <w:rFonts w:ascii="Arial" w:hAnsi="Arial" w:cs="Arial"/>
          <w:b/>
          <w:bCs/>
          <w:sz w:val="24"/>
          <w:szCs w:val="24"/>
          <w:u w:val="single"/>
        </w:rPr>
        <w:t>min (</w:t>
      </w:r>
      <w:r w:rsidR="00C6010E" w:rsidRPr="00825220">
        <w:rPr>
          <w:rFonts w:ascii="Arial" w:hAnsi="Arial" w:cs="Arial"/>
          <w:b/>
          <w:bCs/>
          <w:sz w:val="24"/>
          <w:szCs w:val="24"/>
          <w:u w:val="single"/>
        </w:rPr>
        <w:t xml:space="preserve">três </w:t>
      </w:r>
      <w:r w:rsidRPr="00825220">
        <w:rPr>
          <w:rFonts w:ascii="Arial" w:hAnsi="Arial" w:cs="Arial"/>
          <w:b/>
          <w:bCs/>
          <w:sz w:val="24"/>
          <w:szCs w:val="24"/>
          <w:u w:val="single"/>
        </w:rPr>
        <w:t>horas)</w:t>
      </w:r>
      <w:r w:rsidRPr="00B40521">
        <w:rPr>
          <w:rFonts w:ascii="Arial" w:hAnsi="Arial" w:cs="Arial"/>
          <w:b/>
          <w:bCs/>
          <w:sz w:val="24"/>
          <w:szCs w:val="24"/>
        </w:rPr>
        <w:t xml:space="preserve"> </w:t>
      </w:r>
      <w:r w:rsidRPr="00B40521">
        <w:rPr>
          <w:rFonts w:ascii="Arial" w:hAnsi="Arial" w:cs="Arial"/>
          <w:bCs/>
          <w:sz w:val="24"/>
          <w:szCs w:val="24"/>
        </w:rPr>
        <w:t>horas</w:t>
      </w:r>
      <w:r w:rsidR="00C6010E">
        <w:rPr>
          <w:rFonts w:ascii="Arial" w:hAnsi="Arial" w:cs="Arial"/>
          <w:bCs/>
          <w:sz w:val="24"/>
          <w:szCs w:val="24"/>
        </w:rPr>
        <w:t xml:space="preserve"> (inclusive para os candidatos que optarem </w:t>
      </w:r>
      <w:r w:rsidR="00825220">
        <w:rPr>
          <w:rFonts w:ascii="Arial" w:hAnsi="Arial" w:cs="Arial"/>
          <w:bCs/>
          <w:sz w:val="24"/>
          <w:szCs w:val="24"/>
        </w:rPr>
        <w:t>por</w:t>
      </w:r>
      <w:r w:rsidR="00C6010E">
        <w:rPr>
          <w:rFonts w:ascii="Arial" w:hAnsi="Arial" w:cs="Arial"/>
          <w:bCs/>
          <w:sz w:val="24"/>
          <w:szCs w:val="24"/>
        </w:rPr>
        <w:t xml:space="preserve"> concorrer para dois cargos)</w:t>
      </w:r>
      <w:r w:rsidRPr="00B40521">
        <w:rPr>
          <w:rFonts w:ascii="Arial" w:hAnsi="Arial" w:cs="Arial"/>
          <w:b/>
          <w:sz w:val="24"/>
          <w:szCs w:val="24"/>
        </w:rPr>
        <w:t>.</w:t>
      </w:r>
    </w:p>
    <w:p w14:paraId="08AFBC04" w14:textId="77777777" w:rsidR="00105860" w:rsidRPr="009565B1" w:rsidRDefault="00105860" w:rsidP="00105860">
      <w:pPr>
        <w:jc w:val="both"/>
        <w:rPr>
          <w:rFonts w:ascii="Arial" w:hAnsi="Arial" w:cs="Arial"/>
        </w:rPr>
      </w:pPr>
    </w:p>
    <w:p w14:paraId="58CC9EA0" w14:textId="77777777" w:rsidR="00105860" w:rsidRPr="009565B1" w:rsidRDefault="00105860" w:rsidP="00B40521">
      <w:pPr>
        <w:numPr>
          <w:ilvl w:val="0"/>
          <w:numId w:val="6"/>
        </w:numPr>
        <w:suppressAutoHyphens w:val="0"/>
        <w:ind w:left="0" w:firstLine="0"/>
        <w:jc w:val="both"/>
        <w:rPr>
          <w:rFonts w:ascii="Arial" w:hAnsi="Arial" w:cs="Arial"/>
        </w:rPr>
      </w:pPr>
      <w:r w:rsidRPr="009565B1">
        <w:rPr>
          <w:rFonts w:ascii="Arial" w:hAnsi="Arial" w:cs="Arial"/>
        </w:rPr>
        <w:t xml:space="preserve">O candidato somente poderá se retirar do local da Avaliação Escrita Objetiva, após </w:t>
      </w:r>
      <w:r w:rsidRPr="009565B1">
        <w:rPr>
          <w:rFonts w:ascii="Arial" w:hAnsi="Arial" w:cs="Arial"/>
          <w:b/>
        </w:rPr>
        <w:t>1 (uma</w:t>
      </w:r>
      <w:r>
        <w:rPr>
          <w:rFonts w:ascii="Arial" w:hAnsi="Arial" w:cs="Arial"/>
          <w:b/>
        </w:rPr>
        <w:t>)</w:t>
      </w:r>
      <w:r w:rsidRPr="009565B1">
        <w:rPr>
          <w:rFonts w:ascii="Arial" w:hAnsi="Arial" w:cs="Arial"/>
          <w:b/>
        </w:rPr>
        <w:t xml:space="preserve"> hora</w:t>
      </w:r>
      <w:r w:rsidRPr="009565B1">
        <w:rPr>
          <w:rFonts w:ascii="Arial" w:hAnsi="Arial" w:cs="Arial"/>
        </w:rPr>
        <w:t xml:space="preserve"> do seu início.</w:t>
      </w:r>
    </w:p>
    <w:p w14:paraId="3CEE38AE" w14:textId="77777777" w:rsidR="00105860" w:rsidRPr="009565B1" w:rsidRDefault="00105860" w:rsidP="00105860">
      <w:pPr>
        <w:jc w:val="both"/>
        <w:rPr>
          <w:rFonts w:ascii="Arial" w:hAnsi="Arial" w:cs="Arial"/>
        </w:rPr>
      </w:pPr>
    </w:p>
    <w:p w14:paraId="1A015097" w14:textId="77777777" w:rsidR="00105860" w:rsidRPr="009565B1" w:rsidRDefault="00105860" w:rsidP="00B40521">
      <w:pPr>
        <w:numPr>
          <w:ilvl w:val="0"/>
          <w:numId w:val="6"/>
        </w:numPr>
        <w:suppressAutoHyphens w:val="0"/>
        <w:ind w:left="0" w:firstLine="0"/>
        <w:jc w:val="both"/>
        <w:rPr>
          <w:rFonts w:ascii="Arial" w:hAnsi="Arial" w:cs="Arial"/>
        </w:rPr>
      </w:pPr>
      <w:r w:rsidRPr="009565B1">
        <w:rPr>
          <w:rFonts w:ascii="Arial" w:hAnsi="Arial" w:cs="Arial"/>
        </w:rPr>
        <w:t xml:space="preserve">Para a entrada nos locais de realização das Avaliações, conforme etapas descritas no </w:t>
      </w:r>
      <w:r w:rsidRPr="009565B1">
        <w:rPr>
          <w:rFonts w:ascii="Arial" w:hAnsi="Arial" w:cs="Arial"/>
          <w:b/>
        </w:rPr>
        <w:t>Anexo II</w:t>
      </w:r>
      <w:r w:rsidRPr="009565B1">
        <w:rPr>
          <w:rFonts w:ascii="Arial" w:hAnsi="Arial" w:cs="Arial"/>
        </w:rPr>
        <w:t xml:space="preserve">, o candidato deverá apresentar, </w:t>
      </w:r>
      <w:r w:rsidRPr="009565B1">
        <w:rPr>
          <w:rFonts w:ascii="Arial" w:hAnsi="Arial" w:cs="Arial"/>
          <w:b/>
          <w:u w:val="single"/>
        </w:rPr>
        <w:t>obrigatoriamente</w:t>
      </w:r>
      <w:r w:rsidRPr="009565B1">
        <w:rPr>
          <w:rFonts w:ascii="Arial" w:hAnsi="Arial" w:cs="Arial"/>
        </w:rPr>
        <w:t>, documento de identificação e se solicitado, a confirmação de inscrição.</w:t>
      </w:r>
    </w:p>
    <w:p w14:paraId="3F7D817B" w14:textId="77777777" w:rsidR="00105860" w:rsidRPr="009565B1" w:rsidRDefault="00105860" w:rsidP="00B40521">
      <w:pPr>
        <w:pStyle w:val="PargrafodaLista"/>
        <w:numPr>
          <w:ilvl w:val="1"/>
          <w:numId w:val="6"/>
        </w:numPr>
        <w:tabs>
          <w:tab w:val="left" w:pos="1701"/>
        </w:tabs>
        <w:suppressAutoHyphens w:val="0"/>
        <w:spacing w:after="0" w:line="240" w:lineRule="auto"/>
        <w:ind w:left="567" w:firstLine="0"/>
        <w:jc w:val="both"/>
        <w:rPr>
          <w:rFonts w:ascii="Arial" w:hAnsi="Arial" w:cs="Arial"/>
          <w:sz w:val="24"/>
          <w:szCs w:val="24"/>
        </w:rPr>
      </w:pPr>
      <w:r w:rsidRPr="009565B1">
        <w:rPr>
          <w:rFonts w:ascii="Arial" w:hAnsi="Arial" w:cs="Arial"/>
          <w:sz w:val="24"/>
          <w:szCs w:val="24"/>
        </w:rPr>
        <w:t>São considerados válidos os seguintes documentos de identificação: Carteira de Identidade (RG); carteiras expedidas pelos Comandos Militares, pelas Secretarias de Segurança Pública, pelo Corpo de Bombeiro Militar, pela Polícia Militar, pelos Conselhos e Órgãos Fiscalizadores de exercício profissional; certificado de reservista; carteiras funcionais expedidas por órgão público que, por lei federal, valham como identidade, carteira de trabalho e carteira nacional de habilitação com foto recente e dentro do prazo de validade.</w:t>
      </w:r>
    </w:p>
    <w:p w14:paraId="4CDD103E" w14:textId="77777777" w:rsidR="00105860" w:rsidRPr="009565B1" w:rsidRDefault="00105860" w:rsidP="00B40521">
      <w:pPr>
        <w:pStyle w:val="PargrafodaLista"/>
        <w:numPr>
          <w:ilvl w:val="1"/>
          <w:numId w:val="6"/>
        </w:numPr>
        <w:tabs>
          <w:tab w:val="left" w:pos="1701"/>
        </w:tabs>
        <w:suppressAutoHyphens w:val="0"/>
        <w:spacing w:after="0" w:line="240" w:lineRule="auto"/>
        <w:ind w:left="567" w:firstLine="0"/>
        <w:jc w:val="both"/>
        <w:rPr>
          <w:rFonts w:ascii="Arial" w:hAnsi="Arial" w:cs="Arial"/>
          <w:sz w:val="24"/>
          <w:szCs w:val="24"/>
        </w:rPr>
      </w:pPr>
      <w:r w:rsidRPr="009565B1">
        <w:rPr>
          <w:rFonts w:ascii="Arial" w:hAnsi="Arial" w:cs="Arial"/>
          <w:sz w:val="24"/>
          <w:szCs w:val="24"/>
        </w:rPr>
        <w:t>O Local de Prova é acessível somente ao Candidato, devidamente inscrito, sendo vedado o acompanhamento de outras pessoas, mesmo filhos menores;</w:t>
      </w:r>
    </w:p>
    <w:p w14:paraId="57C4FC14" w14:textId="77777777" w:rsidR="00105860" w:rsidRPr="009565B1" w:rsidRDefault="00105860" w:rsidP="00B40521">
      <w:pPr>
        <w:pStyle w:val="PargrafodaLista"/>
        <w:numPr>
          <w:ilvl w:val="1"/>
          <w:numId w:val="6"/>
        </w:numPr>
        <w:tabs>
          <w:tab w:val="left" w:pos="1701"/>
        </w:tabs>
        <w:suppressAutoHyphens w:val="0"/>
        <w:spacing w:after="0" w:line="240" w:lineRule="auto"/>
        <w:ind w:left="567" w:firstLine="0"/>
        <w:jc w:val="both"/>
        <w:rPr>
          <w:rFonts w:ascii="Arial" w:hAnsi="Arial" w:cs="Arial"/>
          <w:sz w:val="24"/>
          <w:szCs w:val="24"/>
        </w:rPr>
      </w:pPr>
      <w:r w:rsidRPr="009565B1">
        <w:rPr>
          <w:rFonts w:ascii="Arial" w:hAnsi="Arial" w:cs="Arial"/>
          <w:sz w:val="24"/>
          <w:szCs w:val="24"/>
        </w:rPr>
        <w:t>Em caso de extravio do documento de identidade original, será permitido o ingresso no local de prova mediante Registro de Ocorrência Policial, assinado e original (vedado o documento emitido pela internet), expedido há, no máximo, trinta dias do evento.</w:t>
      </w:r>
    </w:p>
    <w:p w14:paraId="3B077823" w14:textId="77777777" w:rsidR="00105860" w:rsidRPr="009565B1" w:rsidRDefault="00105860" w:rsidP="00B40521">
      <w:pPr>
        <w:pStyle w:val="PargrafodaLista"/>
        <w:numPr>
          <w:ilvl w:val="2"/>
          <w:numId w:val="6"/>
        </w:numPr>
        <w:tabs>
          <w:tab w:val="left" w:pos="1985"/>
        </w:tabs>
        <w:suppressAutoHyphens w:val="0"/>
        <w:spacing w:after="0" w:line="240" w:lineRule="auto"/>
        <w:ind w:left="1134" w:firstLine="0"/>
        <w:jc w:val="both"/>
        <w:rPr>
          <w:rFonts w:ascii="Arial" w:hAnsi="Arial" w:cs="Arial"/>
          <w:sz w:val="24"/>
          <w:szCs w:val="24"/>
        </w:rPr>
      </w:pPr>
      <w:r w:rsidRPr="009565B1">
        <w:rPr>
          <w:rFonts w:ascii="Arial" w:hAnsi="Arial" w:cs="Arial"/>
          <w:sz w:val="24"/>
          <w:szCs w:val="24"/>
        </w:rPr>
        <w:t>Havendo a solicitação de ingresso no local de prova mediante Registro de Ocorrência, será procedido a lavratura de instrumento de realização de Avaliação em Caráter Condicional, sendo submetido a identificação datiloscópica, podendo ser fotografado.</w:t>
      </w:r>
    </w:p>
    <w:p w14:paraId="2898ADA2" w14:textId="77777777" w:rsidR="00105860" w:rsidRPr="009565B1" w:rsidRDefault="00105860" w:rsidP="00B40521">
      <w:pPr>
        <w:pStyle w:val="PargrafodaLista"/>
        <w:numPr>
          <w:ilvl w:val="2"/>
          <w:numId w:val="6"/>
        </w:numPr>
        <w:tabs>
          <w:tab w:val="left" w:pos="1985"/>
        </w:tabs>
        <w:suppressAutoHyphens w:val="0"/>
        <w:spacing w:after="0" w:line="240" w:lineRule="auto"/>
        <w:ind w:left="1134" w:firstLine="0"/>
        <w:jc w:val="both"/>
        <w:rPr>
          <w:rFonts w:ascii="Arial" w:hAnsi="Arial" w:cs="Arial"/>
          <w:sz w:val="24"/>
          <w:szCs w:val="24"/>
        </w:rPr>
      </w:pPr>
      <w:r w:rsidRPr="009565B1">
        <w:rPr>
          <w:rFonts w:ascii="Arial" w:hAnsi="Arial" w:cs="Arial"/>
          <w:sz w:val="24"/>
          <w:szCs w:val="24"/>
        </w:rPr>
        <w:t xml:space="preserve"> A constatação de qualquer irregularidade quanto a ocorrência implicará no cancelamento da inscrição e anulação de todos os atos praticados, sem prejuízo das sanções penais.</w:t>
      </w:r>
    </w:p>
    <w:p w14:paraId="0449EE4E" w14:textId="77777777" w:rsidR="00105860" w:rsidRPr="009565B1" w:rsidRDefault="00105860" w:rsidP="00B40521">
      <w:pPr>
        <w:pStyle w:val="PargrafodaLista"/>
        <w:numPr>
          <w:ilvl w:val="2"/>
          <w:numId w:val="6"/>
        </w:numPr>
        <w:tabs>
          <w:tab w:val="left" w:pos="1985"/>
        </w:tabs>
        <w:suppressAutoHyphens w:val="0"/>
        <w:spacing w:after="0" w:line="240" w:lineRule="auto"/>
        <w:ind w:left="1134" w:firstLine="0"/>
        <w:jc w:val="both"/>
        <w:rPr>
          <w:rFonts w:ascii="Arial" w:hAnsi="Arial" w:cs="Arial"/>
          <w:sz w:val="24"/>
          <w:szCs w:val="24"/>
        </w:rPr>
      </w:pPr>
      <w:r w:rsidRPr="009565B1">
        <w:rPr>
          <w:rFonts w:ascii="Arial" w:hAnsi="Arial" w:cs="Arial"/>
          <w:sz w:val="24"/>
          <w:szCs w:val="24"/>
        </w:rPr>
        <w:t>A FAEPESUL, reserva-se, ao direito de encaminhar a Autoridade Policial os atos praticados em decorrência do Registro de Ocorrência realizado.</w:t>
      </w:r>
    </w:p>
    <w:p w14:paraId="2347E0A2" w14:textId="77777777" w:rsidR="00105860" w:rsidRPr="009565B1" w:rsidRDefault="00105860" w:rsidP="00105860">
      <w:pPr>
        <w:pStyle w:val="PargrafodaLista"/>
        <w:tabs>
          <w:tab w:val="left" w:pos="1701"/>
        </w:tabs>
        <w:spacing w:after="0" w:line="240" w:lineRule="auto"/>
        <w:ind w:left="0"/>
        <w:jc w:val="both"/>
        <w:rPr>
          <w:rFonts w:ascii="Arial" w:hAnsi="Arial" w:cs="Arial"/>
          <w:sz w:val="24"/>
          <w:szCs w:val="24"/>
        </w:rPr>
      </w:pPr>
    </w:p>
    <w:p w14:paraId="17816678" w14:textId="6459B259" w:rsidR="00105860" w:rsidRPr="009565B1" w:rsidRDefault="00105860" w:rsidP="00B40521">
      <w:pPr>
        <w:numPr>
          <w:ilvl w:val="0"/>
          <w:numId w:val="6"/>
        </w:numPr>
        <w:suppressAutoHyphens w:val="0"/>
        <w:ind w:left="0" w:firstLine="0"/>
        <w:jc w:val="both"/>
        <w:rPr>
          <w:rFonts w:ascii="Arial" w:hAnsi="Arial" w:cs="Arial"/>
        </w:rPr>
      </w:pPr>
      <w:r w:rsidRPr="009565B1">
        <w:rPr>
          <w:rFonts w:ascii="Arial" w:hAnsi="Arial" w:cs="Arial"/>
        </w:rPr>
        <w:lastRenderedPageBreak/>
        <w:t xml:space="preserve">Recomenda-se que o candidato compareça ao local de prova com antecedência mínima de </w:t>
      </w:r>
      <w:r w:rsidR="001A2F23" w:rsidRPr="001A2F23">
        <w:rPr>
          <w:rFonts w:ascii="Arial" w:hAnsi="Arial" w:cs="Arial"/>
          <w:b/>
        </w:rPr>
        <w:t>60</w:t>
      </w:r>
      <w:r w:rsidRPr="001A2F23">
        <w:rPr>
          <w:rFonts w:ascii="Arial" w:hAnsi="Arial" w:cs="Arial"/>
          <w:b/>
        </w:rPr>
        <w:t xml:space="preserve"> (</w:t>
      </w:r>
      <w:r w:rsidR="001A2F23" w:rsidRPr="001A2F23">
        <w:rPr>
          <w:rFonts w:ascii="Arial" w:hAnsi="Arial" w:cs="Arial"/>
          <w:b/>
        </w:rPr>
        <w:t>sessenta</w:t>
      </w:r>
      <w:r w:rsidRPr="001A2F23">
        <w:rPr>
          <w:rFonts w:ascii="Arial" w:hAnsi="Arial" w:cs="Arial"/>
          <w:b/>
        </w:rPr>
        <w:t>) minutos</w:t>
      </w:r>
      <w:r w:rsidRPr="009565B1">
        <w:rPr>
          <w:rFonts w:ascii="Arial" w:hAnsi="Arial" w:cs="Arial"/>
        </w:rPr>
        <w:t xml:space="preserve"> antes do horário previsto para aplicação da prova.</w:t>
      </w:r>
    </w:p>
    <w:p w14:paraId="5A44C53C" w14:textId="77777777" w:rsidR="00105860" w:rsidRPr="009565B1" w:rsidRDefault="00105860" w:rsidP="00105860">
      <w:pPr>
        <w:jc w:val="both"/>
        <w:rPr>
          <w:rFonts w:ascii="Arial" w:hAnsi="Arial" w:cs="Arial"/>
        </w:rPr>
      </w:pPr>
    </w:p>
    <w:p w14:paraId="1B4F7F1E" w14:textId="77777777" w:rsidR="00105860" w:rsidRDefault="00105860" w:rsidP="00B40521">
      <w:pPr>
        <w:numPr>
          <w:ilvl w:val="0"/>
          <w:numId w:val="6"/>
        </w:numPr>
        <w:suppressAutoHyphens w:val="0"/>
        <w:ind w:left="0" w:firstLine="0"/>
        <w:jc w:val="both"/>
        <w:rPr>
          <w:rFonts w:ascii="Arial" w:hAnsi="Arial" w:cs="Arial"/>
        </w:rPr>
      </w:pPr>
      <w:r w:rsidRPr="009565B1">
        <w:rPr>
          <w:rFonts w:ascii="Arial" w:hAnsi="Arial" w:cs="Arial"/>
        </w:rPr>
        <w:t>Não haverá, em qualquer hipótese, segunda chamada para a Avaliação Escrita Objetiva, nem a possibilidade de realização de prova fora do horário fixado.</w:t>
      </w:r>
    </w:p>
    <w:p w14:paraId="53CC6017" w14:textId="77777777" w:rsidR="00105860" w:rsidRPr="009565B1" w:rsidRDefault="00105860" w:rsidP="00105860">
      <w:pPr>
        <w:jc w:val="both"/>
        <w:rPr>
          <w:rFonts w:ascii="Arial" w:hAnsi="Arial" w:cs="Arial"/>
        </w:rPr>
      </w:pPr>
    </w:p>
    <w:p w14:paraId="628F230D" w14:textId="14B54C09" w:rsidR="00105860" w:rsidRPr="009565B1" w:rsidRDefault="00105860" w:rsidP="00B40521">
      <w:pPr>
        <w:numPr>
          <w:ilvl w:val="0"/>
          <w:numId w:val="6"/>
        </w:numPr>
        <w:suppressAutoHyphens w:val="0"/>
        <w:ind w:left="0" w:firstLine="0"/>
        <w:jc w:val="both"/>
        <w:rPr>
          <w:rFonts w:ascii="Arial" w:hAnsi="Arial" w:cs="Arial"/>
        </w:rPr>
      </w:pPr>
      <w:r w:rsidRPr="009565B1">
        <w:rPr>
          <w:rFonts w:ascii="Arial" w:hAnsi="Arial" w:cs="Arial"/>
        </w:rPr>
        <w:t xml:space="preserve"> Será entregue pela equipe de fiscaliza um Caderno de Provas e um Formulário de Cartão Resposta, sendo o Candidato responsável pela conferência e certificação das informações e materiais, inclusive pela verificação se o caderno de questões está completo, sem falhas de impressão e se corresponde ao cargo para o qual se inscreveu. </w:t>
      </w:r>
    </w:p>
    <w:p w14:paraId="28409B9E" w14:textId="77777777" w:rsidR="00105860" w:rsidRPr="009565B1" w:rsidRDefault="00105860" w:rsidP="00B40521">
      <w:pPr>
        <w:pStyle w:val="PargrafodaLista"/>
        <w:numPr>
          <w:ilvl w:val="1"/>
          <w:numId w:val="6"/>
        </w:numPr>
        <w:tabs>
          <w:tab w:val="left" w:pos="1418"/>
        </w:tabs>
        <w:suppressAutoHyphens w:val="0"/>
        <w:spacing w:after="0" w:line="240" w:lineRule="auto"/>
        <w:ind w:left="567" w:firstLine="0"/>
        <w:jc w:val="both"/>
        <w:rPr>
          <w:rFonts w:ascii="Arial" w:hAnsi="Arial" w:cs="Arial"/>
          <w:sz w:val="24"/>
          <w:szCs w:val="24"/>
        </w:rPr>
      </w:pPr>
      <w:r w:rsidRPr="009565B1">
        <w:rPr>
          <w:rFonts w:ascii="Arial" w:hAnsi="Arial" w:cs="Arial"/>
          <w:sz w:val="24"/>
          <w:szCs w:val="24"/>
        </w:rPr>
        <w:t>Havendo qualquer irregularidade/dúvida no caderno de questões e/ou no formulário de Cartão Resposta deve ser comunicado pelo Candidato, imediatamente ao fiscal, para apuração e, caso constatado qualquer defeito as providencias de substituição do material.</w:t>
      </w:r>
    </w:p>
    <w:p w14:paraId="519EB378" w14:textId="77777777" w:rsidR="00105860" w:rsidRPr="009565B1" w:rsidRDefault="00105860" w:rsidP="00B40521">
      <w:pPr>
        <w:pStyle w:val="PargrafodaLista"/>
        <w:numPr>
          <w:ilvl w:val="1"/>
          <w:numId w:val="6"/>
        </w:numPr>
        <w:tabs>
          <w:tab w:val="left" w:pos="1418"/>
        </w:tabs>
        <w:suppressAutoHyphens w:val="0"/>
        <w:spacing w:after="0" w:line="240" w:lineRule="auto"/>
        <w:ind w:left="567" w:firstLine="0"/>
        <w:jc w:val="both"/>
        <w:rPr>
          <w:rFonts w:ascii="Arial" w:hAnsi="Arial" w:cs="Arial"/>
          <w:sz w:val="24"/>
          <w:szCs w:val="24"/>
        </w:rPr>
      </w:pPr>
      <w:r w:rsidRPr="009565B1">
        <w:rPr>
          <w:rFonts w:ascii="Arial" w:hAnsi="Arial" w:cs="Arial"/>
          <w:sz w:val="24"/>
          <w:szCs w:val="24"/>
        </w:rPr>
        <w:t xml:space="preserve">O tempo gasto para a atendimento e/ou substituição do material será acrescido ao tempo de duração da prova fixado. </w:t>
      </w:r>
    </w:p>
    <w:p w14:paraId="5057EFD7" w14:textId="77777777" w:rsidR="00105860" w:rsidRDefault="00105860" w:rsidP="00B40521">
      <w:pPr>
        <w:pStyle w:val="PargrafodaLista"/>
        <w:numPr>
          <w:ilvl w:val="1"/>
          <w:numId w:val="6"/>
        </w:numPr>
        <w:tabs>
          <w:tab w:val="left" w:pos="1418"/>
        </w:tabs>
        <w:suppressAutoHyphens w:val="0"/>
        <w:spacing w:after="0" w:line="240" w:lineRule="auto"/>
        <w:ind w:left="567" w:firstLine="0"/>
        <w:jc w:val="both"/>
        <w:rPr>
          <w:rFonts w:ascii="Arial" w:hAnsi="Arial" w:cs="Arial"/>
          <w:sz w:val="24"/>
          <w:szCs w:val="24"/>
        </w:rPr>
      </w:pPr>
      <w:r w:rsidRPr="009565B1">
        <w:rPr>
          <w:rFonts w:ascii="Arial" w:hAnsi="Arial" w:cs="Arial"/>
          <w:sz w:val="24"/>
          <w:szCs w:val="24"/>
        </w:rPr>
        <w:t xml:space="preserve">As alternativas corretas das questões deverão ser marcadas no cartão resposta, de acordo com as instruções nele contidas. </w:t>
      </w:r>
    </w:p>
    <w:p w14:paraId="5898DE80" w14:textId="77777777" w:rsidR="00105860" w:rsidRPr="009565B1" w:rsidRDefault="00105860" w:rsidP="00105860">
      <w:pPr>
        <w:pStyle w:val="PargrafodaLista"/>
        <w:tabs>
          <w:tab w:val="left" w:pos="1418"/>
        </w:tabs>
        <w:spacing w:after="0" w:line="240" w:lineRule="auto"/>
        <w:ind w:left="567"/>
        <w:jc w:val="both"/>
        <w:rPr>
          <w:rFonts w:ascii="Arial" w:hAnsi="Arial" w:cs="Arial"/>
          <w:sz w:val="24"/>
          <w:szCs w:val="24"/>
        </w:rPr>
      </w:pPr>
    </w:p>
    <w:p w14:paraId="7B9CB4B4" w14:textId="77777777" w:rsidR="00105860" w:rsidRPr="009565B1" w:rsidRDefault="00105860" w:rsidP="00B40521">
      <w:pPr>
        <w:numPr>
          <w:ilvl w:val="0"/>
          <w:numId w:val="6"/>
        </w:numPr>
        <w:suppressAutoHyphens w:val="0"/>
        <w:ind w:left="0" w:firstLine="0"/>
        <w:jc w:val="both"/>
        <w:rPr>
          <w:rFonts w:ascii="Arial" w:hAnsi="Arial" w:cs="Arial"/>
        </w:rPr>
      </w:pPr>
      <w:r w:rsidRPr="009565B1">
        <w:rPr>
          <w:rFonts w:ascii="Arial" w:hAnsi="Arial" w:cs="Arial"/>
        </w:rPr>
        <w:t>Durante a realização da Avaliação Escrita Objetiva é vedada a consulta/utilização/posse de: livros, revistas, folhetos, anotações, máquinas de calcular, equipamento elétrico, eletrônico ou físico (não mencionado no item 11 deste Anexo), principalmente telefones celulares.</w:t>
      </w:r>
    </w:p>
    <w:p w14:paraId="45CD6649" w14:textId="77777777" w:rsidR="00105860" w:rsidRPr="009565B1" w:rsidRDefault="00105860" w:rsidP="00B40521">
      <w:pPr>
        <w:numPr>
          <w:ilvl w:val="1"/>
          <w:numId w:val="6"/>
        </w:numPr>
        <w:tabs>
          <w:tab w:val="left" w:pos="1418"/>
        </w:tabs>
        <w:suppressAutoHyphens w:val="0"/>
        <w:ind w:left="567" w:firstLine="0"/>
        <w:jc w:val="both"/>
        <w:rPr>
          <w:rFonts w:ascii="Arial" w:hAnsi="Arial" w:cs="Arial"/>
        </w:rPr>
      </w:pPr>
      <w:r w:rsidRPr="009565B1">
        <w:rPr>
          <w:rFonts w:ascii="Arial" w:hAnsi="Arial" w:cs="Arial"/>
        </w:rPr>
        <w:t xml:space="preserve">Havendo a constatação de consulta, utilização e/ou posse de qualquer material citado acima o candidato será </w:t>
      </w:r>
      <w:r w:rsidRPr="009565B1">
        <w:rPr>
          <w:rFonts w:ascii="Arial" w:hAnsi="Arial" w:cs="Arial"/>
          <w:b/>
        </w:rPr>
        <w:t>ELIMINADO</w:t>
      </w:r>
      <w:r w:rsidRPr="009565B1">
        <w:rPr>
          <w:rFonts w:ascii="Arial" w:hAnsi="Arial" w:cs="Arial"/>
        </w:rPr>
        <w:t xml:space="preserve"> deste </w:t>
      </w:r>
      <w:r w:rsidRPr="000B522D">
        <w:rPr>
          <w:rFonts w:ascii="Arial" w:hAnsi="Arial" w:cs="Arial"/>
          <w:b/>
        </w:rPr>
        <w:t xml:space="preserve">PROCESSO SELETIVO </w:t>
      </w:r>
      <w:r>
        <w:rPr>
          <w:rFonts w:ascii="Arial" w:hAnsi="Arial" w:cs="Arial"/>
          <w:b/>
        </w:rPr>
        <w:t>PÚBLICO</w:t>
      </w:r>
      <w:r w:rsidRPr="009565B1">
        <w:rPr>
          <w:rFonts w:ascii="Arial" w:hAnsi="Arial" w:cs="Arial"/>
        </w:rPr>
        <w:t>;</w:t>
      </w:r>
    </w:p>
    <w:p w14:paraId="73D9D2F6" w14:textId="77777777" w:rsidR="00105860" w:rsidRPr="009565B1" w:rsidRDefault="00105860" w:rsidP="00B40521">
      <w:pPr>
        <w:numPr>
          <w:ilvl w:val="1"/>
          <w:numId w:val="6"/>
        </w:numPr>
        <w:tabs>
          <w:tab w:val="left" w:pos="1418"/>
        </w:tabs>
        <w:suppressAutoHyphens w:val="0"/>
        <w:ind w:left="567" w:firstLine="0"/>
        <w:jc w:val="both"/>
        <w:rPr>
          <w:rFonts w:ascii="Arial" w:hAnsi="Arial" w:cs="Arial"/>
        </w:rPr>
      </w:pPr>
      <w:r w:rsidRPr="009565B1">
        <w:rPr>
          <w:rFonts w:ascii="Arial" w:hAnsi="Arial" w:cs="Arial"/>
        </w:rPr>
        <w:t>Os materiais e equipamentos mencionados deverão ser entregues aos fiscais de sala, ou colocados em local determinado pela equipe de fiscalização, antes do início das avaliações, para serem devolvidos (recolhidos pelo candidato) ao término da Avaliação.</w:t>
      </w:r>
    </w:p>
    <w:p w14:paraId="067F1C69" w14:textId="77777777" w:rsidR="00105860" w:rsidRPr="009565B1" w:rsidRDefault="00105860" w:rsidP="00B40521">
      <w:pPr>
        <w:numPr>
          <w:ilvl w:val="1"/>
          <w:numId w:val="6"/>
        </w:numPr>
        <w:tabs>
          <w:tab w:val="left" w:pos="1418"/>
        </w:tabs>
        <w:suppressAutoHyphens w:val="0"/>
        <w:ind w:left="567" w:firstLine="0"/>
        <w:jc w:val="both"/>
        <w:rPr>
          <w:rFonts w:ascii="Arial" w:hAnsi="Arial" w:cs="Arial"/>
        </w:rPr>
      </w:pPr>
      <w:r w:rsidRPr="009565B1">
        <w:rPr>
          <w:rFonts w:ascii="Arial" w:hAnsi="Arial" w:cs="Arial"/>
        </w:rPr>
        <w:t xml:space="preserve">A </w:t>
      </w:r>
      <w:r w:rsidRPr="009565B1">
        <w:rPr>
          <w:rFonts w:ascii="Arial" w:hAnsi="Arial" w:cs="Arial"/>
          <w:b/>
        </w:rPr>
        <w:t>FAEPESUL</w:t>
      </w:r>
      <w:r w:rsidRPr="009565B1">
        <w:rPr>
          <w:rFonts w:ascii="Arial" w:hAnsi="Arial" w:cs="Arial"/>
        </w:rPr>
        <w:t xml:space="preserve"> não se responsabilizará por perda, roubo ou dano dos referidos materiais e equipamentos. </w:t>
      </w:r>
    </w:p>
    <w:p w14:paraId="55719121" w14:textId="77777777" w:rsidR="00105860" w:rsidRPr="009565B1" w:rsidRDefault="00105860" w:rsidP="00B40521">
      <w:pPr>
        <w:numPr>
          <w:ilvl w:val="1"/>
          <w:numId w:val="6"/>
        </w:numPr>
        <w:tabs>
          <w:tab w:val="left" w:pos="1418"/>
        </w:tabs>
        <w:suppressAutoHyphens w:val="0"/>
        <w:ind w:left="567" w:firstLine="0"/>
        <w:jc w:val="both"/>
        <w:rPr>
          <w:rFonts w:ascii="Arial" w:hAnsi="Arial" w:cs="Arial"/>
        </w:rPr>
      </w:pPr>
      <w:r w:rsidRPr="009565B1">
        <w:rPr>
          <w:rFonts w:ascii="Arial" w:hAnsi="Arial" w:cs="Arial"/>
        </w:rPr>
        <w:t xml:space="preserve">Fica, expressamente, permitido que a </w:t>
      </w:r>
      <w:r w:rsidRPr="001A2F23">
        <w:rPr>
          <w:rFonts w:ascii="Arial" w:hAnsi="Arial" w:cs="Arial"/>
          <w:b/>
        </w:rPr>
        <w:t>FAEPESUL</w:t>
      </w:r>
      <w:r w:rsidRPr="009565B1">
        <w:rPr>
          <w:rFonts w:ascii="Arial" w:hAnsi="Arial" w:cs="Arial"/>
        </w:rPr>
        <w:t xml:space="preserve"> poderá solicitar, a qualquer tempo e a qualquer Candidato a sua identificação </w:t>
      </w:r>
      <w:proofErr w:type="spellStart"/>
      <w:r w:rsidRPr="009565B1">
        <w:rPr>
          <w:rFonts w:ascii="Arial" w:hAnsi="Arial" w:cs="Arial"/>
        </w:rPr>
        <w:t>datiloscópia</w:t>
      </w:r>
      <w:proofErr w:type="spellEnd"/>
      <w:r w:rsidRPr="009565B1">
        <w:rPr>
          <w:rFonts w:ascii="Arial" w:hAnsi="Arial" w:cs="Arial"/>
        </w:rPr>
        <w:t xml:space="preserve"> e fotográfica, bem como a revista pessoal, de seus pertences, por quaisquer meios, inclusive eletrônicos.</w:t>
      </w:r>
    </w:p>
    <w:p w14:paraId="00D9868B" w14:textId="77777777" w:rsidR="00105860" w:rsidRPr="009565B1" w:rsidRDefault="00105860" w:rsidP="00B40521">
      <w:pPr>
        <w:numPr>
          <w:ilvl w:val="1"/>
          <w:numId w:val="6"/>
        </w:numPr>
        <w:tabs>
          <w:tab w:val="left" w:pos="1418"/>
        </w:tabs>
        <w:suppressAutoHyphens w:val="0"/>
        <w:ind w:left="567" w:firstLine="0"/>
        <w:jc w:val="both"/>
        <w:rPr>
          <w:rFonts w:ascii="Arial" w:hAnsi="Arial" w:cs="Arial"/>
        </w:rPr>
      </w:pPr>
      <w:r w:rsidRPr="009565B1">
        <w:rPr>
          <w:rFonts w:ascii="Arial" w:hAnsi="Arial" w:cs="Arial"/>
        </w:rPr>
        <w:t xml:space="preserve">Fica vedado, sob pena de </w:t>
      </w:r>
      <w:r w:rsidRPr="009248AC">
        <w:rPr>
          <w:rFonts w:ascii="Arial" w:hAnsi="Arial" w:cs="Arial"/>
          <w:b/>
        </w:rPr>
        <w:t>ELIMINAÇÃO</w:t>
      </w:r>
      <w:r w:rsidRPr="009565B1">
        <w:rPr>
          <w:rFonts w:ascii="Arial" w:hAnsi="Arial" w:cs="Arial"/>
        </w:rPr>
        <w:t>, ainda:</w:t>
      </w:r>
    </w:p>
    <w:p w14:paraId="340B3706" w14:textId="77777777" w:rsidR="00105860" w:rsidRPr="009565B1" w:rsidRDefault="00105860" w:rsidP="00B40521">
      <w:pPr>
        <w:pStyle w:val="Default"/>
        <w:numPr>
          <w:ilvl w:val="2"/>
          <w:numId w:val="6"/>
        </w:numPr>
        <w:tabs>
          <w:tab w:val="left" w:pos="1985"/>
        </w:tabs>
        <w:suppressAutoHyphens w:val="0"/>
        <w:autoSpaceDN w:val="0"/>
        <w:adjustRightInd w:val="0"/>
        <w:ind w:left="1134" w:firstLine="0"/>
        <w:jc w:val="both"/>
        <w:rPr>
          <w:rFonts w:ascii="Arial" w:hAnsi="Arial" w:cs="Arial"/>
        </w:rPr>
      </w:pPr>
      <w:r w:rsidRPr="009565B1">
        <w:rPr>
          <w:rFonts w:ascii="Arial" w:hAnsi="Arial" w:cs="Arial"/>
        </w:rPr>
        <w:t xml:space="preserve">Qualquer comunicação e/ou procedimento a fim de troca busca de informações em conjunto ou através de outro Candidato; </w:t>
      </w:r>
    </w:p>
    <w:p w14:paraId="2D4AA152" w14:textId="77777777" w:rsidR="00105860" w:rsidRPr="009565B1" w:rsidRDefault="00105860" w:rsidP="00B40521">
      <w:pPr>
        <w:pStyle w:val="Default"/>
        <w:numPr>
          <w:ilvl w:val="2"/>
          <w:numId w:val="6"/>
        </w:numPr>
        <w:tabs>
          <w:tab w:val="left" w:pos="1985"/>
        </w:tabs>
        <w:suppressAutoHyphens w:val="0"/>
        <w:autoSpaceDN w:val="0"/>
        <w:adjustRightInd w:val="0"/>
        <w:ind w:left="1134" w:firstLine="0"/>
        <w:jc w:val="both"/>
        <w:rPr>
          <w:rFonts w:ascii="Arial" w:hAnsi="Arial" w:cs="Arial"/>
        </w:rPr>
      </w:pPr>
      <w:r w:rsidRPr="009565B1">
        <w:rPr>
          <w:rFonts w:ascii="Arial" w:hAnsi="Arial" w:cs="Arial"/>
        </w:rPr>
        <w:t xml:space="preserve">O uso ou posse de bonés, chapéus ou qualquer outra cobertura; </w:t>
      </w:r>
    </w:p>
    <w:p w14:paraId="231B985A" w14:textId="77777777" w:rsidR="00105860" w:rsidRPr="009565B1" w:rsidRDefault="00105860" w:rsidP="00B40521">
      <w:pPr>
        <w:pStyle w:val="Default"/>
        <w:numPr>
          <w:ilvl w:val="2"/>
          <w:numId w:val="6"/>
        </w:numPr>
        <w:tabs>
          <w:tab w:val="left" w:pos="1985"/>
        </w:tabs>
        <w:suppressAutoHyphens w:val="0"/>
        <w:autoSpaceDN w:val="0"/>
        <w:adjustRightInd w:val="0"/>
        <w:ind w:left="1134" w:firstLine="0"/>
        <w:jc w:val="both"/>
        <w:rPr>
          <w:rFonts w:ascii="Arial" w:hAnsi="Arial" w:cs="Arial"/>
        </w:rPr>
      </w:pPr>
      <w:r w:rsidRPr="009565B1">
        <w:rPr>
          <w:rFonts w:ascii="Arial" w:hAnsi="Arial" w:cs="Arial"/>
        </w:rPr>
        <w:t xml:space="preserve">O uso ou posse de óculos escuros e/ou espelhados, exceto por prescrição médica que poderá ser solicitada a respectiva comprovação; </w:t>
      </w:r>
    </w:p>
    <w:p w14:paraId="74B07073" w14:textId="77777777" w:rsidR="00105860" w:rsidRPr="009565B1" w:rsidRDefault="00105860" w:rsidP="00B40521">
      <w:pPr>
        <w:pStyle w:val="Default"/>
        <w:numPr>
          <w:ilvl w:val="2"/>
          <w:numId w:val="6"/>
        </w:numPr>
        <w:tabs>
          <w:tab w:val="left" w:pos="1985"/>
        </w:tabs>
        <w:suppressAutoHyphens w:val="0"/>
        <w:autoSpaceDN w:val="0"/>
        <w:adjustRightInd w:val="0"/>
        <w:ind w:left="1134" w:firstLine="0"/>
        <w:jc w:val="both"/>
        <w:rPr>
          <w:rFonts w:ascii="Arial" w:hAnsi="Arial" w:cs="Arial"/>
        </w:rPr>
      </w:pPr>
      <w:r w:rsidRPr="009565B1">
        <w:rPr>
          <w:rFonts w:ascii="Arial" w:hAnsi="Arial" w:cs="Arial"/>
        </w:rPr>
        <w:t xml:space="preserve">Ausentar-se da sala sem a companhia de um fiscal; </w:t>
      </w:r>
    </w:p>
    <w:p w14:paraId="2FD6D35E" w14:textId="77777777" w:rsidR="00105860" w:rsidRDefault="00105860" w:rsidP="00B40521">
      <w:pPr>
        <w:pStyle w:val="Default"/>
        <w:numPr>
          <w:ilvl w:val="2"/>
          <w:numId w:val="6"/>
        </w:numPr>
        <w:tabs>
          <w:tab w:val="left" w:pos="1985"/>
        </w:tabs>
        <w:suppressAutoHyphens w:val="0"/>
        <w:autoSpaceDN w:val="0"/>
        <w:adjustRightInd w:val="0"/>
        <w:ind w:left="1134" w:firstLine="0"/>
        <w:jc w:val="both"/>
        <w:rPr>
          <w:rFonts w:ascii="Arial" w:hAnsi="Arial" w:cs="Arial"/>
        </w:rPr>
      </w:pPr>
      <w:r w:rsidRPr="009565B1">
        <w:rPr>
          <w:rFonts w:ascii="Arial" w:hAnsi="Arial" w:cs="Arial"/>
        </w:rPr>
        <w:t xml:space="preserve">A ingestão de alimentos e bebidas, com exceção de água acondicionada em embalagem plástica transparente sem rótulos e ou etiquetas ou medicação cuja prescrição médica deve ser comprovada. </w:t>
      </w:r>
    </w:p>
    <w:p w14:paraId="5F778873" w14:textId="77777777" w:rsidR="00105860" w:rsidRDefault="00105860" w:rsidP="00B40521">
      <w:pPr>
        <w:pStyle w:val="Default"/>
        <w:numPr>
          <w:ilvl w:val="2"/>
          <w:numId w:val="6"/>
        </w:numPr>
        <w:tabs>
          <w:tab w:val="left" w:pos="1985"/>
        </w:tabs>
        <w:suppressAutoHyphens w:val="0"/>
        <w:autoSpaceDN w:val="0"/>
        <w:adjustRightInd w:val="0"/>
        <w:ind w:left="1134" w:firstLine="0"/>
        <w:jc w:val="both"/>
        <w:rPr>
          <w:rFonts w:ascii="Arial" w:hAnsi="Arial" w:cs="Arial"/>
        </w:rPr>
      </w:pPr>
      <w:r w:rsidRPr="00067B24">
        <w:rPr>
          <w:rFonts w:ascii="Arial" w:hAnsi="Arial" w:cs="Arial"/>
        </w:rPr>
        <w:t>Promover alteração do local de provas ou promover tumulto por discordar do local indicado</w:t>
      </w:r>
      <w:r>
        <w:rPr>
          <w:rFonts w:ascii="Arial" w:hAnsi="Arial" w:cs="Arial"/>
        </w:rPr>
        <w:t>.</w:t>
      </w:r>
    </w:p>
    <w:p w14:paraId="07BA92AD" w14:textId="77777777" w:rsidR="00105860" w:rsidRDefault="00105860" w:rsidP="00105860">
      <w:pPr>
        <w:pStyle w:val="Default"/>
        <w:tabs>
          <w:tab w:val="left" w:pos="1985"/>
        </w:tabs>
        <w:ind w:left="1134"/>
        <w:jc w:val="both"/>
        <w:rPr>
          <w:rFonts w:ascii="Arial" w:hAnsi="Arial" w:cs="Arial"/>
        </w:rPr>
      </w:pPr>
    </w:p>
    <w:p w14:paraId="1B99A3BB" w14:textId="77777777" w:rsidR="00105860" w:rsidRDefault="00105860" w:rsidP="00B40521">
      <w:pPr>
        <w:numPr>
          <w:ilvl w:val="0"/>
          <w:numId w:val="6"/>
        </w:numPr>
        <w:suppressAutoHyphens w:val="0"/>
        <w:ind w:left="0" w:firstLine="0"/>
        <w:jc w:val="both"/>
        <w:rPr>
          <w:rFonts w:ascii="Arial" w:hAnsi="Arial" w:cs="Arial"/>
        </w:rPr>
      </w:pPr>
      <w:r w:rsidRPr="009565B1">
        <w:rPr>
          <w:rFonts w:ascii="Arial" w:hAnsi="Arial" w:cs="Arial"/>
        </w:rPr>
        <w:lastRenderedPageBreak/>
        <w:t>Não será permitido o acesso e a realização da Avaliação Escrita Objetiva com qualquer produto alimentício (sólido ou líquido) que não esteja alocado em material integralmente transparente.</w:t>
      </w:r>
    </w:p>
    <w:p w14:paraId="702B0F34" w14:textId="77777777" w:rsidR="00105860" w:rsidRDefault="00105860" w:rsidP="00105860">
      <w:pPr>
        <w:jc w:val="both"/>
        <w:rPr>
          <w:rFonts w:ascii="Arial" w:hAnsi="Arial" w:cs="Arial"/>
        </w:rPr>
      </w:pPr>
    </w:p>
    <w:p w14:paraId="3EF328AA" w14:textId="77777777" w:rsidR="00105860" w:rsidRPr="009565B1" w:rsidRDefault="00105860" w:rsidP="00B40521">
      <w:pPr>
        <w:numPr>
          <w:ilvl w:val="0"/>
          <w:numId w:val="6"/>
        </w:numPr>
        <w:suppressAutoHyphens w:val="0"/>
        <w:ind w:left="0" w:firstLine="0"/>
        <w:jc w:val="both"/>
        <w:rPr>
          <w:rFonts w:ascii="Arial" w:hAnsi="Arial" w:cs="Arial"/>
        </w:rPr>
      </w:pPr>
      <w:r w:rsidRPr="009565B1">
        <w:rPr>
          <w:rFonts w:ascii="Arial" w:hAnsi="Arial" w:cs="Arial"/>
        </w:rPr>
        <w:t>A Avaliação Escrita Objetiva será corrigida por processo opto-eletrônico, sendo somente consideradas as respostas transferidas apropriadamente para o cartão-resposta, sendo o único documento válido para a correção da Avaliação, desconsiderando-se qualquer marcação que o candidato tenha feito no caderno de questões da prova.</w:t>
      </w:r>
    </w:p>
    <w:p w14:paraId="116BD575" w14:textId="77777777" w:rsidR="00105860" w:rsidRPr="009565B1" w:rsidRDefault="00105860" w:rsidP="00B40521">
      <w:pPr>
        <w:pStyle w:val="Default"/>
        <w:numPr>
          <w:ilvl w:val="1"/>
          <w:numId w:val="6"/>
        </w:numPr>
        <w:tabs>
          <w:tab w:val="left" w:pos="1418"/>
        </w:tabs>
        <w:suppressAutoHyphens w:val="0"/>
        <w:autoSpaceDN w:val="0"/>
        <w:adjustRightInd w:val="0"/>
        <w:ind w:left="567" w:firstLine="0"/>
        <w:jc w:val="both"/>
        <w:rPr>
          <w:rFonts w:ascii="Arial" w:hAnsi="Arial" w:cs="Arial"/>
        </w:rPr>
      </w:pPr>
      <w:r w:rsidRPr="009565B1">
        <w:rPr>
          <w:rFonts w:ascii="Arial" w:hAnsi="Arial" w:cs="Arial"/>
        </w:rPr>
        <w:t xml:space="preserve"> As questões da Avaliação Escrita Objetiva será realizada, exclusivamente, pelo registro do candidato no formulário de cartão resposta, não sendo válidas as anotações feitas no caderno de questões ou em qualquer outro lugar. </w:t>
      </w:r>
    </w:p>
    <w:p w14:paraId="70E898DB" w14:textId="77777777" w:rsidR="00105860" w:rsidRPr="009565B1" w:rsidRDefault="00105860" w:rsidP="00B40521">
      <w:pPr>
        <w:pStyle w:val="Default"/>
        <w:numPr>
          <w:ilvl w:val="1"/>
          <w:numId w:val="6"/>
        </w:numPr>
        <w:tabs>
          <w:tab w:val="left" w:pos="1418"/>
        </w:tabs>
        <w:suppressAutoHyphens w:val="0"/>
        <w:autoSpaceDN w:val="0"/>
        <w:adjustRightInd w:val="0"/>
        <w:ind w:left="567" w:firstLine="0"/>
        <w:jc w:val="both"/>
        <w:rPr>
          <w:rFonts w:ascii="Arial" w:hAnsi="Arial" w:cs="Arial"/>
        </w:rPr>
      </w:pPr>
      <w:r w:rsidRPr="009565B1">
        <w:rPr>
          <w:rFonts w:ascii="Arial" w:hAnsi="Arial" w:cs="Arial"/>
        </w:rPr>
        <w:t>Não serão substituídos os cartões por erro do candidato nem atribuídos pontos às questões não assinaladas, ou marcadas com mais de uma alternativa, emendas ou rasuras, a lápis ou com caneta esferográfica de tinta com cor diversa das estabelecidas ou em desacordo com as instruções contidas no caderno de provas e ou cartão resposta.</w:t>
      </w:r>
    </w:p>
    <w:p w14:paraId="263D01F8" w14:textId="77777777" w:rsidR="00105860" w:rsidRPr="009565B1" w:rsidRDefault="00105860" w:rsidP="00105860">
      <w:pPr>
        <w:pStyle w:val="PargrafodaLista"/>
        <w:spacing w:after="0" w:line="240" w:lineRule="auto"/>
        <w:ind w:left="0"/>
        <w:rPr>
          <w:rFonts w:ascii="Arial" w:hAnsi="Arial" w:cs="Arial"/>
          <w:sz w:val="24"/>
          <w:szCs w:val="24"/>
        </w:rPr>
      </w:pPr>
    </w:p>
    <w:p w14:paraId="0D815D0A" w14:textId="77777777" w:rsidR="00105860" w:rsidRDefault="00105860" w:rsidP="00B40521">
      <w:pPr>
        <w:numPr>
          <w:ilvl w:val="0"/>
          <w:numId w:val="6"/>
        </w:numPr>
        <w:suppressAutoHyphens w:val="0"/>
        <w:ind w:left="0" w:firstLine="0"/>
        <w:jc w:val="both"/>
        <w:rPr>
          <w:rFonts w:ascii="Arial" w:hAnsi="Arial" w:cs="Arial"/>
        </w:rPr>
      </w:pPr>
      <w:r w:rsidRPr="009565B1">
        <w:rPr>
          <w:rFonts w:ascii="Arial" w:hAnsi="Arial" w:cs="Arial"/>
        </w:rPr>
        <w:t>O candidato, ao encerrar a Avaliação Escrita Objetiva, entregará, ao fiscal de sua sala, o cartão-resposta devidamente assinado e o Caderno de Avaliação, podendo reter para si, apenas, o local destacável do Caderno de Avaliação onde consta o rascunho do gabarito.</w:t>
      </w:r>
    </w:p>
    <w:p w14:paraId="36DB0939" w14:textId="77777777" w:rsidR="00105860" w:rsidRPr="009565B1" w:rsidRDefault="00105860" w:rsidP="00105860">
      <w:pPr>
        <w:jc w:val="both"/>
        <w:rPr>
          <w:rFonts w:ascii="Arial" w:hAnsi="Arial" w:cs="Arial"/>
        </w:rPr>
      </w:pPr>
    </w:p>
    <w:p w14:paraId="0BFD9937" w14:textId="77777777" w:rsidR="00105860" w:rsidRPr="009565B1" w:rsidRDefault="00105860" w:rsidP="00B40521">
      <w:pPr>
        <w:numPr>
          <w:ilvl w:val="0"/>
          <w:numId w:val="6"/>
        </w:numPr>
        <w:tabs>
          <w:tab w:val="left" w:pos="567"/>
        </w:tabs>
        <w:suppressAutoHyphens w:val="0"/>
        <w:ind w:left="0" w:firstLine="0"/>
        <w:jc w:val="both"/>
        <w:rPr>
          <w:rFonts w:ascii="Arial" w:hAnsi="Arial" w:cs="Arial"/>
        </w:rPr>
      </w:pPr>
      <w:r w:rsidRPr="009565B1">
        <w:rPr>
          <w:rFonts w:ascii="Arial" w:hAnsi="Arial" w:cs="Arial"/>
        </w:rPr>
        <w:t xml:space="preserve">Os </w:t>
      </w:r>
      <w:r w:rsidRPr="009565B1">
        <w:rPr>
          <w:rFonts w:ascii="Arial" w:hAnsi="Arial" w:cs="Arial"/>
          <w:b/>
        </w:rPr>
        <w:t>3 (três) últimos</w:t>
      </w:r>
      <w:r w:rsidRPr="009565B1">
        <w:rPr>
          <w:rFonts w:ascii="Arial" w:hAnsi="Arial" w:cs="Arial"/>
        </w:rPr>
        <w:t xml:space="preserve"> candidatos de cada sala, onde for realizada a Avaliação Escrita Objetiva, somente poderão retirar-se, após o último candidato entregar a avaliação, devendo assinarem a Ata de Encerramento da Avaliação Escrita Objetiva.</w:t>
      </w:r>
    </w:p>
    <w:p w14:paraId="1AEB8DBA" w14:textId="77777777" w:rsidR="00105860" w:rsidRPr="009565B1" w:rsidRDefault="00105860" w:rsidP="00B40521">
      <w:pPr>
        <w:numPr>
          <w:ilvl w:val="1"/>
          <w:numId w:val="6"/>
        </w:numPr>
        <w:tabs>
          <w:tab w:val="left" w:pos="1418"/>
        </w:tabs>
        <w:suppressAutoHyphens w:val="0"/>
        <w:ind w:left="567" w:firstLine="0"/>
        <w:jc w:val="both"/>
        <w:rPr>
          <w:rFonts w:ascii="Arial" w:hAnsi="Arial" w:cs="Arial"/>
        </w:rPr>
      </w:pPr>
      <w:r w:rsidRPr="009565B1">
        <w:rPr>
          <w:rFonts w:ascii="Arial" w:hAnsi="Arial" w:cs="Arial"/>
        </w:rPr>
        <w:t xml:space="preserve">O candidato que se recusar e/ou criar qualquer embaraço com a obrigação descrita no caput deste item será </w:t>
      </w:r>
      <w:r w:rsidRPr="009565B1">
        <w:rPr>
          <w:rFonts w:ascii="Arial" w:hAnsi="Arial" w:cs="Arial"/>
          <w:b/>
        </w:rPr>
        <w:t>ELIMINADO</w:t>
      </w:r>
      <w:r w:rsidRPr="009565B1">
        <w:rPr>
          <w:rFonts w:ascii="Arial" w:hAnsi="Arial" w:cs="Arial"/>
        </w:rPr>
        <w:t xml:space="preserve"> do certame.</w:t>
      </w:r>
    </w:p>
    <w:p w14:paraId="59A8DBA1" w14:textId="77777777" w:rsidR="00105860" w:rsidRPr="003B50C0" w:rsidRDefault="00105860" w:rsidP="00105860">
      <w:pPr>
        <w:tabs>
          <w:tab w:val="left" w:pos="567"/>
        </w:tabs>
        <w:jc w:val="both"/>
        <w:rPr>
          <w:rFonts w:ascii="Arial" w:hAnsi="Arial" w:cs="Arial"/>
        </w:rPr>
      </w:pPr>
    </w:p>
    <w:p w14:paraId="3DFE9F22" w14:textId="77777777" w:rsidR="00105860" w:rsidRDefault="00105860" w:rsidP="00B40521">
      <w:pPr>
        <w:numPr>
          <w:ilvl w:val="0"/>
          <w:numId w:val="6"/>
        </w:numPr>
        <w:tabs>
          <w:tab w:val="left" w:pos="567"/>
        </w:tabs>
        <w:suppressAutoHyphens w:val="0"/>
        <w:ind w:left="0" w:firstLine="0"/>
        <w:jc w:val="both"/>
        <w:rPr>
          <w:rFonts w:ascii="Arial" w:hAnsi="Arial" w:cs="Arial"/>
        </w:rPr>
      </w:pPr>
      <w:r w:rsidRPr="003B50C0">
        <w:rPr>
          <w:rFonts w:ascii="Arial" w:hAnsi="Arial" w:cs="Arial"/>
        </w:rPr>
        <w:t xml:space="preserve">O Gabarito da Avaliação Escrita Objetiva será divulgado no local indicado no </w:t>
      </w:r>
      <w:r w:rsidRPr="003B50C0">
        <w:rPr>
          <w:rFonts w:ascii="Arial" w:hAnsi="Arial" w:cs="Arial"/>
          <w:b/>
        </w:rPr>
        <w:t>item 7</w:t>
      </w:r>
      <w:r w:rsidRPr="003B50C0">
        <w:rPr>
          <w:rFonts w:ascii="Arial" w:hAnsi="Arial" w:cs="Arial"/>
        </w:rPr>
        <w:t xml:space="preserve"> deste Edital, conforme cronograma disciplinado no Anexo I.</w:t>
      </w:r>
    </w:p>
    <w:p w14:paraId="6C2BA78D" w14:textId="77777777" w:rsidR="00105860" w:rsidRPr="003B50C0" w:rsidRDefault="00105860" w:rsidP="00105860">
      <w:pPr>
        <w:tabs>
          <w:tab w:val="left" w:pos="567"/>
        </w:tabs>
        <w:jc w:val="both"/>
        <w:rPr>
          <w:rFonts w:ascii="Arial" w:hAnsi="Arial" w:cs="Arial"/>
        </w:rPr>
      </w:pPr>
    </w:p>
    <w:p w14:paraId="61C7C202" w14:textId="77777777" w:rsidR="00105860" w:rsidRDefault="00105860" w:rsidP="00B40521">
      <w:pPr>
        <w:numPr>
          <w:ilvl w:val="0"/>
          <w:numId w:val="6"/>
        </w:numPr>
        <w:tabs>
          <w:tab w:val="left" w:pos="567"/>
        </w:tabs>
        <w:suppressAutoHyphens w:val="0"/>
        <w:ind w:left="0" w:firstLine="0"/>
        <w:jc w:val="both"/>
        <w:rPr>
          <w:rFonts w:ascii="Arial" w:hAnsi="Arial" w:cs="Arial"/>
        </w:rPr>
      </w:pPr>
      <w:r w:rsidRPr="003B50C0">
        <w:rPr>
          <w:rFonts w:ascii="Arial" w:hAnsi="Arial" w:cs="Arial"/>
        </w:rPr>
        <w:t xml:space="preserve">Os Cadernos de Avaliações ficarão disponíveis no </w:t>
      </w:r>
      <w:r w:rsidRPr="008E3CEF">
        <w:rPr>
          <w:rFonts w:ascii="Arial" w:hAnsi="Arial" w:cs="Arial"/>
        </w:rPr>
        <w:t xml:space="preserve">site </w:t>
      </w:r>
      <w:hyperlink r:id="rId14" w:history="1">
        <w:r w:rsidRPr="003D55C6">
          <w:rPr>
            <w:rStyle w:val="Hyperlink"/>
            <w:rFonts w:ascii="Arial" w:hAnsi="Arial" w:cs="Arial"/>
          </w:rPr>
          <w:t>http://concursos.faepesul.org.br/</w:t>
        </w:r>
      </w:hyperlink>
      <w:r w:rsidRPr="003B50C0">
        <w:rPr>
          <w:rFonts w:ascii="Arial" w:hAnsi="Arial" w:cs="Arial"/>
        </w:rPr>
        <w:t>, a partir da publicação do gabarito, até a homologação final do certame.</w:t>
      </w:r>
    </w:p>
    <w:p w14:paraId="476AB53F" w14:textId="77777777" w:rsidR="00105860" w:rsidRDefault="00105860" w:rsidP="00105860">
      <w:pPr>
        <w:tabs>
          <w:tab w:val="left" w:pos="567"/>
        </w:tabs>
        <w:jc w:val="both"/>
        <w:rPr>
          <w:rFonts w:ascii="Arial" w:hAnsi="Arial" w:cs="Arial"/>
        </w:rPr>
      </w:pPr>
    </w:p>
    <w:p w14:paraId="0037CB20" w14:textId="27991B24" w:rsidR="005D5850" w:rsidRPr="00DD5F75" w:rsidRDefault="005D5850" w:rsidP="005F2C41">
      <w:pPr>
        <w:numPr>
          <w:ilvl w:val="0"/>
          <w:numId w:val="6"/>
        </w:numPr>
        <w:tabs>
          <w:tab w:val="left" w:pos="567"/>
        </w:tabs>
        <w:ind w:left="0" w:firstLine="0"/>
        <w:jc w:val="both"/>
        <w:rPr>
          <w:rFonts w:ascii="Arial" w:hAnsi="Arial" w:cs="Arial"/>
        </w:rPr>
      </w:pPr>
      <w:r w:rsidRPr="005D5850">
        <w:rPr>
          <w:rFonts w:ascii="Arial" w:hAnsi="Arial" w:cs="Arial"/>
          <w:bCs/>
        </w:rPr>
        <w:t>O conteúdo programático</w:t>
      </w:r>
      <w:r w:rsidR="001A2F23">
        <w:rPr>
          <w:rFonts w:ascii="Arial" w:hAnsi="Arial" w:cs="Arial"/>
          <w:bCs/>
        </w:rPr>
        <w:t xml:space="preserve"> </w:t>
      </w:r>
      <w:r w:rsidRPr="005D5850">
        <w:rPr>
          <w:rFonts w:ascii="Arial" w:hAnsi="Arial" w:cs="Arial"/>
          <w:bCs/>
        </w:rPr>
        <w:t>para a avaliação escrita objetiva será assim composto:</w:t>
      </w:r>
    </w:p>
    <w:p w14:paraId="51B52C40" w14:textId="77777777" w:rsidR="00DD5F75" w:rsidRPr="001F7E5F" w:rsidRDefault="00DD5F75" w:rsidP="00DD5F75">
      <w:pPr>
        <w:pStyle w:val="PargrafodaLista"/>
        <w:rPr>
          <w:rFonts w:ascii="Arial" w:hAnsi="Arial" w:cs="Arial"/>
        </w:rPr>
      </w:pPr>
    </w:p>
    <w:p w14:paraId="44404AAD" w14:textId="2E6F7795" w:rsidR="001871B0" w:rsidRPr="001F7E5F" w:rsidRDefault="00CF444F" w:rsidP="005F2C41">
      <w:pPr>
        <w:pStyle w:val="PargrafodaLista"/>
        <w:numPr>
          <w:ilvl w:val="1"/>
          <w:numId w:val="6"/>
        </w:numPr>
        <w:tabs>
          <w:tab w:val="left" w:pos="1418"/>
        </w:tabs>
        <w:suppressAutoHyphens w:val="0"/>
        <w:spacing w:after="0" w:line="240" w:lineRule="auto"/>
        <w:ind w:left="567" w:firstLine="0"/>
        <w:jc w:val="both"/>
        <w:rPr>
          <w:rFonts w:ascii="Arial" w:hAnsi="Arial" w:cs="Arial"/>
          <w:b/>
          <w:bCs/>
        </w:rPr>
      </w:pPr>
      <w:r w:rsidRPr="001F7E5F">
        <w:rPr>
          <w:rFonts w:ascii="Arial" w:hAnsi="Arial" w:cs="Arial"/>
          <w:b/>
          <w:bCs/>
        </w:rPr>
        <w:t>CONHECIMENTOS GERAIS:</w:t>
      </w:r>
    </w:p>
    <w:p w14:paraId="79F4D7BA" w14:textId="77777777" w:rsidR="00CF444F" w:rsidRPr="001F7E5F" w:rsidRDefault="00CF444F" w:rsidP="001D11CB">
      <w:pPr>
        <w:pStyle w:val="PargrafodaLista"/>
        <w:tabs>
          <w:tab w:val="left" w:pos="1985"/>
        </w:tabs>
        <w:spacing w:after="0" w:line="240" w:lineRule="auto"/>
        <w:ind w:left="1134"/>
        <w:jc w:val="both"/>
        <w:rPr>
          <w:rFonts w:ascii="Arial" w:hAnsi="Arial" w:cs="Arial"/>
          <w:b/>
          <w:bCs/>
        </w:rPr>
      </w:pPr>
    </w:p>
    <w:p w14:paraId="7D1AE965" w14:textId="77777777" w:rsidR="003B0ED2" w:rsidRPr="001F7E5F" w:rsidRDefault="003B0ED2" w:rsidP="001D11CB">
      <w:pPr>
        <w:pStyle w:val="PargrafodaLista"/>
        <w:tabs>
          <w:tab w:val="left" w:pos="1985"/>
        </w:tabs>
        <w:spacing w:after="0" w:line="240" w:lineRule="auto"/>
        <w:ind w:left="1134"/>
        <w:jc w:val="both"/>
        <w:rPr>
          <w:rFonts w:ascii="Arial" w:hAnsi="Arial" w:cs="Arial"/>
          <w:b/>
          <w:bCs/>
        </w:rPr>
      </w:pPr>
    </w:p>
    <w:p w14:paraId="4650BA33" w14:textId="55D0E4FF" w:rsidR="003F06A6" w:rsidRPr="001F7E5F" w:rsidRDefault="001871B0" w:rsidP="005F2C41">
      <w:pPr>
        <w:pStyle w:val="PargrafodaLista"/>
        <w:numPr>
          <w:ilvl w:val="2"/>
          <w:numId w:val="6"/>
        </w:numPr>
        <w:tabs>
          <w:tab w:val="left" w:pos="1985"/>
        </w:tabs>
        <w:spacing w:after="0" w:line="240" w:lineRule="auto"/>
        <w:ind w:left="1134" w:firstLine="0"/>
        <w:jc w:val="both"/>
        <w:rPr>
          <w:rFonts w:ascii="Arial" w:hAnsi="Arial" w:cs="Arial"/>
          <w:color w:val="000000"/>
        </w:rPr>
      </w:pPr>
      <w:r w:rsidRPr="001F7E5F">
        <w:rPr>
          <w:rFonts w:ascii="Arial" w:hAnsi="Arial" w:cs="Arial"/>
          <w:b/>
          <w:color w:val="000000"/>
        </w:rPr>
        <w:t>LÍNGUA PORTUGUESA:</w:t>
      </w:r>
      <w:r w:rsidRPr="001F7E5F">
        <w:rPr>
          <w:rFonts w:ascii="Arial" w:hAnsi="Arial" w:cs="Arial"/>
          <w:color w:val="000000"/>
        </w:rPr>
        <w:t xml:space="preserve"> </w:t>
      </w:r>
      <w:r w:rsidR="003F06A6" w:rsidRPr="001F7E5F">
        <w:rPr>
          <w:rFonts w:ascii="Arial" w:hAnsi="Arial" w:cs="Arial"/>
          <w:color w:val="000000"/>
        </w:rPr>
        <w:t>Análise e interpretação de texto. Vocabulário. Ortografia. Nova ortografia. Usos dos porquês. Pontuação. Acentuação gráfica. Estrutura e formação de palavras.  Classes gramaticais. Gênero, número e grau dos substantivos e adjetivos. Adjetivos eruditos. Adjetivos pátrios. Conjugação verbal.  Semântica: sinônimos, antônimos, homônimos e parônimos.  Regência verbal e nominal. Crase. Concordância verbal e nominal. Colocação pronominal e emprego dos pronomes; formas de tratamento. Níveis de linguagem (ou níveis de fala). Funções da Linguagem. Vícios de linguagem.  Termos essenciais da oração; Termos integrantes da oração, Orações coordenadas. Orações subordinadas. Estilística: figuras de linguagem.</w:t>
      </w:r>
    </w:p>
    <w:p w14:paraId="220406C7" w14:textId="77777777" w:rsidR="003F06A6" w:rsidRPr="001F7E5F" w:rsidRDefault="003F06A6" w:rsidP="001D11CB">
      <w:pPr>
        <w:pStyle w:val="PargrafodaLista"/>
        <w:tabs>
          <w:tab w:val="left" w:pos="1985"/>
        </w:tabs>
        <w:spacing w:after="0" w:line="240" w:lineRule="auto"/>
        <w:ind w:left="1134"/>
        <w:jc w:val="both"/>
        <w:rPr>
          <w:rFonts w:ascii="Arial" w:hAnsi="Arial" w:cs="Arial"/>
          <w:color w:val="000000"/>
        </w:rPr>
      </w:pPr>
    </w:p>
    <w:p w14:paraId="56DDCC05" w14:textId="79F3D310" w:rsidR="003F06A6" w:rsidRPr="001F7E5F" w:rsidRDefault="001871B0" w:rsidP="005F2C41">
      <w:pPr>
        <w:pStyle w:val="PargrafodaLista"/>
        <w:numPr>
          <w:ilvl w:val="2"/>
          <w:numId w:val="6"/>
        </w:numPr>
        <w:tabs>
          <w:tab w:val="left" w:pos="1985"/>
        </w:tabs>
        <w:spacing w:after="0" w:line="240" w:lineRule="auto"/>
        <w:ind w:left="1134" w:firstLine="0"/>
        <w:jc w:val="both"/>
        <w:rPr>
          <w:rFonts w:ascii="Arial" w:hAnsi="Arial" w:cs="Arial"/>
          <w:color w:val="000000"/>
        </w:rPr>
      </w:pPr>
      <w:r w:rsidRPr="001F7E5F">
        <w:rPr>
          <w:rFonts w:ascii="Arial" w:hAnsi="Arial" w:cs="Arial"/>
          <w:b/>
          <w:bCs/>
          <w:color w:val="000000" w:themeColor="text1"/>
        </w:rPr>
        <w:lastRenderedPageBreak/>
        <w:t xml:space="preserve">RACIOCÍNIO LÓGICO: </w:t>
      </w:r>
      <w:r w:rsidR="003F06A6" w:rsidRPr="001F7E5F">
        <w:rPr>
          <w:rFonts w:ascii="Arial" w:hAnsi="Arial" w:cs="Arial"/>
          <w:color w:val="000000" w:themeColor="text1"/>
        </w:rPr>
        <w:t>Conceitos Básicos da Lógica; Proposições simples e compostas; Álgebra proposicional; Implica</w:t>
      </w:r>
      <w:r w:rsidR="005B10E3" w:rsidRPr="001F7E5F">
        <w:rPr>
          <w:rFonts w:ascii="Arial" w:hAnsi="Arial" w:cs="Arial"/>
          <w:color w:val="000000" w:themeColor="text1"/>
        </w:rPr>
        <w:t>ção lógica; Equivalência lógica</w:t>
      </w:r>
      <w:r w:rsidR="003F06A6" w:rsidRPr="001F7E5F">
        <w:rPr>
          <w:rFonts w:ascii="Arial" w:hAnsi="Arial" w:cs="Arial"/>
          <w:color w:val="000000" w:themeColor="text1"/>
        </w:rPr>
        <w:t>; Tautologia, contradição e contingência; Sentenças abertas; Proposições categóricas; Diagramas lógicos; Afirmação e negação; Lógica de argumentação; Analogias; Análise Combinatória: raciocínio multiplicativo, raciocínio aditivo; Combinação, arranjo e permutação; Progressões aritméticas e progressões geométricas; Resolução de problemas de Lógica: Formal e Informal; Estrutura lógica das relações arbitrárias entre pessoas, lugares, coisas, eventos fictícios; 19. A lógica no contexto histórico; Operações Lógicas; Tabela Verdade; Raciocínio Analítico</w:t>
      </w:r>
      <w:r w:rsidR="003F06A6" w:rsidRPr="001F7E5F">
        <w:rPr>
          <w:rFonts w:ascii="Arial" w:hAnsi="Arial" w:cs="Arial"/>
          <w:color w:val="000000"/>
        </w:rPr>
        <w:t>.</w:t>
      </w:r>
    </w:p>
    <w:p w14:paraId="6063828D" w14:textId="77777777" w:rsidR="00E536C7" w:rsidRPr="001F7E5F" w:rsidRDefault="00E536C7" w:rsidP="001D11CB">
      <w:pPr>
        <w:pStyle w:val="PargrafodaLista"/>
        <w:tabs>
          <w:tab w:val="left" w:pos="1985"/>
        </w:tabs>
        <w:spacing w:after="0" w:line="240" w:lineRule="auto"/>
        <w:ind w:left="1134"/>
        <w:jc w:val="both"/>
        <w:rPr>
          <w:rFonts w:ascii="Arial" w:eastAsia="Arial" w:hAnsi="Arial" w:cs="Arial"/>
          <w:b/>
          <w:color w:val="000000"/>
        </w:rPr>
      </w:pPr>
    </w:p>
    <w:p w14:paraId="40CF377D" w14:textId="77777777" w:rsidR="000F417A" w:rsidRPr="001F7E5F" w:rsidRDefault="000F417A" w:rsidP="001D11CB">
      <w:pPr>
        <w:pStyle w:val="PargrafodaLista"/>
        <w:tabs>
          <w:tab w:val="left" w:pos="1985"/>
        </w:tabs>
        <w:spacing w:after="0" w:line="240" w:lineRule="auto"/>
        <w:ind w:left="1134"/>
        <w:jc w:val="both"/>
        <w:rPr>
          <w:rFonts w:ascii="Arial" w:eastAsia="Arial" w:hAnsi="Arial" w:cs="Arial"/>
          <w:b/>
          <w:color w:val="000000"/>
        </w:rPr>
      </w:pPr>
    </w:p>
    <w:p w14:paraId="5AC755E4" w14:textId="77777777" w:rsidR="00C6010E" w:rsidRPr="001F7E5F" w:rsidRDefault="00C6010E" w:rsidP="001D11CB">
      <w:pPr>
        <w:pStyle w:val="PargrafodaLista"/>
        <w:tabs>
          <w:tab w:val="left" w:pos="1985"/>
        </w:tabs>
        <w:spacing w:after="0" w:line="240" w:lineRule="auto"/>
        <w:ind w:left="1134"/>
        <w:jc w:val="both"/>
        <w:rPr>
          <w:rFonts w:ascii="Arial" w:eastAsia="Arial" w:hAnsi="Arial" w:cs="Arial"/>
          <w:b/>
          <w:color w:val="000000"/>
        </w:rPr>
      </w:pPr>
    </w:p>
    <w:p w14:paraId="649446E5" w14:textId="77777777" w:rsidR="001871B0" w:rsidRPr="001F7E5F" w:rsidRDefault="001871B0" w:rsidP="00B429E5">
      <w:pPr>
        <w:pStyle w:val="PargrafodaLista"/>
        <w:numPr>
          <w:ilvl w:val="1"/>
          <w:numId w:val="6"/>
        </w:numPr>
        <w:tabs>
          <w:tab w:val="left" w:pos="1418"/>
        </w:tabs>
        <w:spacing w:after="0" w:line="240" w:lineRule="auto"/>
        <w:ind w:left="567" w:firstLine="0"/>
        <w:jc w:val="both"/>
        <w:rPr>
          <w:rFonts w:ascii="Arial" w:hAnsi="Arial" w:cs="Arial"/>
          <w:b/>
          <w:bCs/>
        </w:rPr>
      </w:pPr>
      <w:r w:rsidRPr="001F7E5F">
        <w:rPr>
          <w:rFonts w:ascii="Arial" w:hAnsi="Arial" w:cs="Arial"/>
          <w:b/>
          <w:bCs/>
        </w:rPr>
        <w:t>CONHECIMENTOS ESPECÍFICOS:</w:t>
      </w:r>
    </w:p>
    <w:p w14:paraId="277099B5" w14:textId="77777777" w:rsidR="001871B0" w:rsidRPr="001F7E5F" w:rsidRDefault="001871B0" w:rsidP="00B429E5">
      <w:pPr>
        <w:pStyle w:val="PargrafodaLista"/>
        <w:tabs>
          <w:tab w:val="left" w:pos="1985"/>
        </w:tabs>
        <w:spacing w:after="0" w:line="240" w:lineRule="auto"/>
        <w:ind w:left="1134"/>
        <w:jc w:val="both"/>
        <w:rPr>
          <w:rFonts w:ascii="Arial" w:hAnsi="Arial" w:cs="Arial"/>
          <w:b/>
          <w:bCs/>
        </w:rPr>
      </w:pPr>
    </w:p>
    <w:p w14:paraId="125BE81C" w14:textId="77777777" w:rsidR="00A65D2B" w:rsidRPr="001F7E5F" w:rsidRDefault="00A65D2B" w:rsidP="00B429E5">
      <w:pPr>
        <w:pStyle w:val="PargrafodaLista"/>
        <w:tabs>
          <w:tab w:val="left" w:pos="1985"/>
        </w:tabs>
        <w:spacing w:after="0" w:line="240" w:lineRule="auto"/>
        <w:ind w:left="1134"/>
        <w:jc w:val="both"/>
        <w:rPr>
          <w:rFonts w:ascii="Arial" w:hAnsi="Arial" w:cs="Arial"/>
          <w:b/>
          <w:bCs/>
        </w:rPr>
      </w:pPr>
    </w:p>
    <w:p w14:paraId="6AE4294D" w14:textId="77777777" w:rsidR="00A65D2B" w:rsidRPr="001F7E5F" w:rsidRDefault="00A65D2B" w:rsidP="00B429E5">
      <w:pPr>
        <w:pStyle w:val="PargrafodaLista"/>
        <w:tabs>
          <w:tab w:val="left" w:pos="1985"/>
        </w:tabs>
        <w:spacing w:after="0" w:line="240" w:lineRule="auto"/>
        <w:ind w:left="1134"/>
        <w:jc w:val="both"/>
        <w:rPr>
          <w:rFonts w:ascii="Arial" w:hAnsi="Arial" w:cs="Arial"/>
          <w:b/>
          <w:bCs/>
        </w:rPr>
      </w:pPr>
    </w:p>
    <w:p w14:paraId="02B099DC" w14:textId="438DCA07" w:rsidR="00A65D2B" w:rsidRPr="001F7E5F" w:rsidRDefault="00DD5F75" w:rsidP="00A65D2B">
      <w:pPr>
        <w:pStyle w:val="PargrafodaLista"/>
        <w:numPr>
          <w:ilvl w:val="2"/>
          <w:numId w:val="6"/>
        </w:numPr>
        <w:tabs>
          <w:tab w:val="clear" w:pos="0"/>
          <w:tab w:val="left" w:pos="1985"/>
        </w:tabs>
        <w:spacing w:after="0" w:line="240" w:lineRule="auto"/>
        <w:ind w:left="1134" w:firstLine="0"/>
        <w:jc w:val="both"/>
        <w:rPr>
          <w:rFonts w:ascii="Arial" w:hAnsi="Arial" w:cs="Arial"/>
          <w:b/>
          <w:color w:val="000000"/>
        </w:rPr>
      </w:pPr>
      <w:r w:rsidRPr="001F7E5F">
        <w:rPr>
          <w:rFonts w:ascii="Arial" w:hAnsi="Arial" w:cs="Arial"/>
          <w:b/>
          <w:color w:val="000000"/>
          <w:lang w:eastAsia="pt-BR"/>
        </w:rPr>
        <w:t>PROFESSOR II - EDUCAÇÃO INFANTIL</w:t>
      </w:r>
      <w:r w:rsidR="00FB28C3">
        <w:rPr>
          <w:rFonts w:ascii="Arial" w:hAnsi="Arial" w:cs="Arial"/>
          <w:b/>
          <w:color w:val="000000"/>
          <w:lang w:eastAsia="pt-BR"/>
        </w:rPr>
        <w:t xml:space="preserve"> (Habilitado) </w:t>
      </w:r>
      <w:r w:rsidR="00FB28C3" w:rsidRPr="00FB28C3">
        <w:rPr>
          <w:rFonts w:ascii="Arial" w:hAnsi="Arial" w:cs="Arial"/>
          <w:b/>
          <w:color w:val="000000"/>
          <w:lang w:eastAsia="pt-BR"/>
        </w:rPr>
        <w:t>e PROFESSOR II - EDUCAÇÃO INFANTIL (Não Habilitado)</w:t>
      </w:r>
      <w:r w:rsidR="00A65D2B" w:rsidRPr="00FB28C3">
        <w:rPr>
          <w:rFonts w:ascii="Arial" w:hAnsi="Arial" w:cs="Arial"/>
          <w:b/>
          <w:color w:val="000000"/>
          <w:lang w:eastAsia="pt-BR"/>
        </w:rPr>
        <w:t xml:space="preserve">: </w:t>
      </w:r>
      <w:r w:rsidR="00A65D2B" w:rsidRPr="001F7E5F">
        <w:rPr>
          <w:rFonts w:ascii="Arial" w:hAnsi="Arial" w:cs="Arial"/>
        </w:rPr>
        <w:t xml:space="preserve">Pensadores da Educação e suas concepções. Correntes teóricas da educação. Relação ensino aprendizagem. Fases do desenvolvimento e sua relação com a aprendizagem. Projeto Político Pedagógico - concepções, importância, papel. Concepções de currículo. Concepções de avaliação. Conceito de interdisciplinaridade. Conceito de </w:t>
      </w:r>
      <w:proofErr w:type="spellStart"/>
      <w:r w:rsidR="00A65D2B" w:rsidRPr="001F7E5F">
        <w:rPr>
          <w:rFonts w:ascii="Arial" w:hAnsi="Arial" w:cs="Arial"/>
        </w:rPr>
        <w:t>transdisciplinaridade</w:t>
      </w:r>
      <w:proofErr w:type="spellEnd"/>
      <w:r w:rsidR="00A65D2B" w:rsidRPr="001F7E5F">
        <w:rPr>
          <w:rFonts w:ascii="Arial" w:hAnsi="Arial" w:cs="Arial"/>
        </w:rPr>
        <w:t>. Lei de diretrizes e bases da educação nacional. Estatuto da Criança e do Adolescente. Educação Especial. Diretrizes Curriculares Nacionais para a Educação Básica e documentos relacionados. Princípios que fundamentam as práticas na educação infantil. Concepção do Educar na escola. Concepção de cuidar na educação infantil. Diferença entre Educar e Cuidar. Necessidades e características de crianças de 0 a 5 anos. Conceitos de Creche, Educação Infantil e escola e sua relação com a família. As fases do desenvolvimento e sua relação com a construção da autonomia. Funções e papeis das instituições de Educação Infantil para cada etapa dos 0 aos 5 anos. Referencial Curricular Nacional para a Educação Infantil</w:t>
      </w:r>
      <w:r w:rsidR="00A65D2B" w:rsidRPr="001F7E5F">
        <w:rPr>
          <w:rFonts w:ascii="Arial" w:hAnsi="Arial" w:cs="Arial"/>
          <w:b/>
          <w:color w:val="000000"/>
        </w:rPr>
        <w:t>.</w:t>
      </w:r>
    </w:p>
    <w:p w14:paraId="44566E38" w14:textId="77777777" w:rsidR="00A65D2B" w:rsidRPr="001F7E5F" w:rsidRDefault="00A65D2B" w:rsidP="00A65D2B">
      <w:pPr>
        <w:pStyle w:val="PargrafodaLista"/>
        <w:tabs>
          <w:tab w:val="left" w:pos="1985"/>
        </w:tabs>
        <w:spacing w:after="0" w:line="240" w:lineRule="auto"/>
        <w:ind w:left="1134"/>
        <w:jc w:val="both"/>
        <w:rPr>
          <w:rFonts w:ascii="Arial" w:hAnsi="Arial" w:cs="Arial"/>
          <w:b/>
          <w:color w:val="000000"/>
        </w:rPr>
      </w:pPr>
    </w:p>
    <w:p w14:paraId="46FBF502" w14:textId="6EF85F4D" w:rsidR="00A65D2B" w:rsidRPr="001F7E5F" w:rsidRDefault="00DD5F75" w:rsidP="00A65D2B">
      <w:pPr>
        <w:pStyle w:val="PargrafodaLista"/>
        <w:numPr>
          <w:ilvl w:val="2"/>
          <w:numId w:val="6"/>
        </w:numPr>
        <w:tabs>
          <w:tab w:val="clear" w:pos="0"/>
          <w:tab w:val="left" w:pos="1985"/>
        </w:tabs>
        <w:spacing w:after="0" w:line="240" w:lineRule="auto"/>
        <w:ind w:left="1134" w:firstLine="0"/>
        <w:jc w:val="both"/>
        <w:rPr>
          <w:rFonts w:ascii="Arial" w:hAnsi="Arial" w:cs="Arial"/>
          <w:b/>
          <w:color w:val="000000"/>
        </w:rPr>
      </w:pPr>
      <w:r w:rsidRPr="001F7E5F">
        <w:rPr>
          <w:rFonts w:ascii="Arial" w:hAnsi="Arial" w:cs="Arial"/>
          <w:b/>
          <w:color w:val="000000"/>
          <w:lang w:eastAsia="pt-BR"/>
        </w:rPr>
        <w:t>PROFESSOR II - ENSINO FUNDAMENTAL I</w:t>
      </w:r>
      <w:r w:rsidR="00FB28C3">
        <w:rPr>
          <w:rFonts w:ascii="Arial" w:hAnsi="Arial" w:cs="Arial"/>
          <w:b/>
          <w:color w:val="000000"/>
          <w:lang w:eastAsia="pt-BR"/>
        </w:rPr>
        <w:t xml:space="preserve"> (Habilitado) e PROFESSOR II – ENSINO FUNDAMENTAL (Não Habilitado)</w:t>
      </w:r>
      <w:r w:rsidR="00A65D2B" w:rsidRPr="001F7E5F">
        <w:rPr>
          <w:rFonts w:ascii="Arial" w:hAnsi="Arial" w:cs="Arial"/>
          <w:b/>
          <w:color w:val="000000"/>
          <w:lang w:eastAsia="pt-BR"/>
        </w:rPr>
        <w:t xml:space="preserve">: </w:t>
      </w:r>
      <w:r w:rsidRPr="001F7E5F">
        <w:rPr>
          <w:rFonts w:ascii="Arial" w:eastAsia="Arial" w:hAnsi="Arial" w:cs="Arial"/>
        </w:rPr>
        <w:t xml:space="preserve">Pensadores da Educação e suas concepções. Correntes teóricas da educação. Relação ensino aprendizagem. Fases do desenvolvimento e sua relação com a aprendizagem. Projeto Político Pedagógico - concepções, importância, papel. Concepções de currículo. Concepções de avaliação. Conceito de interdisciplinaridade. Conceito de </w:t>
      </w:r>
      <w:proofErr w:type="spellStart"/>
      <w:r w:rsidRPr="001F7E5F">
        <w:rPr>
          <w:rFonts w:ascii="Arial" w:eastAsia="Arial" w:hAnsi="Arial" w:cs="Arial"/>
        </w:rPr>
        <w:t>transdisciplinaridade</w:t>
      </w:r>
      <w:proofErr w:type="spellEnd"/>
      <w:r w:rsidRPr="001F7E5F">
        <w:rPr>
          <w:rFonts w:ascii="Arial" w:eastAsia="Arial" w:hAnsi="Arial" w:cs="Arial"/>
        </w:rPr>
        <w:t>. Lei de diretrizes e bases da educação nacional. Estatuto da Criança e do Adolescente. Educação Especial. Diretrizes Curriculares Nacionais para a Educação Básica e documentos relacionados. Concepção de Conteúdo, Habilidades e Competências. Temas Transversais. Conceito e aplicação da Contextualização de Conteúdos. Educação Mediadora. Taxonomia de Bloom. Didática e Metodologia do Ensino em Séries Iniciais. Alfabetização e letramento. Linguagem oral e escrita. Produção de textos. Precursores e seguidores da Literatura Infanto-juvenil no Brasil. Conceitos Metodológicos específicos das áreas do conhecimento de Português, matemática, História, Geografia, Ciências do Ensino Fundamental nos anos Iniciais. Confecção, histórico cultural/pacto pela alfabetização da idade certa</w:t>
      </w:r>
      <w:r w:rsidRPr="001F7E5F">
        <w:rPr>
          <w:rFonts w:ascii="Arial" w:hAnsi="Arial" w:cs="Arial"/>
          <w:color w:val="000000"/>
          <w:lang w:eastAsia="pt-BR"/>
        </w:rPr>
        <w:t>.</w:t>
      </w:r>
    </w:p>
    <w:p w14:paraId="6CE5BB7C" w14:textId="77777777" w:rsidR="00A65D2B" w:rsidRPr="001F7E5F" w:rsidRDefault="00A65D2B" w:rsidP="00A65D2B">
      <w:pPr>
        <w:pStyle w:val="PargrafodaLista"/>
        <w:tabs>
          <w:tab w:val="left" w:pos="1985"/>
        </w:tabs>
        <w:spacing w:after="0" w:line="240" w:lineRule="auto"/>
        <w:ind w:left="1134"/>
        <w:jc w:val="both"/>
        <w:rPr>
          <w:rFonts w:ascii="Arial" w:hAnsi="Arial" w:cs="Arial"/>
          <w:b/>
          <w:color w:val="000000"/>
        </w:rPr>
      </w:pPr>
    </w:p>
    <w:p w14:paraId="51024D06" w14:textId="77777777" w:rsidR="00A65D2B" w:rsidRPr="001F7E5F" w:rsidRDefault="00DD5F75" w:rsidP="00A65D2B">
      <w:pPr>
        <w:pStyle w:val="PargrafodaLista"/>
        <w:numPr>
          <w:ilvl w:val="2"/>
          <w:numId w:val="6"/>
        </w:numPr>
        <w:tabs>
          <w:tab w:val="clear" w:pos="0"/>
          <w:tab w:val="left" w:pos="1985"/>
        </w:tabs>
        <w:spacing w:after="0" w:line="240" w:lineRule="auto"/>
        <w:ind w:left="1134" w:firstLine="0"/>
        <w:jc w:val="both"/>
        <w:rPr>
          <w:rFonts w:ascii="Arial" w:hAnsi="Arial" w:cs="Arial"/>
          <w:b/>
          <w:color w:val="000000"/>
        </w:rPr>
      </w:pPr>
      <w:r w:rsidRPr="001F7E5F">
        <w:rPr>
          <w:rFonts w:ascii="Arial" w:hAnsi="Arial" w:cs="Arial"/>
          <w:b/>
          <w:color w:val="000000"/>
          <w:lang w:eastAsia="pt-BR"/>
        </w:rPr>
        <w:t>PROFESSOR III - ARTES (Habilitado) e PROFESSOR IV - ARTES (Não Habilitado)</w:t>
      </w:r>
      <w:r w:rsidR="00A65D2B" w:rsidRPr="001F7E5F">
        <w:rPr>
          <w:rFonts w:ascii="Arial" w:hAnsi="Arial" w:cs="Arial"/>
          <w:b/>
          <w:color w:val="000000"/>
          <w:lang w:eastAsia="pt-BR"/>
        </w:rPr>
        <w:t>:</w:t>
      </w:r>
      <w:r w:rsidR="00A65D2B" w:rsidRPr="001F7E5F">
        <w:rPr>
          <w:rFonts w:ascii="Arial" w:hAnsi="Arial" w:cs="Arial"/>
          <w:color w:val="000000"/>
          <w:lang w:eastAsia="pt-BR"/>
        </w:rPr>
        <w:t xml:space="preserve"> </w:t>
      </w:r>
      <w:r w:rsidRPr="001F7E5F">
        <w:rPr>
          <w:rFonts w:ascii="Arial" w:eastAsia="Arial" w:hAnsi="Arial" w:cs="Arial"/>
        </w:rPr>
        <w:t xml:space="preserve">Movimentos artísticos. O lúdico na obra de arte. Arte – educação. Psicologia da arte. Processo de criação. Criatividade: conceito, originalidade, criatividade e desenvolvimento, inibição, processo e produto. Percepção: o mundo sonoro, o visual, o tátil. Aspectos formais da Arte: linha, cor, forma, superfície, volume, </w:t>
      </w:r>
      <w:r w:rsidRPr="001F7E5F">
        <w:rPr>
          <w:rFonts w:ascii="Arial" w:eastAsia="Arial" w:hAnsi="Arial" w:cs="Arial"/>
        </w:rPr>
        <w:lastRenderedPageBreak/>
        <w:t>espaço, tempo, movimento, som, ruído, intensidade, timbre, altura, duração, ritmo, dinâmica. Integração através da arte. Artes Cênicas: história das artes cênicas; papel das artes cênicas no processo educacional, teoria e prática; teatro e jogo, criatividade e imaginação. Artes Plásticas: história geral das artes; história e ensino da arte no Brasil; teoria da arte: arte como produção, conhecimento e expressão; a obra de arte e sua recepção. Artes visuais: elementos de visualidade e suas relações; comunicação na contemporaneidade. Artes visuais e o multiculturalismo. Música: aspectos históricos da música ocidental; elementos estruturais da linguagem musical; tendências educacionais quanto ao ensino da música, na sala de aula; visão interdisciplinar do conhecimento musical. Música e expressão. Dança: história da dança; papel da dança na educação; estrutura e funcionamento do corpo para a dança; proposta triangular: fazer, apreciar, contextualizar. As danças como manifestações culturais. Cultura musical brasileira. Cultura local. Folclore do Brasil.</w:t>
      </w:r>
    </w:p>
    <w:p w14:paraId="3C672D24" w14:textId="77777777" w:rsidR="00A65D2B" w:rsidRPr="001F7E5F" w:rsidRDefault="00A65D2B" w:rsidP="00A65D2B">
      <w:pPr>
        <w:pStyle w:val="PargrafodaLista"/>
        <w:tabs>
          <w:tab w:val="left" w:pos="1985"/>
        </w:tabs>
        <w:spacing w:after="0" w:line="240" w:lineRule="auto"/>
        <w:ind w:left="1134"/>
        <w:jc w:val="both"/>
        <w:rPr>
          <w:rFonts w:ascii="Arial" w:hAnsi="Arial" w:cs="Arial"/>
          <w:b/>
          <w:color w:val="000000"/>
        </w:rPr>
      </w:pPr>
    </w:p>
    <w:p w14:paraId="70291729" w14:textId="77777777" w:rsidR="00A65D2B" w:rsidRPr="001F7E5F" w:rsidRDefault="00DD5F75" w:rsidP="00A65D2B">
      <w:pPr>
        <w:pStyle w:val="PargrafodaLista"/>
        <w:numPr>
          <w:ilvl w:val="2"/>
          <w:numId w:val="6"/>
        </w:numPr>
        <w:tabs>
          <w:tab w:val="clear" w:pos="0"/>
          <w:tab w:val="left" w:pos="1985"/>
        </w:tabs>
        <w:spacing w:after="0" w:line="240" w:lineRule="auto"/>
        <w:ind w:left="1134" w:firstLine="0"/>
        <w:jc w:val="both"/>
        <w:rPr>
          <w:rFonts w:ascii="Arial" w:hAnsi="Arial" w:cs="Arial"/>
          <w:b/>
          <w:color w:val="000000"/>
        </w:rPr>
      </w:pPr>
      <w:r w:rsidRPr="001F7E5F">
        <w:rPr>
          <w:rFonts w:ascii="Arial" w:hAnsi="Arial" w:cs="Arial"/>
          <w:b/>
          <w:color w:val="000000"/>
          <w:lang w:eastAsia="pt-BR"/>
        </w:rPr>
        <w:t>PROFESSOR III - CIÊNCIAS (Habilitado) e PROFESSOR IV - CIÊNCIAS (Não Habilitado):</w:t>
      </w:r>
      <w:r w:rsidR="00A65D2B" w:rsidRPr="001F7E5F">
        <w:rPr>
          <w:rFonts w:ascii="Arial" w:hAnsi="Arial" w:cs="Arial"/>
          <w:color w:val="000000"/>
          <w:lang w:eastAsia="pt-BR"/>
        </w:rPr>
        <w:t xml:space="preserve"> </w:t>
      </w:r>
      <w:r w:rsidR="00A65D2B" w:rsidRPr="001F7E5F">
        <w:rPr>
          <w:rFonts w:ascii="Arial" w:eastAsia="Arial" w:hAnsi="Arial" w:cs="Arial"/>
          <w:color w:val="000000" w:themeColor="text1"/>
        </w:rPr>
        <w:t>Ciência como produção humana. Concepção de Ciência. Ensino de Ciências no Brasil. O currículo de Ciências no Ensino Fundamental. O Método Científico e suas aplicações. Conceitos primitivos e unificadores. Metodologia do ensino de Ciências. Os seres vivos e o ambiente. Características dos seres vivos. Níveis de</w:t>
      </w:r>
      <w:r w:rsidR="00A65D2B" w:rsidRPr="001F7E5F">
        <w:rPr>
          <w:rFonts w:ascii="Arial" w:eastAsia="Arial" w:hAnsi="Arial" w:cs="Arial"/>
        </w:rPr>
        <w:t xml:space="preserve"> organização e propriedades dos seres vivos. Os reinos dos seres vivos. Noções básicas de Ecologia: Biomas/Ecossistema – meio biótico e meio abiótico. Cadeia alimentar, relações e equilíbrio ecológico. Sustentabilidade. Alimentação saudável. O ser humano e a saúde: profilaxia das doenças </w:t>
      </w:r>
      <w:proofErr w:type="spellStart"/>
      <w:r w:rsidR="00A65D2B" w:rsidRPr="001F7E5F">
        <w:rPr>
          <w:rFonts w:ascii="Arial" w:eastAsia="Arial" w:hAnsi="Arial" w:cs="Arial"/>
        </w:rPr>
        <w:t>infecto-contagiosas</w:t>
      </w:r>
      <w:proofErr w:type="spellEnd"/>
      <w:r w:rsidR="00A65D2B" w:rsidRPr="001F7E5F">
        <w:rPr>
          <w:rFonts w:ascii="Arial" w:eastAsia="Arial" w:hAnsi="Arial" w:cs="Arial"/>
        </w:rPr>
        <w:t xml:space="preserve"> e sexualmente transmissíveis. Sexualidade e sexo. Teorias sobre a origem da vida. Teorias da Evolução. Botânica: classificação, importância, partes e funções dos vegetais. Zoologia dos invertebrados e vertebrados. Desenvolvimento histórico da química. Evolução dos modelos atômicos. Guerra Química e Bacteriológica. Física do cotidiano. Temas Transversais. Relações </w:t>
      </w:r>
      <w:proofErr w:type="spellStart"/>
      <w:r w:rsidR="00A65D2B" w:rsidRPr="001F7E5F">
        <w:rPr>
          <w:rFonts w:ascii="Arial" w:eastAsia="Arial" w:hAnsi="Arial" w:cs="Arial"/>
        </w:rPr>
        <w:t>etnicorraciais</w:t>
      </w:r>
      <w:proofErr w:type="spellEnd"/>
      <w:r w:rsidR="00A65D2B" w:rsidRPr="001F7E5F">
        <w:rPr>
          <w:rFonts w:ascii="Arial" w:eastAsia="Arial" w:hAnsi="Arial" w:cs="Arial"/>
        </w:rPr>
        <w:t xml:space="preserve">, relações de gênero, cultura, tecnologia e </w:t>
      </w:r>
      <w:proofErr w:type="spellStart"/>
      <w:r w:rsidR="00A65D2B" w:rsidRPr="001F7E5F">
        <w:rPr>
          <w:rFonts w:ascii="Arial" w:eastAsia="Arial" w:hAnsi="Arial" w:cs="Arial"/>
        </w:rPr>
        <w:t>ecocidadania</w:t>
      </w:r>
      <w:proofErr w:type="spellEnd"/>
      <w:r w:rsidR="00A65D2B" w:rsidRPr="001F7E5F">
        <w:rPr>
          <w:rFonts w:ascii="Arial" w:eastAsia="Arial" w:hAnsi="Arial" w:cs="Arial"/>
        </w:rPr>
        <w:t>. Consumo. Produção e destino do lixo.</w:t>
      </w:r>
    </w:p>
    <w:p w14:paraId="5396A0BC" w14:textId="77777777" w:rsidR="00A65D2B" w:rsidRPr="001F7E5F" w:rsidRDefault="00A65D2B" w:rsidP="00A65D2B">
      <w:pPr>
        <w:pStyle w:val="PargrafodaLista"/>
        <w:tabs>
          <w:tab w:val="left" w:pos="1985"/>
        </w:tabs>
        <w:spacing w:after="0" w:line="240" w:lineRule="auto"/>
        <w:ind w:left="1134"/>
        <w:jc w:val="both"/>
        <w:rPr>
          <w:rFonts w:ascii="Arial" w:hAnsi="Arial" w:cs="Arial"/>
          <w:b/>
          <w:color w:val="000000"/>
        </w:rPr>
      </w:pPr>
    </w:p>
    <w:p w14:paraId="0A651630" w14:textId="77777777" w:rsidR="00A65D2B" w:rsidRPr="001F7E5F" w:rsidRDefault="00DD5F75" w:rsidP="00A65D2B">
      <w:pPr>
        <w:pStyle w:val="PargrafodaLista"/>
        <w:numPr>
          <w:ilvl w:val="2"/>
          <w:numId w:val="6"/>
        </w:numPr>
        <w:tabs>
          <w:tab w:val="clear" w:pos="0"/>
          <w:tab w:val="left" w:pos="1985"/>
        </w:tabs>
        <w:spacing w:after="0" w:line="240" w:lineRule="auto"/>
        <w:ind w:left="1134" w:firstLine="0"/>
        <w:jc w:val="both"/>
        <w:rPr>
          <w:rFonts w:ascii="Arial" w:hAnsi="Arial" w:cs="Arial"/>
          <w:b/>
          <w:color w:val="000000"/>
        </w:rPr>
      </w:pPr>
      <w:r w:rsidRPr="001F7E5F">
        <w:rPr>
          <w:rFonts w:ascii="Arial" w:hAnsi="Arial" w:cs="Arial"/>
          <w:b/>
          <w:color w:val="000000"/>
          <w:lang w:eastAsia="pt-BR"/>
        </w:rPr>
        <w:t>PROFESSOR III - EDUCAÇÃO FÍSICA (Habilitado) e PROFESSOR IV - EDUCAÇÃO FÍSICA (Não Habilitado):</w:t>
      </w:r>
      <w:r w:rsidR="00A65D2B" w:rsidRPr="001F7E5F">
        <w:rPr>
          <w:rFonts w:ascii="Arial" w:hAnsi="Arial" w:cs="Arial"/>
          <w:color w:val="000000"/>
          <w:lang w:eastAsia="pt-BR"/>
        </w:rPr>
        <w:t xml:space="preserve"> </w:t>
      </w:r>
      <w:r w:rsidRPr="001F7E5F">
        <w:rPr>
          <w:rFonts w:ascii="Arial" w:hAnsi="Arial" w:cs="Arial"/>
        </w:rPr>
        <w:t>Objetivos e conteúdo da Educação Física em função do nível de desenvolvimento e aprendizagem da criança e do adolescente. Fases do desenvolvimento. Psicomotricidade. Aprendizagem motora e cognitiva. Didática e Prática de Ensino específica da disciplina. Métodos e técnicas da Educação Física. Organização desportiva: torneios, campeonatos, competições, colônia de férias. Jogo: conceito e valor. Desportos: técnicas fundamentais e regras oficiais. Educação para o lazer. Recreação: conceito e finalidades. Jogos Cooperativos. Técnicas e instrumentos de medida e avaliação em Educação Física. As novas tendências da Educação Física: Educação Física Humanista, Educação Física Progressista e a Cultura Corporal. Educação Física Escolar: diferentes abordagens. Diretrizes Curriculares Nacionais Gerais para a Educação Básica - Parecer CNE/CEB nº 07, de 07 de abril de 2010 e Resolução CNE/CEB nº 4, de 13 de julho de 2010. Resolução nº 07, de 14/12/2010. Base Nacional Comum Curricular (BNCC): um documento de caráter normativo que define o conjunto orgânico e progressivo de aprendizagens essenciais que todos os alunos devem desenvolver ao longo das etapas e modalidades da Educação Básica. Ministério da Educação - Secretaria de Educação Especial: A inclusão escolar de alunos com necessidades educacionais especiais. Esportes Paraolímpicos ou Esportes Adaptados.</w:t>
      </w:r>
    </w:p>
    <w:p w14:paraId="17E6F350" w14:textId="77777777" w:rsidR="00A65D2B" w:rsidRPr="001F7E5F" w:rsidRDefault="00A65D2B" w:rsidP="00A65D2B">
      <w:pPr>
        <w:pStyle w:val="PargrafodaLista"/>
        <w:tabs>
          <w:tab w:val="left" w:pos="1985"/>
        </w:tabs>
        <w:spacing w:after="0" w:line="240" w:lineRule="auto"/>
        <w:ind w:left="1134"/>
        <w:jc w:val="both"/>
        <w:rPr>
          <w:rFonts w:ascii="Arial" w:hAnsi="Arial" w:cs="Arial"/>
          <w:b/>
          <w:color w:val="000000"/>
        </w:rPr>
      </w:pPr>
    </w:p>
    <w:p w14:paraId="1A5E7F52" w14:textId="77777777" w:rsidR="00A65D2B" w:rsidRPr="001F7E5F" w:rsidRDefault="00DD5F75" w:rsidP="00A65D2B">
      <w:pPr>
        <w:pStyle w:val="PargrafodaLista"/>
        <w:numPr>
          <w:ilvl w:val="2"/>
          <w:numId w:val="6"/>
        </w:numPr>
        <w:tabs>
          <w:tab w:val="clear" w:pos="0"/>
          <w:tab w:val="left" w:pos="1985"/>
        </w:tabs>
        <w:spacing w:after="0" w:line="240" w:lineRule="auto"/>
        <w:ind w:left="1134" w:firstLine="0"/>
        <w:jc w:val="both"/>
        <w:rPr>
          <w:rFonts w:ascii="Arial" w:hAnsi="Arial" w:cs="Arial"/>
          <w:b/>
          <w:color w:val="000000"/>
        </w:rPr>
      </w:pPr>
      <w:r w:rsidRPr="001F7E5F">
        <w:rPr>
          <w:rFonts w:ascii="Arial" w:hAnsi="Arial" w:cs="Arial"/>
          <w:b/>
          <w:color w:val="000000"/>
          <w:lang w:eastAsia="pt-BR"/>
        </w:rPr>
        <w:t>PROFESSOR III - ENSINO RELIGIOSO (Habilitado) e PROFESSOR IV - ENSINO RELIGIOSO (Não Habilitado):</w:t>
      </w:r>
      <w:r w:rsidRPr="001F7E5F">
        <w:rPr>
          <w:rFonts w:ascii="Arial" w:hAnsi="Arial" w:cs="Arial"/>
          <w:color w:val="000000"/>
          <w:lang w:eastAsia="pt-BR"/>
        </w:rPr>
        <w:t xml:space="preserve"> </w:t>
      </w:r>
      <w:r w:rsidR="00A65D2B" w:rsidRPr="001F7E5F">
        <w:rPr>
          <w:rFonts w:ascii="Arial" w:hAnsi="Arial" w:cs="Arial"/>
          <w:color w:val="000000"/>
          <w:lang w:eastAsia="pt-BR"/>
        </w:rPr>
        <w:t>T</w:t>
      </w:r>
      <w:r w:rsidRPr="001F7E5F">
        <w:rPr>
          <w:rFonts w:ascii="Arial" w:eastAsia="Arial" w:hAnsi="Arial" w:cs="Arial"/>
        </w:rPr>
        <w:t xml:space="preserve">rajetória do Ensino religioso no Brasil. As diferentes concepções de religião. Concepção de Ensino Religioso, do seu significado na diversidade da sala de aula. LDB 9394/96. Paisagem Religiosa. Universo simbólico </w:t>
      </w:r>
      <w:r w:rsidRPr="001F7E5F">
        <w:rPr>
          <w:rFonts w:ascii="Arial" w:eastAsia="Arial" w:hAnsi="Arial" w:cs="Arial"/>
        </w:rPr>
        <w:lastRenderedPageBreak/>
        <w:t xml:space="preserve">religioso. Texto sagrado. Filosofia Geral: Identidade, natureza e especificidade da Filosofia; Ciência, conhecimento e verdade na tradição filosófica ocidental. História da Filosofia: correntes, sistemas e escolas de pensamento dos pré-socráticos aos pós-modernos. Filosofia Antiga: Pensamento pré-socrático; Uno e múltiplo; Movimento e realidade; Teoria das ideias em Platão; Conhecimento e opinião; Aparência e realidade; Filosofia Cristã e Medieval: Patrística e Escolástica; o problema dos universais; os transcendentais; Tempo e eternidade; Conhecimento humano e conhecimento divino; A Teoria do conhecimento e do juízo em Tomás de Aquino; A teoria das virtudes no medievo; As provas da existência de Deus: argumentos ontológico, cosmológico e teleológico; Filosofia Moderna: A(s) Teoria(s) do conhecimento entre os modernos; Verdade e evidência; Ideias; Causalidade; Indução e método; Vontade divina e liberdade humana; Teorias do sujeito na filosofia moderna; </w:t>
      </w:r>
      <w:proofErr w:type="spellStart"/>
      <w:r w:rsidRPr="001F7E5F">
        <w:rPr>
          <w:rFonts w:ascii="Arial" w:eastAsia="Arial" w:hAnsi="Arial" w:cs="Arial"/>
        </w:rPr>
        <w:t>Contratualismo</w:t>
      </w:r>
      <w:proofErr w:type="spellEnd"/>
      <w:r w:rsidRPr="001F7E5F">
        <w:rPr>
          <w:rFonts w:ascii="Arial" w:eastAsia="Arial" w:hAnsi="Arial" w:cs="Arial"/>
        </w:rPr>
        <w:t>; Razão, entendimento, vontade e sensibilidade; Intuição e conceito; Idealismo alemão; Filosofia(s) da história; o belo e o sublime na Filosofia alemã; Filosofia Contemporânea: Crítica(s) à metafísica na contemporaneidade: Nietzsche, Wittgenstein e Heidegger; A Fenomenologia e o Existencialismo; a Filosofia Analítica: Frege, Russell e Wittgenstein; O Círculo de Viena; Marxismo e Escola de Frankfurt. Filosofia francesa contemporânea: Foucault e Deleuze. Ética e Política: A política antiga; a República de Platão; a Política de Aristóteles; A ética antiga: Platão, Aristóteles e filósofos helenistas; conceitos centrais da metafísica aristotélica; o Pensamento político moderno; Maquiavel, Locke, Hobbes, Rousseau e Montesquieu. Éticas do dever, Fundamentações da moral e a autonomia do sujeito. Lógica, Epistemologia e Filosofia da ciência: Validade e verdade; proposição e argumento; Falácias não formais; Reconhecimento de argumentos; Conteúdo e forma; Quadro de oposições entre proposições categóricas; Inferências imediatas em contexto categórico; Conteúdo existencial e proposições categóricas; Tabelas de verdade; Cálculo proposicional; A teoria da ciência aristotélica.</w:t>
      </w:r>
    </w:p>
    <w:p w14:paraId="634B8FC0" w14:textId="77777777" w:rsidR="00A65D2B" w:rsidRPr="001F7E5F" w:rsidRDefault="00A65D2B" w:rsidP="00A65D2B">
      <w:pPr>
        <w:pStyle w:val="PargrafodaLista"/>
        <w:tabs>
          <w:tab w:val="left" w:pos="1985"/>
        </w:tabs>
        <w:spacing w:after="0" w:line="240" w:lineRule="auto"/>
        <w:ind w:left="1134"/>
        <w:jc w:val="both"/>
        <w:rPr>
          <w:rFonts w:ascii="Arial" w:hAnsi="Arial" w:cs="Arial"/>
          <w:b/>
          <w:color w:val="000000"/>
        </w:rPr>
      </w:pPr>
    </w:p>
    <w:p w14:paraId="5D46BFE9" w14:textId="77777777" w:rsidR="00A65D2B" w:rsidRPr="001F7E5F" w:rsidRDefault="00DD5F75" w:rsidP="00A65D2B">
      <w:pPr>
        <w:pStyle w:val="PargrafodaLista"/>
        <w:numPr>
          <w:ilvl w:val="2"/>
          <w:numId w:val="6"/>
        </w:numPr>
        <w:tabs>
          <w:tab w:val="clear" w:pos="0"/>
          <w:tab w:val="left" w:pos="1985"/>
        </w:tabs>
        <w:spacing w:after="0" w:line="240" w:lineRule="auto"/>
        <w:ind w:left="1134" w:firstLine="0"/>
        <w:jc w:val="both"/>
        <w:rPr>
          <w:rFonts w:ascii="Arial" w:hAnsi="Arial" w:cs="Arial"/>
          <w:b/>
          <w:color w:val="000000"/>
        </w:rPr>
      </w:pPr>
      <w:r w:rsidRPr="001F7E5F">
        <w:rPr>
          <w:rFonts w:ascii="Arial" w:hAnsi="Arial" w:cs="Arial"/>
          <w:b/>
          <w:color w:val="000000"/>
          <w:lang w:eastAsia="pt-BR"/>
        </w:rPr>
        <w:t>PROFESSOR III - GEOGRAFIA (Habilitado) e PROFESSOR IV - GEOGRAFIA (Não Habilitado)</w:t>
      </w:r>
      <w:r w:rsidR="00A65D2B" w:rsidRPr="001F7E5F">
        <w:rPr>
          <w:rFonts w:ascii="Arial" w:hAnsi="Arial" w:cs="Arial"/>
          <w:b/>
          <w:color w:val="000000"/>
          <w:lang w:eastAsia="pt-BR"/>
        </w:rPr>
        <w:t>:</w:t>
      </w:r>
      <w:r w:rsidR="00A65D2B" w:rsidRPr="001F7E5F">
        <w:rPr>
          <w:rFonts w:ascii="Arial" w:hAnsi="Arial" w:cs="Arial"/>
          <w:color w:val="000000"/>
          <w:lang w:eastAsia="pt-BR"/>
        </w:rPr>
        <w:t xml:space="preserve"> </w:t>
      </w:r>
      <w:r w:rsidR="00A65D2B" w:rsidRPr="001F7E5F">
        <w:rPr>
          <w:rFonts w:ascii="Arial" w:eastAsia="Arial" w:hAnsi="Arial" w:cs="Arial"/>
        </w:rPr>
        <w:t>Geografia Física, Humana e Econômica de: Geografia de Santa Catarina. Geografia do Brasil; Geografia Mundial. Cartografia. Leitura de Paisagens. Relação Dinâmica entre Sociedade e Natureza. Meio Rural e Meio Urbano. Produção e Distribuição de Riquezas. População. Brasil – Diversidade Natural / Divisão Geoeconômica. Brasil – Diversidade Cultural segundo o IBGE. Brasil – Campos – Cidades. Espaços em transformação. Brasil – Regiões Geoeconômicas. Relações Econômicas do Brasil: Dinâmica Natural do Planeta Terra. Mundo Desenvolvido e Subdesenvolvido. A antiga e a Nova Ordem Mundial. A Globalização e os Avanços Tecnológicos e Científicos: Geopolítica – Conflitos Mundiais Contemporâneos. Temas Transversais.</w:t>
      </w:r>
    </w:p>
    <w:p w14:paraId="0A6B79DF" w14:textId="77777777" w:rsidR="00A65D2B" w:rsidRPr="001F7E5F" w:rsidRDefault="00A65D2B" w:rsidP="00A65D2B">
      <w:pPr>
        <w:pStyle w:val="PargrafodaLista"/>
        <w:tabs>
          <w:tab w:val="left" w:pos="1985"/>
        </w:tabs>
        <w:spacing w:after="0" w:line="240" w:lineRule="auto"/>
        <w:ind w:left="1134"/>
        <w:rPr>
          <w:rFonts w:ascii="Arial" w:hAnsi="Arial" w:cs="Arial"/>
          <w:b/>
          <w:color w:val="000000"/>
          <w:lang w:eastAsia="pt-BR"/>
        </w:rPr>
      </w:pPr>
    </w:p>
    <w:p w14:paraId="1275081C" w14:textId="77777777" w:rsidR="00A65D2B" w:rsidRPr="001F7E5F" w:rsidRDefault="00DD5F75" w:rsidP="00A65D2B">
      <w:pPr>
        <w:pStyle w:val="PargrafodaLista"/>
        <w:numPr>
          <w:ilvl w:val="2"/>
          <w:numId w:val="6"/>
        </w:numPr>
        <w:tabs>
          <w:tab w:val="clear" w:pos="0"/>
          <w:tab w:val="left" w:pos="1985"/>
        </w:tabs>
        <w:spacing w:after="0" w:line="240" w:lineRule="auto"/>
        <w:ind w:left="1134" w:firstLine="0"/>
        <w:jc w:val="both"/>
        <w:rPr>
          <w:rFonts w:ascii="Arial" w:hAnsi="Arial" w:cs="Arial"/>
          <w:b/>
          <w:color w:val="000000"/>
        </w:rPr>
      </w:pPr>
      <w:r w:rsidRPr="001F7E5F">
        <w:rPr>
          <w:rFonts w:ascii="Arial" w:hAnsi="Arial" w:cs="Arial"/>
          <w:b/>
          <w:color w:val="000000"/>
          <w:lang w:eastAsia="pt-BR"/>
        </w:rPr>
        <w:t>PROFESSOR III - HISTÓRIA (Habilitado) e PROFESSOR IV - HISTÓRIA (Não Habilitado)</w:t>
      </w:r>
      <w:r w:rsidR="00A65D2B" w:rsidRPr="001F7E5F">
        <w:rPr>
          <w:rFonts w:ascii="Arial" w:hAnsi="Arial" w:cs="Arial"/>
          <w:b/>
          <w:color w:val="000000"/>
          <w:lang w:eastAsia="pt-BR"/>
        </w:rPr>
        <w:t>:</w:t>
      </w:r>
      <w:r w:rsidR="00A65D2B" w:rsidRPr="001F7E5F">
        <w:rPr>
          <w:rFonts w:ascii="Arial" w:hAnsi="Arial" w:cs="Arial"/>
          <w:color w:val="000000"/>
          <w:lang w:eastAsia="pt-BR"/>
        </w:rPr>
        <w:t xml:space="preserve"> </w:t>
      </w:r>
      <w:r w:rsidR="00A65D2B" w:rsidRPr="001F7E5F">
        <w:rPr>
          <w:rFonts w:ascii="Arial" w:eastAsia="Arial" w:hAnsi="Arial" w:cs="Arial"/>
        </w:rPr>
        <w:t>Tempo e espaço como categoria histórica. Relações sociais de produção. Didática e metodologia da história. Movimentos sociais. Globalização. Capitalismo. Circuito do poder: democracia, participação, descentralização. Lutas sociais na América Latina, Argentina, Brasil e Chile. A escravidão reabilitada. Revolução Burguesa no Brasil. Processos eleitorais do Brasil. História de Santa Catarina. História do Brasil. História geral. Temas Transversais.</w:t>
      </w:r>
    </w:p>
    <w:p w14:paraId="50EF5582" w14:textId="77777777" w:rsidR="00A65D2B" w:rsidRPr="001F7E5F" w:rsidRDefault="00A65D2B" w:rsidP="00A65D2B">
      <w:pPr>
        <w:pStyle w:val="PargrafodaLista"/>
        <w:tabs>
          <w:tab w:val="left" w:pos="1985"/>
        </w:tabs>
        <w:spacing w:after="0" w:line="240" w:lineRule="auto"/>
        <w:ind w:left="1134"/>
        <w:rPr>
          <w:rFonts w:ascii="Arial" w:hAnsi="Arial" w:cs="Arial"/>
          <w:b/>
          <w:color w:val="000000"/>
          <w:lang w:eastAsia="pt-BR"/>
        </w:rPr>
      </w:pPr>
    </w:p>
    <w:p w14:paraId="043B1435" w14:textId="77777777" w:rsidR="00A65D2B" w:rsidRPr="001F7E5F" w:rsidRDefault="00DD5F75" w:rsidP="00A65D2B">
      <w:pPr>
        <w:pStyle w:val="PargrafodaLista"/>
        <w:numPr>
          <w:ilvl w:val="2"/>
          <w:numId w:val="6"/>
        </w:numPr>
        <w:tabs>
          <w:tab w:val="clear" w:pos="0"/>
          <w:tab w:val="left" w:pos="1985"/>
        </w:tabs>
        <w:spacing w:after="0" w:line="240" w:lineRule="auto"/>
        <w:ind w:left="1134" w:firstLine="0"/>
        <w:jc w:val="both"/>
        <w:rPr>
          <w:rFonts w:ascii="Arial" w:hAnsi="Arial" w:cs="Arial"/>
          <w:b/>
          <w:color w:val="000000"/>
        </w:rPr>
      </w:pPr>
      <w:r w:rsidRPr="001F7E5F">
        <w:rPr>
          <w:rFonts w:ascii="Arial" w:hAnsi="Arial" w:cs="Arial"/>
          <w:b/>
          <w:color w:val="000000"/>
          <w:lang w:eastAsia="pt-BR"/>
        </w:rPr>
        <w:t>PROFESSOR III - LÍNGUA INGLESA (Habilitado) e PROFESSOR IV - LÍNGUA INGLESA (Não Habilitado)</w:t>
      </w:r>
      <w:r w:rsidR="00A65D2B" w:rsidRPr="001F7E5F">
        <w:rPr>
          <w:rFonts w:ascii="Arial" w:hAnsi="Arial" w:cs="Arial"/>
          <w:b/>
          <w:color w:val="000000"/>
          <w:lang w:eastAsia="pt-BR"/>
        </w:rPr>
        <w:t>:</w:t>
      </w:r>
      <w:r w:rsidR="00A65D2B" w:rsidRPr="001F7E5F">
        <w:rPr>
          <w:rFonts w:ascii="Arial" w:hAnsi="Arial" w:cs="Arial"/>
          <w:color w:val="000000"/>
          <w:lang w:eastAsia="pt-BR"/>
        </w:rPr>
        <w:t xml:space="preserve"> </w:t>
      </w:r>
      <w:r w:rsidR="00A65D2B" w:rsidRPr="001F7E5F">
        <w:rPr>
          <w:rFonts w:ascii="Arial" w:eastAsia="Arial" w:hAnsi="Arial" w:cs="Arial"/>
          <w:color w:val="000000" w:themeColor="text1"/>
        </w:rPr>
        <w:t>A importância do ensino de Língua Inglesa no Brasil. A história, objetivos e características das metodologias e abordagens de ensino de Língua Inglesa no Brasil. A língua como forma de interação. A língua numa perspectiva histórico-cultural. Interdisciplinaridade. Recursos didáticos pedagógicos. O ensino das quatro habilidades (ler, ouvir, falar e escrever): o ensino da gramática. Inglês</w:t>
      </w:r>
      <w:r w:rsidR="00A65D2B" w:rsidRPr="001F7E5F">
        <w:rPr>
          <w:rFonts w:ascii="Arial" w:eastAsia="Arial" w:hAnsi="Arial" w:cs="Arial"/>
        </w:rPr>
        <w:t xml:space="preserve"> Instrumental: estratégias de leitura. Interpretação de textos. Temas Transversais. </w:t>
      </w:r>
      <w:r w:rsidR="00A65D2B" w:rsidRPr="001F7E5F">
        <w:rPr>
          <w:rFonts w:ascii="Arial" w:eastAsia="Arial" w:hAnsi="Arial" w:cs="Arial"/>
          <w:b/>
          <w:u w:val="single"/>
        </w:rPr>
        <w:t xml:space="preserve">As </w:t>
      </w:r>
      <w:r w:rsidR="00A65D2B" w:rsidRPr="001F7E5F">
        <w:rPr>
          <w:rFonts w:ascii="Arial" w:eastAsia="Arial" w:hAnsi="Arial" w:cs="Arial"/>
          <w:b/>
          <w:u w:val="single"/>
        </w:rPr>
        <w:lastRenderedPageBreak/>
        <w:t>questões da prova objetiva de conhecimentos específicos poderão ser formuladas na Língua Inglesa.</w:t>
      </w:r>
    </w:p>
    <w:p w14:paraId="5B63FF6B" w14:textId="77777777" w:rsidR="00A65D2B" w:rsidRPr="001F7E5F" w:rsidRDefault="00A65D2B" w:rsidP="00A65D2B">
      <w:pPr>
        <w:pStyle w:val="PargrafodaLista"/>
        <w:tabs>
          <w:tab w:val="left" w:pos="1985"/>
        </w:tabs>
        <w:spacing w:after="0" w:line="240" w:lineRule="auto"/>
        <w:ind w:left="1134"/>
        <w:rPr>
          <w:rFonts w:ascii="Arial" w:hAnsi="Arial" w:cs="Arial"/>
          <w:b/>
          <w:color w:val="000000"/>
          <w:lang w:eastAsia="pt-BR"/>
        </w:rPr>
      </w:pPr>
    </w:p>
    <w:p w14:paraId="63A6FC2F" w14:textId="77777777" w:rsidR="00A65D2B" w:rsidRPr="001F7E5F" w:rsidRDefault="00DD5F75" w:rsidP="00A65D2B">
      <w:pPr>
        <w:pStyle w:val="PargrafodaLista"/>
        <w:numPr>
          <w:ilvl w:val="2"/>
          <w:numId w:val="6"/>
        </w:numPr>
        <w:tabs>
          <w:tab w:val="clear" w:pos="0"/>
          <w:tab w:val="left" w:pos="1985"/>
        </w:tabs>
        <w:spacing w:after="0" w:line="240" w:lineRule="auto"/>
        <w:ind w:left="1134" w:firstLine="0"/>
        <w:jc w:val="both"/>
        <w:rPr>
          <w:rFonts w:ascii="Arial" w:hAnsi="Arial" w:cs="Arial"/>
          <w:b/>
          <w:color w:val="000000"/>
        </w:rPr>
      </w:pPr>
      <w:r w:rsidRPr="001F7E5F">
        <w:rPr>
          <w:rFonts w:ascii="Arial" w:hAnsi="Arial" w:cs="Arial"/>
          <w:b/>
          <w:color w:val="000000"/>
          <w:lang w:eastAsia="pt-BR"/>
        </w:rPr>
        <w:t>PROFESSOR III - LÍNGUA PORTUGUESA (Habilitado) e PROFESSOR IV - LÍNGUA PORTUGUESA (Não Habilitado)</w:t>
      </w:r>
      <w:r w:rsidR="00A65D2B" w:rsidRPr="001F7E5F">
        <w:rPr>
          <w:rFonts w:ascii="Arial" w:hAnsi="Arial" w:cs="Arial"/>
          <w:b/>
          <w:color w:val="000000"/>
          <w:lang w:eastAsia="pt-BR"/>
        </w:rPr>
        <w:t>:</w:t>
      </w:r>
      <w:r w:rsidR="00A65D2B" w:rsidRPr="001F7E5F">
        <w:rPr>
          <w:rFonts w:ascii="Arial" w:hAnsi="Arial" w:cs="Arial"/>
          <w:color w:val="000000"/>
          <w:lang w:eastAsia="pt-BR"/>
        </w:rPr>
        <w:t xml:space="preserve"> </w:t>
      </w:r>
      <w:r w:rsidR="00A65D2B" w:rsidRPr="001F7E5F">
        <w:rPr>
          <w:rFonts w:ascii="Arial" w:eastAsia="Arial" w:hAnsi="Arial" w:cs="Arial"/>
        </w:rPr>
        <w:t>Concepções de linguagem. Concepções de aprendizagem. Gêneros do discurso. Leitura e formação de leitores na escola. Intertextualidade na leitura e produção textual na escola. Literatura juvenil: possibilidades de abordagem. Texto e discurso (linguagem, interlocutor, situação comunicativa, coesão, coerência, adequação textual e clareza). Gramática normativa e o ensino da língua portuguesa. Desdobramentos da gramática normativa: fonologia, morfologia, sintaxe e semântica. Linguagem nas modalidades oral e escrita em diferentes esferas da interação humana. Interdisciplinaridade no ensino de língua portuguesa. Ensino de língua portuguesa conforme os Parâmetros Curriculares Nacionais. O ensino de língua portuguesa e o uso de tecnologias da informação e comunicação. O ensino de língua portuguesa conforme a Temas transversais e o ensino de língua portuguesa. Avaliação da aprendizagem no ensino de língua portuguesa.</w:t>
      </w:r>
    </w:p>
    <w:p w14:paraId="72E4AA96" w14:textId="77777777" w:rsidR="00A65D2B" w:rsidRPr="001F7E5F" w:rsidRDefault="00A65D2B" w:rsidP="00A65D2B">
      <w:pPr>
        <w:pStyle w:val="PargrafodaLista"/>
        <w:tabs>
          <w:tab w:val="left" w:pos="1985"/>
        </w:tabs>
        <w:spacing w:after="0" w:line="240" w:lineRule="auto"/>
        <w:ind w:left="1134"/>
        <w:rPr>
          <w:rFonts w:ascii="Arial" w:hAnsi="Arial" w:cs="Arial"/>
          <w:b/>
          <w:color w:val="000000"/>
          <w:lang w:eastAsia="pt-BR"/>
        </w:rPr>
      </w:pPr>
    </w:p>
    <w:p w14:paraId="1E5CF80F" w14:textId="18258825" w:rsidR="00DD5F75" w:rsidRPr="001F7E5F" w:rsidRDefault="00DD5F75" w:rsidP="00A65D2B">
      <w:pPr>
        <w:pStyle w:val="PargrafodaLista"/>
        <w:numPr>
          <w:ilvl w:val="2"/>
          <w:numId w:val="6"/>
        </w:numPr>
        <w:tabs>
          <w:tab w:val="clear" w:pos="0"/>
          <w:tab w:val="left" w:pos="1985"/>
        </w:tabs>
        <w:spacing w:after="0" w:line="240" w:lineRule="auto"/>
        <w:ind w:left="1134" w:firstLine="0"/>
        <w:jc w:val="both"/>
        <w:rPr>
          <w:rFonts w:ascii="Arial" w:hAnsi="Arial" w:cs="Arial"/>
          <w:b/>
          <w:color w:val="000000"/>
        </w:rPr>
      </w:pPr>
      <w:r w:rsidRPr="001F7E5F">
        <w:rPr>
          <w:rFonts w:ascii="Arial" w:hAnsi="Arial" w:cs="Arial"/>
          <w:b/>
          <w:color w:val="000000"/>
          <w:lang w:eastAsia="pt-BR"/>
        </w:rPr>
        <w:t>PROFESSOR III - MATEMÁTICA (Habilitado) e PROFESSOR IV - MATEMÁTICA (Não Habilitado)</w:t>
      </w:r>
      <w:r w:rsidR="00A65D2B" w:rsidRPr="001F7E5F">
        <w:rPr>
          <w:rFonts w:ascii="Arial" w:hAnsi="Arial" w:cs="Arial"/>
          <w:b/>
          <w:color w:val="000000"/>
          <w:lang w:eastAsia="pt-BR"/>
        </w:rPr>
        <w:t xml:space="preserve">: </w:t>
      </w:r>
      <w:r w:rsidR="00A65D2B" w:rsidRPr="001F7E5F">
        <w:rPr>
          <w:rFonts w:ascii="Arial" w:eastAsia="Arial" w:hAnsi="Arial" w:cs="Arial"/>
        </w:rPr>
        <w:t>Concepções do ensino e aprendizagem da matemática. Tendências pedagógicas do ensino de Matemática no Brasil. A didática e a metodologia do ensino da matemática. A resolução de problema e o ensino-aprendizagem de Matemática. Jogos nas aulas de matemática e o papel do lúdico no ensino da Matemática. A história da matemática. Temas transversais. Os campos conceituais no ensino da Matemática: - Números e Operações: naturais, inteiros, racionais, irracionais, reais; - Espaço e Forma: figuras planas, sólidos geométricos, ângulos, simetria, Teorema de Tales, Teorema de Pitágoras, Relações métricas num triângulo qualquer, Trigonometria; - Grandezas e Medidas: comprimento, massa, capacidade, superfície/área, tempo, temperatura, sistema monetário; - Tratamento da Informação: tabelas, gráficos, quadros, listas, diagramas, médias e probabilidades, moda e mediana; - Álgebra: operações inversas, equações e sistemas de equações de 1° e 2° grau, razão e proporção, regra de três, porcentagem, juros, operações com expressões algébricas, polinômios, funções polinomiais de 1° e 2° grau, exponencial e logarítmica, matrizes, sistemas e determinantes de equações lineares, progressões aritmética e geométrica, análise combinatória e cálculo de probabilidades.</w:t>
      </w:r>
    </w:p>
    <w:p w14:paraId="5E500864" w14:textId="77777777" w:rsidR="00DD5F75" w:rsidRPr="001F7E5F" w:rsidRDefault="00DD5F75" w:rsidP="00B429E5">
      <w:pPr>
        <w:pStyle w:val="PargrafodaLista"/>
        <w:tabs>
          <w:tab w:val="left" w:pos="1985"/>
        </w:tabs>
        <w:spacing w:after="0" w:line="240" w:lineRule="auto"/>
        <w:ind w:left="1134"/>
        <w:jc w:val="both"/>
        <w:rPr>
          <w:rFonts w:ascii="Arial" w:hAnsi="Arial" w:cs="Arial"/>
          <w:color w:val="000000"/>
          <w:lang w:eastAsia="pt-BR"/>
        </w:rPr>
      </w:pPr>
    </w:p>
    <w:p w14:paraId="3F5ECF7A" w14:textId="77777777" w:rsidR="00DD5F75" w:rsidRDefault="00DD5F75" w:rsidP="00B429E5">
      <w:pPr>
        <w:pStyle w:val="PargrafodaLista"/>
        <w:tabs>
          <w:tab w:val="left" w:pos="1985"/>
        </w:tabs>
        <w:spacing w:after="0" w:line="240" w:lineRule="auto"/>
        <w:ind w:left="1134"/>
        <w:jc w:val="both"/>
        <w:rPr>
          <w:rFonts w:ascii="Arial" w:hAnsi="Arial" w:cs="Arial"/>
          <w:color w:val="000000"/>
          <w:lang w:eastAsia="pt-BR"/>
        </w:rPr>
      </w:pPr>
    </w:p>
    <w:p w14:paraId="334A4B6B" w14:textId="77777777" w:rsidR="00DD5F75" w:rsidRDefault="00DD5F75" w:rsidP="00B429E5">
      <w:pPr>
        <w:pStyle w:val="PargrafodaLista"/>
        <w:tabs>
          <w:tab w:val="left" w:pos="1985"/>
        </w:tabs>
        <w:spacing w:after="0" w:line="240" w:lineRule="auto"/>
        <w:ind w:left="1134"/>
        <w:jc w:val="both"/>
        <w:rPr>
          <w:rFonts w:ascii="Arial" w:hAnsi="Arial" w:cs="Arial"/>
          <w:color w:val="000000"/>
          <w:lang w:eastAsia="pt-BR"/>
        </w:rPr>
      </w:pPr>
    </w:p>
    <w:p w14:paraId="51CED22F" w14:textId="77777777" w:rsidR="00DD5F75" w:rsidRDefault="00DD5F75" w:rsidP="00B429E5">
      <w:pPr>
        <w:pStyle w:val="PargrafodaLista"/>
        <w:tabs>
          <w:tab w:val="left" w:pos="1985"/>
        </w:tabs>
        <w:spacing w:after="0" w:line="240" w:lineRule="auto"/>
        <w:ind w:left="1134"/>
        <w:jc w:val="both"/>
        <w:rPr>
          <w:rFonts w:ascii="Arial" w:hAnsi="Arial" w:cs="Arial"/>
          <w:b/>
          <w:bCs/>
        </w:rPr>
      </w:pPr>
    </w:p>
    <w:p w14:paraId="160F7F91" w14:textId="77777777" w:rsidR="00C6010E" w:rsidRDefault="00C6010E" w:rsidP="007F5FE8">
      <w:pPr>
        <w:pStyle w:val="PargrafodaLista"/>
        <w:tabs>
          <w:tab w:val="left" w:pos="1603"/>
        </w:tabs>
        <w:spacing w:after="0" w:line="240" w:lineRule="auto"/>
        <w:ind w:left="1134"/>
        <w:jc w:val="both"/>
        <w:rPr>
          <w:rFonts w:ascii="Arial" w:hAnsi="Arial" w:cs="Arial"/>
          <w:color w:val="000000"/>
          <w:lang w:eastAsia="pt-BR"/>
        </w:rPr>
      </w:pPr>
    </w:p>
    <w:p w14:paraId="3DBFBEE9" w14:textId="77777777" w:rsidR="007F5FE8" w:rsidRDefault="007F5FE8" w:rsidP="007F5FE8">
      <w:pPr>
        <w:pStyle w:val="PargrafodaLista"/>
        <w:tabs>
          <w:tab w:val="left" w:pos="1603"/>
        </w:tabs>
        <w:spacing w:after="0" w:line="240" w:lineRule="auto"/>
        <w:ind w:left="1134"/>
        <w:jc w:val="both"/>
        <w:rPr>
          <w:rFonts w:ascii="Arial" w:hAnsi="Arial" w:cs="Arial"/>
          <w:color w:val="000000"/>
          <w:lang w:eastAsia="pt-BR"/>
        </w:rPr>
      </w:pPr>
    </w:p>
    <w:p w14:paraId="7767E40C" w14:textId="77777777" w:rsidR="007F5FE8" w:rsidRDefault="007F5FE8" w:rsidP="007F5FE8">
      <w:pPr>
        <w:pStyle w:val="PargrafodaLista"/>
        <w:tabs>
          <w:tab w:val="left" w:pos="1603"/>
        </w:tabs>
        <w:spacing w:after="0" w:line="240" w:lineRule="auto"/>
        <w:ind w:left="1134"/>
        <w:jc w:val="both"/>
        <w:rPr>
          <w:rFonts w:ascii="Arial" w:hAnsi="Arial" w:cs="Arial"/>
          <w:lang w:eastAsia="pt-BR"/>
        </w:rPr>
      </w:pPr>
    </w:p>
    <w:p w14:paraId="2E5C36B6" w14:textId="77777777" w:rsidR="007F5FE8" w:rsidRDefault="007F5FE8" w:rsidP="00B429E5">
      <w:pPr>
        <w:pStyle w:val="PargrafodaLista"/>
        <w:tabs>
          <w:tab w:val="left" w:pos="1985"/>
        </w:tabs>
        <w:spacing w:after="0" w:line="240" w:lineRule="auto"/>
        <w:ind w:left="1134"/>
        <w:jc w:val="both"/>
        <w:rPr>
          <w:rFonts w:ascii="Arial" w:hAnsi="Arial" w:cs="Arial"/>
          <w:b/>
          <w:bCs/>
        </w:rPr>
      </w:pPr>
    </w:p>
    <w:p w14:paraId="5070BE2C" w14:textId="77777777" w:rsidR="007F5FE8" w:rsidRDefault="007F5FE8" w:rsidP="00B429E5">
      <w:pPr>
        <w:pStyle w:val="PargrafodaLista"/>
        <w:tabs>
          <w:tab w:val="left" w:pos="1985"/>
        </w:tabs>
        <w:spacing w:after="0" w:line="240" w:lineRule="auto"/>
        <w:ind w:left="1134"/>
        <w:jc w:val="both"/>
        <w:rPr>
          <w:rFonts w:ascii="Arial" w:hAnsi="Arial" w:cs="Arial"/>
          <w:b/>
          <w:bCs/>
        </w:rPr>
      </w:pPr>
    </w:p>
    <w:p w14:paraId="103C71FB" w14:textId="77777777" w:rsidR="007F5FE8" w:rsidRDefault="007F5FE8" w:rsidP="00B429E5">
      <w:pPr>
        <w:pStyle w:val="PargrafodaLista"/>
        <w:tabs>
          <w:tab w:val="left" w:pos="1985"/>
        </w:tabs>
        <w:spacing w:after="0" w:line="240" w:lineRule="auto"/>
        <w:ind w:left="1134"/>
        <w:jc w:val="both"/>
        <w:rPr>
          <w:rFonts w:ascii="Arial" w:hAnsi="Arial" w:cs="Arial"/>
          <w:b/>
          <w:bCs/>
        </w:rPr>
      </w:pPr>
    </w:p>
    <w:p w14:paraId="08E61707" w14:textId="77777777" w:rsidR="007F5FE8" w:rsidRDefault="007F5FE8" w:rsidP="00B429E5">
      <w:pPr>
        <w:pStyle w:val="PargrafodaLista"/>
        <w:tabs>
          <w:tab w:val="left" w:pos="1985"/>
        </w:tabs>
        <w:spacing w:after="0" w:line="240" w:lineRule="auto"/>
        <w:ind w:left="1134"/>
        <w:jc w:val="both"/>
        <w:rPr>
          <w:rFonts w:ascii="Arial" w:hAnsi="Arial" w:cs="Arial"/>
          <w:b/>
          <w:bCs/>
        </w:rPr>
      </w:pPr>
    </w:p>
    <w:p w14:paraId="400D5581" w14:textId="77777777" w:rsidR="00C6010E" w:rsidRDefault="00C6010E">
      <w:pPr>
        <w:suppressAutoHyphens w:val="0"/>
        <w:rPr>
          <w:rFonts w:ascii="Arial" w:hAnsi="Arial" w:cs="Arial"/>
          <w:b/>
        </w:rPr>
      </w:pPr>
      <w:r>
        <w:rPr>
          <w:rFonts w:ascii="Arial" w:hAnsi="Arial" w:cs="Arial"/>
          <w:b/>
        </w:rPr>
        <w:br w:type="page"/>
      </w:r>
    </w:p>
    <w:p w14:paraId="1FE0C0DA" w14:textId="75CC7765" w:rsidR="001D11CB" w:rsidRPr="00F37593" w:rsidRDefault="001D11CB" w:rsidP="001D11CB">
      <w:pPr>
        <w:pStyle w:val="SemEspaamento"/>
        <w:tabs>
          <w:tab w:val="left" w:pos="2268"/>
        </w:tabs>
        <w:spacing w:line="276" w:lineRule="auto"/>
        <w:jc w:val="center"/>
        <w:rPr>
          <w:rFonts w:ascii="Arial" w:hAnsi="Arial" w:cs="Arial"/>
          <w:color w:val="000000"/>
        </w:rPr>
      </w:pPr>
      <w:r w:rsidRPr="00F37593">
        <w:rPr>
          <w:rFonts w:ascii="Arial" w:hAnsi="Arial" w:cs="Arial"/>
          <w:b/>
        </w:rPr>
        <w:lastRenderedPageBreak/>
        <w:t>ANEXO VIII</w:t>
      </w:r>
    </w:p>
    <w:p w14:paraId="6D9700C9" w14:textId="2D81DEF8" w:rsidR="001D11CB" w:rsidRPr="00F37593" w:rsidRDefault="003B739D" w:rsidP="001D11CB">
      <w:pPr>
        <w:tabs>
          <w:tab w:val="left" w:pos="426"/>
        </w:tabs>
        <w:ind w:left="426" w:right="-20"/>
        <w:jc w:val="center"/>
        <w:rPr>
          <w:rFonts w:ascii="Arial" w:hAnsi="Arial" w:cs="Arial"/>
          <w:b/>
        </w:rPr>
      </w:pPr>
      <w:r w:rsidRPr="00F37593">
        <w:rPr>
          <w:rFonts w:ascii="Arial" w:hAnsi="Arial" w:cs="Arial"/>
          <w:b/>
        </w:rPr>
        <w:t>AVALIAÇÃO DE TÍTULOS</w:t>
      </w:r>
      <w:r w:rsidR="00A903C8" w:rsidRPr="00A903C8">
        <w:rPr>
          <w:rFonts w:ascii="Arial" w:hAnsi="Arial" w:cs="Arial"/>
          <w:b/>
        </w:rPr>
        <w:t>/TEMPO DE SERVIÇO</w:t>
      </w:r>
    </w:p>
    <w:p w14:paraId="5506188D" w14:textId="77777777" w:rsidR="001D11CB" w:rsidRPr="00F37593" w:rsidRDefault="001D11CB" w:rsidP="001D11CB">
      <w:pPr>
        <w:tabs>
          <w:tab w:val="left" w:pos="426"/>
        </w:tabs>
        <w:ind w:left="426" w:right="-20"/>
        <w:jc w:val="center"/>
        <w:rPr>
          <w:rFonts w:ascii="Arial" w:hAnsi="Arial" w:cs="Arial"/>
          <w:b/>
        </w:rPr>
      </w:pPr>
    </w:p>
    <w:p w14:paraId="65E8CB09" w14:textId="1A498432" w:rsidR="001D11CB" w:rsidRPr="00F37593" w:rsidRDefault="001D11CB" w:rsidP="00397A32">
      <w:pPr>
        <w:numPr>
          <w:ilvl w:val="1"/>
          <w:numId w:val="18"/>
        </w:numPr>
        <w:ind w:left="0" w:right="-20"/>
        <w:jc w:val="both"/>
        <w:rPr>
          <w:rFonts w:ascii="Arial" w:hAnsi="Arial" w:cs="Arial"/>
        </w:rPr>
      </w:pPr>
      <w:r w:rsidRPr="00F37593">
        <w:rPr>
          <w:rFonts w:ascii="Arial" w:hAnsi="Arial" w:cs="Arial"/>
        </w:rPr>
        <w:t>A avaliação de títulos</w:t>
      </w:r>
      <w:r w:rsidR="00DA6D48" w:rsidRPr="00F37593">
        <w:rPr>
          <w:rFonts w:ascii="Arial" w:hAnsi="Arial" w:cs="Arial"/>
        </w:rPr>
        <w:t>/</w:t>
      </w:r>
      <w:r w:rsidRPr="00F37593">
        <w:rPr>
          <w:rFonts w:ascii="Arial" w:hAnsi="Arial" w:cs="Arial"/>
        </w:rPr>
        <w:t xml:space="preserve">tempo de serviço terá caráter </w:t>
      </w:r>
      <w:r w:rsidRPr="00F37593">
        <w:rPr>
          <w:rFonts w:ascii="Arial" w:hAnsi="Arial" w:cs="Arial"/>
          <w:b/>
        </w:rPr>
        <w:t>CLASSIFICATÓRIO</w:t>
      </w:r>
      <w:r w:rsidRPr="00F37593">
        <w:rPr>
          <w:rFonts w:ascii="Arial" w:hAnsi="Arial" w:cs="Arial"/>
        </w:rPr>
        <w:t xml:space="preserve">, conforme critérios constantes no presente anexo. </w:t>
      </w:r>
    </w:p>
    <w:p w14:paraId="2EC2151A" w14:textId="77777777" w:rsidR="001D11CB" w:rsidRPr="00F37593" w:rsidRDefault="001D11CB" w:rsidP="001D11CB">
      <w:pPr>
        <w:tabs>
          <w:tab w:val="left" w:pos="0"/>
        </w:tabs>
        <w:ind w:right="-20"/>
        <w:jc w:val="both"/>
        <w:rPr>
          <w:rFonts w:ascii="Arial" w:hAnsi="Arial" w:cs="Arial"/>
        </w:rPr>
      </w:pPr>
    </w:p>
    <w:p w14:paraId="66B05172" w14:textId="190F0C7D" w:rsidR="001D11CB" w:rsidRPr="00F37593" w:rsidRDefault="001D11CB" w:rsidP="00397A32">
      <w:pPr>
        <w:numPr>
          <w:ilvl w:val="1"/>
          <w:numId w:val="18"/>
        </w:numPr>
        <w:ind w:left="0" w:right="-20"/>
        <w:jc w:val="both"/>
        <w:rPr>
          <w:rFonts w:ascii="Arial" w:hAnsi="Arial" w:cs="Arial"/>
        </w:rPr>
      </w:pPr>
      <w:r w:rsidRPr="00F37593">
        <w:rPr>
          <w:rFonts w:ascii="Arial" w:hAnsi="Arial" w:cs="Arial"/>
        </w:rPr>
        <w:t>Os cargos/funções que terão cômputo de pontuação concernente à avaliação de títulos</w:t>
      </w:r>
      <w:r w:rsidR="00DA6D48" w:rsidRPr="00F37593">
        <w:rPr>
          <w:rFonts w:ascii="Arial" w:hAnsi="Arial" w:cs="Arial"/>
        </w:rPr>
        <w:t>/</w:t>
      </w:r>
      <w:r w:rsidRPr="00F37593">
        <w:rPr>
          <w:rFonts w:ascii="Arial" w:hAnsi="Arial" w:cs="Arial"/>
        </w:rPr>
        <w:t xml:space="preserve">tempo de serviço estão especificados no </w:t>
      </w:r>
      <w:r w:rsidRPr="00F37593">
        <w:rPr>
          <w:rFonts w:ascii="Arial" w:hAnsi="Arial" w:cs="Arial"/>
          <w:b/>
        </w:rPr>
        <w:t>Anexo II</w:t>
      </w:r>
      <w:r w:rsidRPr="00F37593">
        <w:rPr>
          <w:rFonts w:ascii="Arial" w:hAnsi="Arial" w:cs="Arial"/>
        </w:rPr>
        <w:t>.</w:t>
      </w:r>
    </w:p>
    <w:p w14:paraId="15317BCD" w14:textId="77777777" w:rsidR="001D11CB" w:rsidRPr="00F37593" w:rsidRDefault="001D11CB" w:rsidP="001D11CB">
      <w:pPr>
        <w:ind w:right="-20"/>
        <w:jc w:val="both"/>
        <w:rPr>
          <w:rFonts w:ascii="Arial" w:hAnsi="Arial" w:cs="Arial"/>
        </w:rPr>
      </w:pPr>
    </w:p>
    <w:p w14:paraId="266724D7" w14:textId="075D1C97" w:rsidR="001D11CB" w:rsidRPr="00F37593" w:rsidRDefault="001D11CB" w:rsidP="00397A32">
      <w:pPr>
        <w:numPr>
          <w:ilvl w:val="1"/>
          <w:numId w:val="18"/>
        </w:numPr>
        <w:ind w:left="0" w:right="-20"/>
        <w:jc w:val="both"/>
        <w:rPr>
          <w:rFonts w:ascii="Arial" w:hAnsi="Arial" w:cs="Arial"/>
          <w:color w:val="000000"/>
        </w:rPr>
      </w:pPr>
      <w:r w:rsidRPr="00F37593">
        <w:rPr>
          <w:rFonts w:ascii="Arial" w:hAnsi="Arial" w:cs="Arial"/>
          <w:color w:val="000000"/>
        </w:rPr>
        <w:t xml:space="preserve">O candidato deverá reunir os </w:t>
      </w:r>
      <w:r w:rsidR="00C50932">
        <w:rPr>
          <w:rFonts w:ascii="Arial" w:hAnsi="Arial" w:cs="Arial"/>
          <w:color w:val="000000"/>
        </w:rPr>
        <w:t>T</w:t>
      </w:r>
      <w:r w:rsidRPr="00F37593">
        <w:rPr>
          <w:rFonts w:ascii="Arial" w:hAnsi="Arial" w:cs="Arial"/>
          <w:color w:val="000000"/>
        </w:rPr>
        <w:t>ítulos e a comprovação de tempo de serviço que pretende que sejam avaliados, digitalizá-los e fazer a juntada (</w:t>
      </w:r>
      <w:r w:rsidRPr="00F37593">
        <w:rPr>
          <w:rFonts w:ascii="Arial" w:hAnsi="Arial" w:cs="Arial"/>
          <w:i/>
          <w:color w:val="000000"/>
        </w:rPr>
        <w:t>upload</w:t>
      </w:r>
      <w:r w:rsidRPr="00F37593">
        <w:rPr>
          <w:rFonts w:ascii="Arial" w:hAnsi="Arial" w:cs="Arial"/>
          <w:color w:val="000000"/>
        </w:rPr>
        <w:t xml:space="preserve">) do arquivo eletrônico em formato Joint </w:t>
      </w:r>
      <w:proofErr w:type="spellStart"/>
      <w:r w:rsidRPr="00F37593">
        <w:rPr>
          <w:rFonts w:ascii="Arial" w:hAnsi="Arial" w:cs="Arial"/>
          <w:color w:val="000000"/>
        </w:rPr>
        <w:t>Photographics</w:t>
      </w:r>
      <w:proofErr w:type="spellEnd"/>
      <w:r w:rsidRPr="00F37593">
        <w:rPr>
          <w:rFonts w:ascii="Arial" w:hAnsi="Arial" w:cs="Arial"/>
          <w:color w:val="000000"/>
        </w:rPr>
        <w:t xml:space="preserve"> Experts </w:t>
      </w:r>
      <w:proofErr w:type="spellStart"/>
      <w:r w:rsidRPr="00F37593">
        <w:rPr>
          <w:rFonts w:ascii="Arial" w:hAnsi="Arial" w:cs="Arial"/>
          <w:color w:val="000000"/>
        </w:rPr>
        <w:t>Group</w:t>
      </w:r>
      <w:proofErr w:type="spellEnd"/>
      <w:r w:rsidRPr="00F37593">
        <w:rPr>
          <w:rFonts w:ascii="Arial" w:hAnsi="Arial" w:cs="Arial"/>
          <w:color w:val="000000"/>
        </w:rPr>
        <w:t xml:space="preserve"> - </w:t>
      </w:r>
      <w:r w:rsidRPr="00F37593">
        <w:rPr>
          <w:rFonts w:ascii="Arial" w:hAnsi="Arial" w:cs="Arial"/>
          <w:i/>
          <w:color w:val="000000"/>
        </w:rPr>
        <w:t>JPG/JPEG</w:t>
      </w:r>
      <w:r w:rsidRPr="00F37593">
        <w:rPr>
          <w:rFonts w:ascii="Arial" w:hAnsi="Arial" w:cs="Arial"/>
          <w:color w:val="000000"/>
        </w:rPr>
        <w:t xml:space="preserve"> diretamente na área do candidato.</w:t>
      </w:r>
    </w:p>
    <w:p w14:paraId="5DFD1CE0" w14:textId="77777777" w:rsidR="001D11CB" w:rsidRPr="00F37593" w:rsidRDefault="001D11CB" w:rsidP="00397A32">
      <w:pPr>
        <w:pStyle w:val="PargrafodaLista"/>
        <w:numPr>
          <w:ilvl w:val="1"/>
          <w:numId w:val="17"/>
        </w:numPr>
        <w:tabs>
          <w:tab w:val="left" w:pos="1134"/>
        </w:tabs>
        <w:spacing w:after="0" w:line="240" w:lineRule="auto"/>
        <w:ind w:left="567" w:right="-20"/>
        <w:jc w:val="both"/>
        <w:rPr>
          <w:rFonts w:ascii="Arial" w:hAnsi="Arial" w:cs="Arial"/>
          <w:color w:val="000000"/>
          <w:sz w:val="24"/>
          <w:szCs w:val="24"/>
        </w:rPr>
      </w:pPr>
      <w:r w:rsidRPr="00F37593">
        <w:rPr>
          <w:rFonts w:ascii="Arial" w:hAnsi="Arial" w:cs="Arial"/>
          <w:color w:val="000000"/>
          <w:sz w:val="24"/>
          <w:szCs w:val="24"/>
        </w:rPr>
        <w:t>O envio da imagem/arquivo é de responsabilidade exclusiva do candidato, devendo ser atestado inclusive a sua legibilidade e integridade, sob pena de desconsideração e não avaliação;</w:t>
      </w:r>
    </w:p>
    <w:p w14:paraId="5249B63C" w14:textId="77777777" w:rsidR="001D11CB" w:rsidRPr="00F37593" w:rsidRDefault="001D11CB" w:rsidP="00397A32">
      <w:pPr>
        <w:pStyle w:val="PargrafodaLista"/>
        <w:numPr>
          <w:ilvl w:val="1"/>
          <w:numId w:val="17"/>
        </w:numPr>
        <w:tabs>
          <w:tab w:val="left" w:pos="1134"/>
        </w:tabs>
        <w:spacing w:after="0" w:line="240" w:lineRule="auto"/>
        <w:ind w:left="567" w:right="-20"/>
        <w:jc w:val="both"/>
        <w:rPr>
          <w:rFonts w:ascii="Arial" w:hAnsi="Arial" w:cs="Arial"/>
          <w:color w:val="000000"/>
          <w:sz w:val="24"/>
          <w:szCs w:val="24"/>
        </w:rPr>
      </w:pPr>
      <w:r w:rsidRPr="00F37593">
        <w:rPr>
          <w:rFonts w:ascii="Arial" w:hAnsi="Arial" w:cs="Arial"/>
          <w:color w:val="000000"/>
          <w:sz w:val="24"/>
          <w:szCs w:val="24"/>
        </w:rPr>
        <w:t xml:space="preserve">A </w:t>
      </w:r>
      <w:r w:rsidRPr="00F37593">
        <w:rPr>
          <w:rFonts w:ascii="Arial" w:hAnsi="Arial" w:cs="Arial"/>
          <w:b/>
          <w:color w:val="000000"/>
          <w:sz w:val="24"/>
          <w:szCs w:val="24"/>
        </w:rPr>
        <w:t>FAEPESUL</w:t>
      </w:r>
      <w:r w:rsidRPr="00F37593">
        <w:rPr>
          <w:rFonts w:ascii="Arial" w:hAnsi="Arial" w:cs="Arial"/>
          <w:color w:val="000000"/>
          <w:sz w:val="24"/>
          <w:szCs w:val="24"/>
        </w:rPr>
        <w:t xml:space="preserve"> não se responsabiliza por qualquer tipo de problema que impeça a chegada da documentação a seu destino, ordem técnica dos computadores, falhas de comunicação, bem como por outros fatores que impossibilitem o envio;</w:t>
      </w:r>
    </w:p>
    <w:p w14:paraId="70E0F51C" w14:textId="77777777" w:rsidR="001D11CB" w:rsidRPr="00F37593" w:rsidRDefault="001D11CB" w:rsidP="00397A32">
      <w:pPr>
        <w:pStyle w:val="PargrafodaLista"/>
        <w:numPr>
          <w:ilvl w:val="1"/>
          <w:numId w:val="17"/>
        </w:numPr>
        <w:tabs>
          <w:tab w:val="left" w:pos="1134"/>
        </w:tabs>
        <w:spacing w:after="0" w:line="240" w:lineRule="auto"/>
        <w:ind w:left="567" w:right="-20"/>
        <w:jc w:val="both"/>
        <w:rPr>
          <w:rFonts w:ascii="Arial" w:hAnsi="Arial" w:cs="Arial"/>
          <w:color w:val="000000"/>
          <w:sz w:val="24"/>
          <w:szCs w:val="24"/>
        </w:rPr>
      </w:pPr>
      <w:r w:rsidRPr="00F37593">
        <w:rPr>
          <w:rFonts w:ascii="Arial" w:hAnsi="Arial" w:cs="Arial"/>
          <w:color w:val="000000"/>
          <w:sz w:val="24"/>
          <w:szCs w:val="24"/>
        </w:rPr>
        <w:t xml:space="preserve">O candidato deverá manter aos seus cuidados a documentação original ou cópia devidamente autenticada para que caso haja qualquer questionamento da sua autenticidade/integridade pela </w:t>
      </w:r>
      <w:r w:rsidRPr="00F37593">
        <w:rPr>
          <w:rFonts w:ascii="Arial" w:hAnsi="Arial" w:cs="Arial"/>
          <w:b/>
          <w:color w:val="000000"/>
          <w:sz w:val="24"/>
          <w:szCs w:val="24"/>
        </w:rPr>
        <w:t>FAEPESUL</w:t>
      </w:r>
      <w:r w:rsidRPr="00F37593">
        <w:rPr>
          <w:rFonts w:ascii="Arial" w:hAnsi="Arial" w:cs="Arial"/>
          <w:color w:val="000000"/>
          <w:sz w:val="24"/>
          <w:szCs w:val="24"/>
        </w:rPr>
        <w:t xml:space="preserve"> ou por terceiro, possibilite que seja enviado via correio;</w:t>
      </w:r>
    </w:p>
    <w:p w14:paraId="012820CC" w14:textId="77777777" w:rsidR="001D11CB" w:rsidRPr="00F37593" w:rsidRDefault="001D11CB" w:rsidP="00397A32">
      <w:pPr>
        <w:pStyle w:val="PargrafodaLista"/>
        <w:numPr>
          <w:ilvl w:val="1"/>
          <w:numId w:val="17"/>
        </w:numPr>
        <w:tabs>
          <w:tab w:val="left" w:pos="1134"/>
        </w:tabs>
        <w:spacing w:after="0" w:line="240" w:lineRule="auto"/>
        <w:ind w:left="567" w:right="-20"/>
        <w:jc w:val="both"/>
        <w:rPr>
          <w:rFonts w:ascii="Arial" w:hAnsi="Arial" w:cs="Arial"/>
          <w:color w:val="000000"/>
          <w:sz w:val="24"/>
          <w:szCs w:val="24"/>
        </w:rPr>
      </w:pPr>
      <w:r w:rsidRPr="00F37593">
        <w:rPr>
          <w:rFonts w:ascii="Arial" w:hAnsi="Arial" w:cs="Arial"/>
          <w:color w:val="000000"/>
          <w:sz w:val="24"/>
          <w:szCs w:val="24"/>
        </w:rPr>
        <w:t xml:space="preserve">Caso a </w:t>
      </w:r>
      <w:r w:rsidRPr="00F37593">
        <w:rPr>
          <w:rFonts w:ascii="Arial" w:hAnsi="Arial" w:cs="Arial"/>
          <w:b/>
          <w:color w:val="000000"/>
          <w:sz w:val="24"/>
          <w:szCs w:val="24"/>
        </w:rPr>
        <w:t>FAEPESUL</w:t>
      </w:r>
      <w:r w:rsidRPr="00F37593">
        <w:rPr>
          <w:rFonts w:ascii="Arial" w:hAnsi="Arial" w:cs="Arial"/>
          <w:color w:val="000000"/>
          <w:sz w:val="24"/>
          <w:szCs w:val="24"/>
        </w:rPr>
        <w:t xml:space="preserve"> diligencie o Candidato para envio do documento original e/ou cópia autenticada via correio e o seu envio não seja realizado no prazo assinalado, a pontuação obtida será cancelada, em sua integralidade, além das demais sanções que por ventura possam ser imputadas, mesmo após o certame já ter sido homologado.</w:t>
      </w:r>
    </w:p>
    <w:p w14:paraId="7B7EDBB1" w14:textId="77777777" w:rsidR="001D11CB" w:rsidRPr="00F37593" w:rsidRDefault="001D11CB" w:rsidP="001D11CB">
      <w:pPr>
        <w:ind w:left="426" w:right="-20"/>
        <w:jc w:val="both"/>
        <w:rPr>
          <w:rFonts w:ascii="Arial" w:hAnsi="Arial" w:cs="Arial"/>
        </w:rPr>
      </w:pPr>
    </w:p>
    <w:p w14:paraId="4CBF0E3C" w14:textId="13F47B22" w:rsidR="001D11CB" w:rsidRPr="00F37593" w:rsidRDefault="001D11CB" w:rsidP="00397A32">
      <w:pPr>
        <w:numPr>
          <w:ilvl w:val="1"/>
          <w:numId w:val="18"/>
        </w:numPr>
        <w:ind w:left="0" w:right="-20"/>
        <w:jc w:val="both"/>
        <w:rPr>
          <w:rFonts w:ascii="Arial" w:hAnsi="Arial" w:cs="Arial"/>
        </w:rPr>
      </w:pPr>
      <w:r w:rsidRPr="00F37593">
        <w:rPr>
          <w:rFonts w:ascii="Arial" w:hAnsi="Arial" w:cs="Arial"/>
        </w:rPr>
        <w:t xml:space="preserve"> O envio dos </w:t>
      </w:r>
      <w:r w:rsidR="00C50932">
        <w:rPr>
          <w:rFonts w:ascii="Arial" w:hAnsi="Arial" w:cs="Arial"/>
        </w:rPr>
        <w:t>T</w:t>
      </w:r>
      <w:r w:rsidRPr="00F37593">
        <w:rPr>
          <w:rFonts w:ascii="Arial" w:hAnsi="Arial" w:cs="Arial"/>
        </w:rPr>
        <w:t xml:space="preserve">ítulos e tempo de serviço deverá obedecer ao cronograma estabelecido conforme </w:t>
      </w:r>
      <w:r w:rsidRPr="00F37593">
        <w:rPr>
          <w:rFonts w:ascii="Arial" w:hAnsi="Arial" w:cs="Arial"/>
          <w:b/>
        </w:rPr>
        <w:t>Anexo I</w:t>
      </w:r>
      <w:r w:rsidRPr="00F37593">
        <w:rPr>
          <w:rFonts w:ascii="Arial" w:hAnsi="Arial" w:cs="Arial"/>
        </w:rPr>
        <w:t xml:space="preserve"> do presente Edital. </w:t>
      </w:r>
    </w:p>
    <w:p w14:paraId="5891FF9E" w14:textId="77777777" w:rsidR="001D11CB" w:rsidRPr="00F37593" w:rsidRDefault="001D11CB" w:rsidP="001D11CB">
      <w:pPr>
        <w:pStyle w:val="PargrafodaLista"/>
        <w:spacing w:after="0" w:line="240" w:lineRule="auto"/>
        <w:ind w:left="709"/>
        <w:rPr>
          <w:rFonts w:ascii="Arial" w:hAnsi="Arial" w:cs="Arial"/>
          <w:sz w:val="24"/>
          <w:szCs w:val="24"/>
        </w:rPr>
      </w:pPr>
    </w:p>
    <w:p w14:paraId="740838D8" w14:textId="1A1E8E0C" w:rsidR="001D11CB" w:rsidRPr="00F37593" w:rsidRDefault="001D11CB" w:rsidP="00397A32">
      <w:pPr>
        <w:numPr>
          <w:ilvl w:val="1"/>
          <w:numId w:val="18"/>
        </w:numPr>
        <w:ind w:left="0" w:right="-20"/>
        <w:jc w:val="both"/>
        <w:rPr>
          <w:rFonts w:ascii="Arial" w:hAnsi="Arial" w:cs="Arial"/>
        </w:rPr>
      </w:pPr>
      <w:r w:rsidRPr="00F37593">
        <w:rPr>
          <w:rFonts w:ascii="Arial" w:hAnsi="Arial" w:cs="Arial"/>
        </w:rPr>
        <w:t xml:space="preserve">A avaliação de </w:t>
      </w:r>
      <w:r w:rsidR="00C50932">
        <w:rPr>
          <w:rFonts w:ascii="Arial" w:hAnsi="Arial" w:cs="Arial"/>
        </w:rPr>
        <w:t>T</w:t>
      </w:r>
      <w:r w:rsidRPr="00F37593">
        <w:rPr>
          <w:rFonts w:ascii="Arial" w:hAnsi="Arial" w:cs="Arial"/>
        </w:rPr>
        <w:t xml:space="preserve">ítulos e tempo de serviço será apurada por avaliadores designados pela </w:t>
      </w:r>
      <w:r w:rsidRPr="00F37593">
        <w:rPr>
          <w:rFonts w:ascii="Arial" w:hAnsi="Arial" w:cs="Arial"/>
          <w:b/>
        </w:rPr>
        <w:t>FAEPESUL</w:t>
      </w:r>
      <w:r w:rsidRPr="00F37593">
        <w:rPr>
          <w:rFonts w:ascii="Arial" w:hAnsi="Arial" w:cs="Arial"/>
        </w:rPr>
        <w:t xml:space="preserve">, por meio da análise dos documentos protocolados. </w:t>
      </w:r>
    </w:p>
    <w:p w14:paraId="7A79BE9C" w14:textId="77777777" w:rsidR="001D11CB" w:rsidRPr="00F37593" w:rsidRDefault="001D11CB" w:rsidP="001D11CB">
      <w:pPr>
        <w:pStyle w:val="PargrafodaLista"/>
        <w:spacing w:after="0" w:line="240" w:lineRule="auto"/>
        <w:ind w:left="709"/>
        <w:rPr>
          <w:rFonts w:ascii="Arial" w:hAnsi="Arial" w:cs="Arial"/>
          <w:sz w:val="24"/>
          <w:szCs w:val="24"/>
        </w:rPr>
      </w:pPr>
    </w:p>
    <w:p w14:paraId="2B926886" w14:textId="3BADC1E6" w:rsidR="001D11CB" w:rsidRPr="00F37593" w:rsidRDefault="001D11CB" w:rsidP="00397A32">
      <w:pPr>
        <w:numPr>
          <w:ilvl w:val="1"/>
          <w:numId w:val="18"/>
        </w:numPr>
        <w:ind w:left="0" w:right="-20"/>
        <w:jc w:val="both"/>
        <w:rPr>
          <w:rFonts w:ascii="Arial" w:hAnsi="Arial" w:cs="Arial"/>
        </w:rPr>
      </w:pPr>
      <w:r w:rsidRPr="00F37593">
        <w:rPr>
          <w:rFonts w:ascii="Arial" w:hAnsi="Arial" w:cs="Arial"/>
        </w:rPr>
        <w:t xml:space="preserve">Somente serão considerados, para efeitos de pontuação, os </w:t>
      </w:r>
      <w:r w:rsidR="00C50932">
        <w:rPr>
          <w:rFonts w:ascii="Arial" w:hAnsi="Arial" w:cs="Arial"/>
        </w:rPr>
        <w:t>T</w:t>
      </w:r>
      <w:r w:rsidRPr="00F37593">
        <w:rPr>
          <w:rFonts w:ascii="Arial" w:hAnsi="Arial" w:cs="Arial"/>
        </w:rPr>
        <w:t xml:space="preserve">ítulos e o tempo de serviço concluídos até a data da publicação do presente Edital. </w:t>
      </w:r>
    </w:p>
    <w:p w14:paraId="2AC0AE47" w14:textId="77777777" w:rsidR="001D11CB" w:rsidRPr="00F37593" w:rsidRDefault="001D11CB" w:rsidP="001D11CB">
      <w:pPr>
        <w:pStyle w:val="PargrafodaLista"/>
        <w:spacing w:after="0" w:line="240" w:lineRule="auto"/>
        <w:ind w:left="709"/>
        <w:rPr>
          <w:rFonts w:ascii="Arial" w:hAnsi="Arial" w:cs="Arial"/>
          <w:sz w:val="24"/>
          <w:szCs w:val="24"/>
        </w:rPr>
      </w:pPr>
    </w:p>
    <w:p w14:paraId="3CEAAC37" w14:textId="638A2EF0" w:rsidR="001D11CB" w:rsidRPr="00F37593" w:rsidRDefault="001D11CB" w:rsidP="00397A32">
      <w:pPr>
        <w:numPr>
          <w:ilvl w:val="1"/>
          <w:numId w:val="18"/>
        </w:numPr>
        <w:ind w:left="0" w:right="-20"/>
        <w:jc w:val="both"/>
        <w:rPr>
          <w:rFonts w:ascii="Arial" w:hAnsi="Arial" w:cs="Arial"/>
        </w:rPr>
      </w:pPr>
      <w:r w:rsidRPr="00F37593">
        <w:rPr>
          <w:rFonts w:ascii="Arial" w:hAnsi="Arial" w:cs="Arial"/>
        </w:rPr>
        <w:t xml:space="preserve">A não apresentação de documentos para a avaliação de </w:t>
      </w:r>
      <w:r w:rsidR="00C50932">
        <w:rPr>
          <w:rFonts w:ascii="Arial" w:hAnsi="Arial" w:cs="Arial"/>
        </w:rPr>
        <w:t>T</w:t>
      </w:r>
      <w:r w:rsidR="00C50932" w:rsidRPr="00F37593">
        <w:rPr>
          <w:rFonts w:ascii="Arial" w:hAnsi="Arial" w:cs="Arial"/>
        </w:rPr>
        <w:t>ítulos</w:t>
      </w:r>
      <w:r w:rsidRPr="00F37593">
        <w:rPr>
          <w:rFonts w:ascii="Arial" w:hAnsi="Arial" w:cs="Arial"/>
        </w:rPr>
        <w:t xml:space="preserve"> e tempo de serviço, por parte do candidato, sujeitá-lo-á apenas a classificação obtida no resultado da avaliação escrita objetiva do </w:t>
      </w:r>
      <w:r w:rsidRPr="00F37593">
        <w:rPr>
          <w:rFonts w:ascii="Arial" w:hAnsi="Arial" w:cs="Arial"/>
          <w:b/>
        </w:rPr>
        <w:t>PROCESSO SELETIVO SIMPLIFICADO</w:t>
      </w:r>
      <w:r w:rsidRPr="00F37593">
        <w:rPr>
          <w:rFonts w:ascii="Arial" w:hAnsi="Arial" w:cs="Arial"/>
        </w:rPr>
        <w:t xml:space="preserve">. </w:t>
      </w:r>
    </w:p>
    <w:p w14:paraId="11DD8C54" w14:textId="77777777" w:rsidR="001D11CB" w:rsidRPr="00F37593" w:rsidRDefault="001D11CB" w:rsidP="001D11CB">
      <w:pPr>
        <w:pStyle w:val="PargrafodaLista"/>
        <w:spacing w:after="0" w:line="240" w:lineRule="auto"/>
        <w:ind w:left="709"/>
        <w:rPr>
          <w:rFonts w:ascii="Arial" w:hAnsi="Arial" w:cs="Arial"/>
          <w:sz w:val="24"/>
          <w:szCs w:val="24"/>
        </w:rPr>
      </w:pPr>
    </w:p>
    <w:p w14:paraId="7B5D3DE4" w14:textId="330BB777" w:rsidR="001D11CB" w:rsidRPr="00F37593" w:rsidRDefault="001D11CB" w:rsidP="00397A32">
      <w:pPr>
        <w:numPr>
          <w:ilvl w:val="1"/>
          <w:numId w:val="18"/>
        </w:numPr>
        <w:ind w:left="0" w:right="-20"/>
        <w:jc w:val="both"/>
        <w:rPr>
          <w:rFonts w:ascii="Arial" w:hAnsi="Arial" w:cs="Arial"/>
        </w:rPr>
      </w:pPr>
      <w:r w:rsidRPr="00F37593">
        <w:rPr>
          <w:rFonts w:ascii="Arial" w:hAnsi="Arial" w:cs="Arial"/>
        </w:rPr>
        <w:t xml:space="preserve">Uma vez enviados os </w:t>
      </w:r>
      <w:r w:rsidR="00C50932">
        <w:rPr>
          <w:rFonts w:ascii="Arial" w:hAnsi="Arial" w:cs="Arial"/>
        </w:rPr>
        <w:t>T</w:t>
      </w:r>
      <w:r w:rsidR="00C50932" w:rsidRPr="00F37593">
        <w:rPr>
          <w:rFonts w:ascii="Arial" w:hAnsi="Arial" w:cs="Arial"/>
        </w:rPr>
        <w:t>ítulos</w:t>
      </w:r>
      <w:r w:rsidR="00C50932">
        <w:rPr>
          <w:rFonts w:ascii="Arial" w:hAnsi="Arial" w:cs="Arial"/>
        </w:rPr>
        <w:t>/Tempo de Serviço</w:t>
      </w:r>
      <w:r w:rsidRPr="00F37593">
        <w:rPr>
          <w:rFonts w:ascii="Arial" w:hAnsi="Arial" w:cs="Arial"/>
        </w:rPr>
        <w:t xml:space="preserve">, não serão aceitos acréscimos, modificações e/ou substituições de documentos. </w:t>
      </w:r>
    </w:p>
    <w:p w14:paraId="431C49B1" w14:textId="77777777" w:rsidR="001D11CB" w:rsidRPr="00F37593" w:rsidRDefault="001D11CB" w:rsidP="001D11CB">
      <w:pPr>
        <w:pStyle w:val="PargrafodaLista"/>
        <w:spacing w:after="0" w:line="240" w:lineRule="auto"/>
        <w:ind w:left="709"/>
        <w:rPr>
          <w:rFonts w:ascii="Arial" w:hAnsi="Arial" w:cs="Arial"/>
          <w:sz w:val="24"/>
          <w:szCs w:val="24"/>
        </w:rPr>
      </w:pPr>
    </w:p>
    <w:p w14:paraId="2F43DA80" w14:textId="77777777" w:rsidR="001D11CB" w:rsidRPr="00F37593" w:rsidRDefault="001D11CB" w:rsidP="00397A32">
      <w:pPr>
        <w:numPr>
          <w:ilvl w:val="1"/>
          <w:numId w:val="18"/>
        </w:numPr>
        <w:ind w:left="0" w:right="-20"/>
        <w:jc w:val="both"/>
        <w:rPr>
          <w:rFonts w:ascii="Arial" w:hAnsi="Arial" w:cs="Arial"/>
        </w:rPr>
      </w:pPr>
      <w:r w:rsidRPr="00F37593">
        <w:rPr>
          <w:rFonts w:ascii="Arial" w:hAnsi="Arial" w:cs="Arial"/>
        </w:rPr>
        <w:t xml:space="preserve">Os títulos e o tempo de serviço enviados deverão possuir paginação, podendo ser escrito a mão, para organização e maior clareza da avaliação. </w:t>
      </w:r>
    </w:p>
    <w:p w14:paraId="59223A1D" w14:textId="77777777" w:rsidR="001D11CB" w:rsidRPr="00F37593" w:rsidRDefault="001D11CB" w:rsidP="001D11CB">
      <w:pPr>
        <w:pStyle w:val="PargrafodaLista"/>
        <w:spacing w:after="0" w:line="240" w:lineRule="auto"/>
        <w:ind w:left="709"/>
        <w:rPr>
          <w:rFonts w:ascii="Arial" w:hAnsi="Arial" w:cs="Arial"/>
          <w:sz w:val="24"/>
          <w:szCs w:val="24"/>
        </w:rPr>
      </w:pPr>
    </w:p>
    <w:p w14:paraId="111C4DAB" w14:textId="7EE3186A" w:rsidR="001D11CB" w:rsidRPr="00F37593" w:rsidRDefault="001D11CB" w:rsidP="00397A32">
      <w:pPr>
        <w:numPr>
          <w:ilvl w:val="1"/>
          <w:numId w:val="18"/>
        </w:numPr>
        <w:ind w:left="0" w:right="-20"/>
        <w:jc w:val="both"/>
        <w:rPr>
          <w:rFonts w:ascii="Arial" w:hAnsi="Arial" w:cs="Arial"/>
          <w:color w:val="000000"/>
        </w:rPr>
      </w:pPr>
      <w:r w:rsidRPr="00F37593">
        <w:rPr>
          <w:rFonts w:ascii="Arial" w:hAnsi="Arial" w:cs="Arial"/>
          <w:color w:val="000000"/>
        </w:rPr>
        <w:t xml:space="preserve">A nota máxima que poderá ser aferida ao candidato na avaliação de títulos e tempo de serviço é de </w:t>
      </w:r>
      <w:r w:rsidRPr="00F37593">
        <w:rPr>
          <w:rFonts w:ascii="Arial" w:hAnsi="Arial" w:cs="Arial"/>
          <w:b/>
          <w:color w:val="000000"/>
        </w:rPr>
        <w:t>5,0 (cinco)</w:t>
      </w:r>
      <w:r w:rsidRPr="00F37593">
        <w:rPr>
          <w:rFonts w:ascii="Arial" w:hAnsi="Arial" w:cs="Arial"/>
          <w:color w:val="000000"/>
        </w:rPr>
        <w:t xml:space="preserve"> pontos, sendo o resultado da soma aritmética da pontuação </w:t>
      </w:r>
      <w:r w:rsidRPr="00F37593">
        <w:rPr>
          <w:rFonts w:ascii="Arial" w:hAnsi="Arial" w:cs="Arial"/>
          <w:color w:val="000000"/>
        </w:rPr>
        <w:lastRenderedPageBreak/>
        <w:t xml:space="preserve">obtida nos </w:t>
      </w:r>
      <w:r w:rsidRPr="00F37593">
        <w:rPr>
          <w:rFonts w:ascii="Arial" w:hAnsi="Arial" w:cs="Arial"/>
          <w:b/>
          <w:color w:val="000000"/>
        </w:rPr>
        <w:t>Títulos de Pós-Graduação</w:t>
      </w:r>
      <w:r w:rsidRPr="00F37593">
        <w:rPr>
          <w:rFonts w:ascii="Arial" w:hAnsi="Arial" w:cs="Arial"/>
          <w:color w:val="000000"/>
        </w:rPr>
        <w:t xml:space="preserve"> limitados a </w:t>
      </w:r>
      <w:r w:rsidR="00C1579B">
        <w:rPr>
          <w:rFonts w:ascii="Arial" w:hAnsi="Arial" w:cs="Arial"/>
          <w:b/>
          <w:color w:val="000000"/>
        </w:rPr>
        <w:t>3</w:t>
      </w:r>
      <w:r w:rsidR="00F37593" w:rsidRPr="00F37593">
        <w:rPr>
          <w:rFonts w:ascii="Arial" w:hAnsi="Arial" w:cs="Arial"/>
          <w:b/>
          <w:color w:val="000000"/>
        </w:rPr>
        <w:t>,0 (</w:t>
      </w:r>
      <w:r w:rsidR="00C1579B">
        <w:rPr>
          <w:rFonts w:ascii="Arial" w:hAnsi="Arial" w:cs="Arial"/>
          <w:b/>
          <w:color w:val="000000"/>
        </w:rPr>
        <w:t>três</w:t>
      </w:r>
      <w:r w:rsidRPr="00F37593">
        <w:rPr>
          <w:rFonts w:ascii="Arial" w:hAnsi="Arial" w:cs="Arial"/>
          <w:b/>
          <w:color w:val="000000"/>
        </w:rPr>
        <w:t>) pontos</w:t>
      </w:r>
      <w:r w:rsidR="00C1579B">
        <w:rPr>
          <w:rFonts w:ascii="Arial" w:hAnsi="Arial" w:cs="Arial"/>
          <w:b/>
          <w:color w:val="000000"/>
        </w:rPr>
        <w:t xml:space="preserve">, Capacitação/Treinamento </w:t>
      </w:r>
      <w:r w:rsidR="00C1579B" w:rsidRPr="00C1579B">
        <w:rPr>
          <w:rFonts w:ascii="Arial" w:hAnsi="Arial" w:cs="Arial"/>
          <w:color w:val="000000"/>
        </w:rPr>
        <w:t>limitados a</w:t>
      </w:r>
      <w:r w:rsidR="00C1579B">
        <w:rPr>
          <w:rFonts w:ascii="Arial" w:hAnsi="Arial" w:cs="Arial"/>
          <w:b/>
          <w:color w:val="000000"/>
        </w:rPr>
        <w:t xml:space="preserve"> 1,0 (um) ponto</w:t>
      </w:r>
      <w:r w:rsidRPr="00F37593">
        <w:rPr>
          <w:rFonts w:ascii="Arial" w:hAnsi="Arial" w:cs="Arial"/>
          <w:color w:val="000000"/>
        </w:rPr>
        <w:t xml:space="preserve"> e </w:t>
      </w:r>
      <w:r w:rsidRPr="00F37593">
        <w:rPr>
          <w:rFonts w:ascii="Arial" w:hAnsi="Arial" w:cs="Arial"/>
          <w:b/>
          <w:color w:val="000000"/>
        </w:rPr>
        <w:t xml:space="preserve">Tempo de Serviço </w:t>
      </w:r>
      <w:r w:rsidRPr="00F37593">
        <w:rPr>
          <w:rFonts w:ascii="Arial" w:hAnsi="Arial" w:cs="Arial"/>
          <w:color w:val="000000"/>
        </w:rPr>
        <w:t xml:space="preserve">limitado a </w:t>
      </w:r>
      <w:r w:rsidR="00DC570F" w:rsidRPr="00F37593">
        <w:rPr>
          <w:rFonts w:ascii="Arial" w:hAnsi="Arial" w:cs="Arial"/>
          <w:b/>
          <w:color w:val="000000"/>
        </w:rPr>
        <w:t>1,0 (um) ponto</w:t>
      </w:r>
      <w:r w:rsidRPr="00F37593">
        <w:rPr>
          <w:rFonts w:ascii="Arial" w:hAnsi="Arial" w:cs="Arial"/>
          <w:color w:val="000000"/>
        </w:rPr>
        <w:t xml:space="preserve">. </w:t>
      </w:r>
    </w:p>
    <w:p w14:paraId="5884F62A" w14:textId="77777777" w:rsidR="001D11CB" w:rsidRPr="00F37593" w:rsidRDefault="001D11CB" w:rsidP="001D11CB">
      <w:pPr>
        <w:tabs>
          <w:tab w:val="left" w:pos="0"/>
        </w:tabs>
        <w:ind w:right="-20"/>
        <w:rPr>
          <w:rFonts w:ascii="Arial" w:hAnsi="Arial" w:cs="Arial"/>
        </w:rPr>
      </w:pPr>
    </w:p>
    <w:p w14:paraId="7FE48F88" w14:textId="58769C7D" w:rsidR="001D11CB" w:rsidRPr="00F37593" w:rsidRDefault="001D11CB" w:rsidP="00397A32">
      <w:pPr>
        <w:pStyle w:val="PargrafodaLista"/>
        <w:numPr>
          <w:ilvl w:val="1"/>
          <w:numId w:val="18"/>
        </w:numPr>
        <w:spacing w:after="0" w:line="240" w:lineRule="auto"/>
        <w:ind w:left="0" w:right="-23"/>
        <w:jc w:val="both"/>
        <w:rPr>
          <w:rFonts w:ascii="Arial" w:hAnsi="Arial" w:cs="Arial"/>
          <w:sz w:val="24"/>
          <w:szCs w:val="24"/>
        </w:rPr>
      </w:pPr>
      <w:r w:rsidRPr="00F37593">
        <w:rPr>
          <w:rFonts w:ascii="Arial" w:hAnsi="Arial" w:cs="Arial"/>
          <w:sz w:val="24"/>
          <w:szCs w:val="24"/>
        </w:rPr>
        <w:t xml:space="preserve">Os Títulos de </w:t>
      </w:r>
      <w:r w:rsidRPr="00F37593">
        <w:rPr>
          <w:rFonts w:ascii="Arial" w:hAnsi="Arial" w:cs="Arial"/>
          <w:b/>
          <w:sz w:val="24"/>
          <w:szCs w:val="24"/>
          <w:u w:val="single"/>
        </w:rPr>
        <w:t>PÓS-GRADUAÇÃO</w:t>
      </w:r>
      <w:r w:rsidRPr="00F37593">
        <w:rPr>
          <w:rFonts w:ascii="Arial" w:hAnsi="Arial" w:cs="Arial"/>
          <w:sz w:val="24"/>
          <w:szCs w:val="24"/>
        </w:rPr>
        <w:t xml:space="preserve"> serão avaliados conforme as disciplinas a seguir:</w:t>
      </w:r>
    </w:p>
    <w:p w14:paraId="7E635248" w14:textId="4EE89874" w:rsidR="001D11CB" w:rsidRPr="00F37593" w:rsidRDefault="001D11CB" w:rsidP="00397A32">
      <w:pPr>
        <w:pStyle w:val="PargrafodaLista"/>
        <w:numPr>
          <w:ilvl w:val="1"/>
          <w:numId w:val="19"/>
        </w:numPr>
        <w:tabs>
          <w:tab w:val="left" w:pos="1418"/>
        </w:tabs>
        <w:spacing w:after="0" w:line="240" w:lineRule="auto"/>
        <w:ind w:left="567" w:right="-23" w:firstLine="0"/>
        <w:jc w:val="both"/>
        <w:rPr>
          <w:rFonts w:ascii="Arial" w:hAnsi="Arial" w:cs="Arial"/>
          <w:sz w:val="24"/>
          <w:szCs w:val="24"/>
        </w:rPr>
      </w:pPr>
      <w:r w:rsidRPr="00F37593">
        <w:rPr>
          <w:rFonts w:ascii="Arial" w:hAnsi="Arial" w:cs="Arial"/>
          <w:sz w:val="24"/>
          <w:szCs w:val="24"/>
        </w:rPr>
        <w:t>Não serão avaliados título exigido como requisito para provimento do cargo;</w:t>
      </w:r>
    </w:p>
    <w:p w14:paraId="43589A5A" w14:textId="15881513" w:rsidR="001D11CB" w:rsidRPr="00F37593" w:rsidRDefault="001D11CB" w:rsidP="00397A32">
      <w:pPr>
        <w:pStyle w:val="PargrafodaLista"/>
        <w:numPr>
          <w:ilvl w:val="1"/>
          <w:numId w:val="19"/>
        </w:numPr>
        <w:tabs>
          <w:tab w:val="left" w:pos="1418"/>
        </w:tabs>
        <w:spacing w:after="0" w:line="240" w:lineRule="auto"/>
        <w:ind w:left="567" w:right="-23" w:firstLine="0"/>
        <w:jc w:val="both"/>
        <w:rPr>
          <w:rFonts w:ascii="Arial" w:hAnsi="Arial" w:cs="Arial"/>
          <w:sz w:val="24"/>
          <w:szCs w:val="24"/>
        </w:rPr>
      </w:pPr>
      <w:r w:rsidRPr="00F37593">
        <w:rPr>
          <w:rFonts w:ascii="Arial" w:hAnsi="Arial" w:cs="Arial"/>
          <w:sz w:val="24"/>
          <w:szCs w:val="24"/>
        </w:rPr>
        <w:t>Não serão avaliados título de especialização, mestrado e doutorado, não reconhecidos pelos órgãos oficiais, ou que a instituição educacional esteja em processo de reconhecimento;</w:t>
      </w:r>
    </w:p>
    <w:p w14:paraId="392654D3" w14:textId="77777777" w:rsidR="001D11CB" w:rsidRPr="00F37593" w:rsidRDefault="001D11CB" w:rsidP="00397A32">
      <w:pPr>
        <w:numPr>
          <w:ilvl w:val="1"/>
          <w:numId w:val="19"/>
        </w:numPr>
        <w:tabs>
          <w:tab w:val="left" w:pos="1418"/>
        </w:tabs>
        <w:ind w:left="567" w:right="-23" w:firstLine="0"/>
        <w:jc w:val="both"/>
        <w:rPr>
          <w:rFonts w:ascii="Arial" w:hAnsi="Arial" w:cs="Arial"/>
        </w:rPr>
      </w:pPr>
      <w:r w:rsidRPr="00F37593">
        <w:rPr>
          <w:rFonts w:ascii="Arial" w:hAnsi="Arial" w:cs="Arial"/>
        </w:rPr>
        <w:t>Os títulos de mestrado e doutorado obtidos no exterior deverão ser validados por instituição nacional, na forma da lei.</w:t>
      </w:r>
    </w:p>
    <w:p w14:paraId="0E90EC3C" w14:textId="77777777" w:rsidR="001D11CB" w:rsidRPr="00F37593" w:rsidRDefault="001D11CB" w:rsidP="00397A32">
      <w:pPr>
        <w:numPr>
          <w:ilvl w:val="1"/>
          <w:numId w:val="19"/>
        </w:numPr>
        <w:tabs>
          <w:tab w:val="left" w:pos="1418"/>
        </w:tabs>
        <w:ind w:left="567" w:right="-23" w:firstLine="0"/>
        <w:jc w:val="both"/>
        <w:rPr>
          <w:rFonts w:ascii="Arial" w:hAnsi="Arial" w:cs="Arial"/>
        </w:rPr>
      </w:pPr>
      <w:r w:rsidRPr="00F37593">
        <w:rPr>
          <w:rFonts w:ascii="Arial" w:hAnsi="Arial" w:cs="Arial"/>
        </w:rPr>
        <w:t>Os documentos redigidos em língua estrangeira deverão ser acompanhados por tradução feita por tradutor oficial.</w:t>
      </w:r>
    </w:p>
    <w:p w14:paraId="68C37B82" w14:textId="1040AE09" w:rsidR="001D11CB" w:rsidRPr="00F37593" w:rsidRDefault="001D11CB" w:rsidP="00397A32">
      <w:pPr>
        <w:numPr>
          <w:ilvl w:val="1"/>
          <w:numId w:val="19"/>
        </w:numPr>
        <w:tabs>
          <w:tab w:val="left" w:pos="1418"/>
        </w:tabs>
        <w:ind w:left="567" w:right="-23" w:firstLine="0"/>
        <w:jc w:val="both"/>
        <w:rPr>
          <w:rFonts w:ascii="Arial" w:hAnsi="Arial" w:cs="Arial"/>
        </w:rPr>
      </w:pPr>
      <w:r w:rsidRPr="00F37593">
        <w:rPr>
          <w:rFonts w:ascii="Arial" w:hAnsi="Arial" w:cs="Arial"/>
        </w:rPr>
        <w:t xml:space="preserve">A avaliação dos títulos de pós-graduação em nível de especialização, mestrado ou doutorado não é cumulativa e é limitada a um único título de pós-graduação. Caso o candidato entregue mais de um título, será avaliado unicamente o de maior valor acadêmico, conforme tabela constante no </w:t>
      </w:r>
      <w:r w:rsidR="003A0045" w:rsidRPr="00F37593">
        <w:rPr>
          <w:rFonts w:ascii="Arial" w:hAnsi="Arial" w:cs="Arial"/>
          <w:b/>
        </w:rPr>
        <w:t>item 1</w:t>
      </w:r>
      <w:r w:rsidR="00F37593" w:rsidRPr="00F37593">
        <w:rPr>
          <w:rFonts w:ascii="Arial" w:hAnsi="Arial" w:cs="Arial"/>
          <w:b/>
        </w:rPr>
        <w:t>3</w:t>
      </w:r>
      <w:r w:rsidRPr="00F37593">
        <w:rPr>
          <w:rFonts w:ascii="Arial" w:hAnsi="Arial" w:cs="Arial"/>
        </w:rPr>
        <w:t xml:space="preserve"> deste Anexo.</w:t>
      </w:r>
    </w:p>
    <w:p w14:paraId="63F4AD2D" w14:textId="77777777" w:rsidR="003A0045" w:rsidRDefault="003A0045" w:rsidP="003A0045">
      <w:pPr>
        <w:tabs>
          <w:tab w:val="left" w:pos="1418"/>
        </w:tabs>
        <w:ind w:left="567" w:right="-23"/>
        <w:jc w:val="both"/>
        <w:rPr>
          <w:rFonts w:ascii="Arial" w:hAnsi="Arial" w:cs="Arial"/>
        </w:rPr>
      </w:pPr>
    </w:p>
    <w:p w14:paraId="1298CBFF" w14:textId="77777777" w:rsidR="00C1579B" w:rsidRPr="006B4296" w:rsidRDefault="00C1579B" w:rsidP="00C1579B">
      <w:pPr>
        <w:numPr>
          <w:ilvl w:val="1"/>
          <w:numId w:val="18"/>
        </w:numPr>
        <w:ind w:left="0" w:right="-20"/>
        <w:jc w:val="both"/>
        <w:rPr>
          <w:rFonts w:ascii="Arial" w:hAnsi="Arial" w:cs="Arial"/>
        </w:rPr>
      </w:pPr>
      <w:r w:rsidRPr="006B4296">
        <w:rPr>
          <w:rFonts w:ascii="Arial" w:hAnsi="Arial" w:cs="Arial"/>
        </w:rPr>
        <w:t xml:space="preserve">Os Títulos de </w:t>
      </w:r>
      <w:r w:rsidRPr="006B4296">
        <w:rPr>
          <w:rFonts w:ascii="Arial" w:hAnsi="Arial" w:cs="Arial"/>
          <w:b/>
          <w:u w:val="single"/>
        </w:rPr>
        <w:t>CAPACITAÇÃO</w:t>
      </w:r>
      <w:r w:rsidRPr="006B4296">
        <w:rPr>
          <w:rFonts w:ascii="Arial" w:hAnsi="Arial" w:cs="Arial"/>
        </w:rPr>
        <w:t xml:space="preserve"> serão avaliados conforme as disciplinas abaixo:</w:t>
      </w:r>
    </w:p>
    <w:p w14:paraId="0AD6BDCC" w14:textId="77777777" w:rsidR="00C1579B" w:rsidRPr="003A0045" w:rsidRDefault="00C1579B" w:rsidP="00C1579B">
      <w:pPr>
        <w:pStyle w:val="PargrafodaLista"/>
        <w:numPr>
          <w:ilvl w:val="1"/>
          <w:numId w:val="20"/>
        </w:numPr>
        <w:tabs>
          <w:tab w:val="left" w:pos="1418"/>
        </w:tabs>
        <w:spacing w:after="0" w:line="240" w:lineRule="auto"/>
        <w:ind w:left="567" w:right="-23" w:firstLine="0"/>
        <w:jc w:val="both"/>
        <w:rPr>
          <w:rFonts w:ascii="Arial" w:hAnsi="Arial" w:cs="Arial"/>
          <w:sz w:val="24"/>
          <w:szCs w:val="24"/>
        </w:rPr>
      </w:pPr>
      <w:r w:rsidRPr="003A0045">
        <w:rPr>
          <w:rFonts w:ascii="Arial" w:hAnsi="Arial" w:cs="Arial"/>
          <w:sz w:val="24"/>
          <w:szCs w:val="24"/>
        </w:rPr>
        <w:t xml:space="preserve">Não serão avaliados título de Capacitação emitidos por instituições não reconhecidas pelos órgãos oficiais, ou que a instituição educacional esteja em processo de reconhecimento; </w:t>
      </w:r>
    </w:p>
    <w:p w14:paraId="6B3BEB83" w14:textId="77777777" w:rsidR="00C1579B" w:rsidRPr="003A0045" w:rsidRDefault="00C1579B" w:rsidP="00C1579B">
      <w:pPr>
        <w:pStyle w:val="PargrafodaLista"/>
        <w:numPr>
          <w:ilvl w:val="1"/>
          <w:numId w:val="20"/>
        </w:numPr>
        <w:tabs>
          <w:tab w:val="left" w:pos="1418"/>
        </w:tabs>
        <w:spacing w:after="0" w:line="240" w:lineRule="auto"/>
        <w:ind w:left="567" w:right="-23" w:firstLine="0"/>
        <w:jc w:val="both"/>
        <w:rPr>
          <w:rFonts w:ascii="Arial" w:hAnsi="Arial" w:cs="Arial"/>
          <w:sz w:val="24"/>
          <w:szCs w:val="24"/>
        </w:rPr>
      </w:pPr>
      <w:r w:rsidRPr="003A0045">
        <w:rPr>
          <w:rFonts w:ascii="Arial" w:hAnsi="Arial" w:cs="Arial"/>
          <w:sz w:val="24"/>
          <w:szCs w:val="24"/>
        </w:rPr>
        <w:t xml:space="preserve">Somente serão avaliados os Títulos que possuírem no mínimo </w:t>
      </w:r>
      <w:r w:rsidRPr="003A0045">
        <w:rPr>
          <w:rFonts w:ascii="Arial" w:hAnsi="Arial" w:cs="Arial"/>
          <w:b/>
          <w:sz w:val="24"/>
          <w:szCs w:val="24"/>
        </w:rPr>
        <w:t>20 (vinte)</w:t>
      </w:r>
      <w:r w:rsidRPr="003A0045">
        <w:rPr>
          <w:rFonts w:ascii="Arial" w:hAnsi="Arial" w:cs="Arial"/>
          <w:sz w:val="24"/>
          <w:szCs w:val="24"/>
        </w:rPr>
        <w:t xml:space="preserve"> horas de realização;</w:t>
      </w:r>
    </w:p>
    <w:p w14:paraId="74C6E777" w14:textId="77777777" w:rsidR="00C1579B" w:rsidRPr="003A0045" w:rsidRDefault="00C1579B" w:rsidP="00C1579B">
      <w:pPr>
        <w:numPr>
          <w:ilvl w:val="1"/>
          <w:numId w:val="20"/>
        </w:numPr>
        <w:tabs>
          <w:tab w:val="left" w:pos="1418"/>
        </w:tabs>
        <w:ind w:left="567" w:right="-23" w:firstLine="0"/>
        <w:jc w:val="both"/>
        <w:rPr>
          <w:rFonts w:ascii="Arial" w:hAnsi="Arial" w:cs="Arial"/>
        </w:rPr>
      </w:pPr>
      <w:r w:rsidRPr="003A0045">
        <w:rPr>
          <w:rFonts w:ascii="Arial" w:hAnsi="Arial" w:cs="Arial"/>
        </w:rPr>
        <w:t>Os Títulos deverão constar a data de Início e Término de realização, sob pena de não avaliação;</w:t>
      </w:r>
    </w:p>
    <w:p w14:paraId="1FA2F8F7" w14:textId="77777777" w:rsidR="00C1579B" w:rsidRPr="00C1579B" w:rsidRDefault="00C1579B" w:rsidP="00F337F8">
      <w:pPr>
        <w:numPr>
          <w:ilvl w:val="1"/>
          <w:numId w:val="20"/>
        </w:numPr>
        <w:tabs>
          <w:tab w:val="left" w:pos="1418"/>
        </w:tabs>
        <w:ind w:left="567" w:right="-23" w:firstLine="0"/>
        <w:jc w:val="both"/>
        <w:rPr>
          <w:rFonts w:ascii="Arial" w:hAnsi="Arial" w:cs="Arial"/>
        </w:rPr>
      </w:pPr>
      <w:r w:rsidRPr="00C1579B">
        <w:rPr>
          <w:rFonts w:ascii="Arial" w:hAnsi="Arial" w:cs="Arial"/>
        </w:rPr>
        <w:t xml:space="preserve">Somente serão computados os Títulos de Capacitação </w:t>
      </w:r>
      <w:r w:rsidRPr="00C1579B">
        <w:rPr>
          <w:rFonts w:ascii="Arial" w:hAnsi="Arial" w:cs="Arial"/>
          <w:color w:val="000000"/>
        </w:rPr>
        <w:t xml:space="preserve">realizados até </w:t>
      </w:r>
      <w:r w:rsidRPr="00C1579B">
        <w:rPr>
          <w:rFonts w:ascii="Arial" w:hAnsi="Arial" w:cs="Arial"/>
          <w:b/>
          <w:color w:val="000000"/>
        </w:rPr>
        <w:t>2 (dois) anos</w:t>
      </w:r>
      <w:r w:rsidRPr="00C1579B">
        <w:rPr>
          <w:rFonts w:ascii="Arial" w:hAnsi="Arial" w:cs="Arial"/>
          <w:color w:val="000000"/>
        </w:rPr>
        <w:t xml:space="preserve"> que antecedem a publicação deste Edital;</w:t>
      </w:r>
    </w:p>
    <w:p w14:paraId="712AD0CA" w14:textId="4A35DC18" w:rsidR="00C1579B" w:rsidRPr="00C1579B" w:rsidRDefault="00C1579B" w:rsidP="00F337F8">
      <w:pPr>
        <w:numPr>
          <w:ilvl w:val="1"/>
          <w:numId w:val="20"/>
        </w:numPr>
        <w:tabs>
          <w:tab w:val="left" w:pos="1418"/>
        </w:tabs>
        <w:ind w:left="567" w:right="-23" w:firstLine="0"/>
        <w:jc w:val="both"/>
        <w:rPr>
          <w:rFonts w:ascii="Arial" w:hAnsi="Arial" w:cs="Arial"/>
        </w:rPr>
      </w:pPr>
      <w:r w:rsidRPr="00C1579B">
        <w:rPr>
          <w:rFonts w:ascii="Arial" w:hAnsi="Arial" w:cs="Arial"/>
        </w:rPr>
        <w:t xml:space="preserve">A Pontuação será necessariamente a soma dos cursos realizados, com a quantidade mínima horas estabelecida, conforme tabela constante no </w:t>
      </w:r>
      <w:r w:rsidRPr="00C1579B">
        <w:rPr>
          <w:rFonts w:ascii="Arial" w:hAnsi="Arial" w:cs="Arial"/>
          <w:b/>
        </w:rPr>
        <w:t>item 14</w:t>
      </w:r>
      <w:r w:rsidRPr="00C1579B">
        <w:rPr>
          <w:rFonts w:ascii="Arial" w:hAnsi="Arial" w:cs="Arial"/>
        </w:rPr>
        <w:t xml:space="preserve"> deste Anexo.</w:t>
      </w:r>
    </w:p>
    <w:p w14:paraId="692C9BE8" w14:textId="77777777" w:rsidR="00C1579B" w:rsidRPr="00F37593" w:rsidRDefault="00C1579B" w:rsidP="003A0045">
      <w:pPr>
        <w:tabs>
          <w:tab w:val="left" w:pos="1418"/>
        </w:tabs>
        <w:ind w:left="567" w:right="-23"/>
        <w:jc w:val="both"/>
        <w:rPr>
          <w:rFonts w:ascii="Arial" w:hAnsi="Arial" w:cs="Arial"/>
        </w:rPr>
      </w:pPr>
    </w:p>
    <w:p w14:paraId="1DD193F3" w14:textId="77777777" w:rsidR="003A0045" w:rsidRPr="00F37593" w:rsidRDefault="003A0045" w:rsidP="00397A32">
      <w:pPr>
        <w:numPr>
          <w:ilvl w:val="1"/>
          <w:numId w:val="18"/>
        </w:numPr>
        <w:ind w:left="0" w:right="-23"/>
        <w:jc w:val="both"/>
        <w:rPr>
          <w:rFonts w:ascii="Arial" w:hAnsi="Arial" w:cs="Arial"/>
        </w:rPr>
      </w:pPr>
      <w:r w:rsidRPr="00F37593">
        <w:rPr>
          <w:rFonts w:ascii="Arial" w:hAnsi="Arial" w:cs="Arial"/>
        </w:rPr>
        <w:t xml:space="preserve">O </w:t>
      </w:r>
      <w:r w:rsidRPr="00F37593">
        <w:rPr>
          <w:rFonts w:ascii="Arial" w:hAnsi="Arial" w:cs="Arial"/>
          <w:b/>
        </w:rPr>
        <w:t>TEMPO DE SERVIÇO</w:t>
      </w:r>
      <w:r w:rsidRPr="00F37593">
        <w:rPr>
          <w:rFonts w:ascii="Arial" w:hAnsi="Arial" w:cs="Arial"/>
        </w:rPr>
        <w:t xml:space="preserve"> será avaliado conforme as orientações a seguir:</w:t>
      </w:r>
    </w:p>
    <w:p w14:paraId="0C2597DD" w14:textId="344C2F3C" w:rsidR="003A0045" w:rsidRPr="00F37593" w:rsidRDefault="003A0045" w:rsidP="003A0045">
      <w:pPr>
        <w:pStyle w:val="PargrafodaLista"/>
        <w:numPr>
          <w:ilvl w:val="1"/>
          <w:numId w:val="12"/>
        </w:numPr>
        <w:tabs>
          <w:tab w:val="left" w:pos="1418"/>
        </w:tabs>
        <w:spacing w:after="0" w:line="240" w:lineRule="auto"/>
        <w:ind w:left="567" w:right="-23" w:firstLine="0"/>
        <w:jc w:val="both"/>
        <w:rPr>
          <w:rFonts w:ascii="Arial" w:hAnsi="Arial" w:cs="Arial"/>
          <w:sz w:val="24"/>
          <w:szCs w:val="24"/>
        </w:rPr>
      </w:pPr>
      <w:r w:rsidRPr="00F37593">
        <w:rPr>
          <w:rFonts w:ascii="Arial" w:hAnsi="Arial" w:cs="Arial"/>
          <w:sz w:val="24"/>
          <w:szCs w:val="24"/>
        </w:rPr>
        <w:t>Será computado o tempo de serviço, mesmo em período concomitante de exercício, até a data de publicação deste Edital;</w:t>
      </w:r>
    </w:p>
    <w:p w14:paraId="193FB0CF" w14:textId="77777777" w:rsidR="003A0045" w:rsidRPr="00F37593" w:rsidRDefault="003A0045" w:rsidP="003A0045">
      <w:pPr>
        <w:pStyle w:val="PargrafodaLista"/>
        <w:numPr>
          <w:ilvl w:val="1"/>
          <w:numId w:val="12"/>
        </w:numPr>
        <w:tabs>
          <w:tab w:val="left" w:pos="1418"/>
        </w:tabs>
        <w:spacing w:after="0" w:line="240" w:lineRule="auto"/>
        <w:ind w:left="567" w:right="-23" w:firstLine="0"/>
        <w:jc w:val="both"/>
        <w:rPr>
          <w:rFonts w:ascii="Arial" w:hAnsi="Arial" w:cs="Arial"/>
          <w:sz w:val="24"/>
          <w:szCs w:val="24"/>
        </w:rPr>
      </w:pPr>
      <w:r w:rsidRPr="00F37593">
        <w:rPr>
          <w:rFonts w:ascii="Arial" w:hAnsi="Arial" w:cs="Arial"/>
          <w:sz w:val="24"/>
          <w:szCs w:val="24"/>
        </w:rPr>
        <w:t xml:space="preserve">Será computado somente </w:t>
      </w:r>
      <w:r w:rsidRPr="00F37593">
        <w:rPr>
          <w:rFonts w:ascii="Arial" w:hAnsi="Arial" w:cs="Arial"/>
          <w:b/>
          <w:bCs/>
          <w:sz w:val="24"/>
          <w:szCs w:val="24"/>
        </w:rPr>
        <w:t>o tempo de serviço na função para o qual o candidato está concorrendo neste certame</w:t>
      </w:r>
      <w:r w:rsidRPr="00F37593">
        <w:rPr>
          <w:rFonts w:ascii="Arial" w:hAnsi="Arial" w:cs="Arial"/>
          <w:sz w:val="24"/>
          <w:szCs w:val="24"/>
        </w:rPr>
        <w:t>;</w:t>
      </w:r>
    </w:p>
    <w:p w14:paraId="3B6EBF87" w14:textId="77777777" w:rsidR="003A0045" w:rsidRPr="00F37593" w:rsidRDefault="003A0045" w:rsidP="003A0045">
      <w:pPr>
        <w:numPr>
          <w:ilvl w:val="1"/>
          <w:numId w:val="12"/>
        </w:numPr>
        <w:tabs>
          <w:tab w:val="left" w:pos="1418"/>
        </w:tabs>
        <w:ind w:left="567" w:right="-23" w:firstLine="0"/>
        <w:jc w:val="both"/>
        <w:rPr>
          <w:rFonts w:ascii="Arial" w:hAnsi="Arial" w:cs="Arial"/>
        </w:rPr>
      </w:pPr>
      <w:r w:rsidRPr="00F37593">
        <w:rPr>
          <w:rFonts w:ascii="Arial" w:hAnsi="Arial" w:cs="Arial"/>
        </w:rPr>
        <w:t>O tempo de serviço deverá ser comprovado por meio de declaração, emitida por Pessoa Jurídica de Direito Público ou Privado que comprove, sob pena de caracterização de falsidade ideológica, o tempo de serviço efetivamente laborado de acordo com o estabelecido neste Edital;</w:t>
      </w:r>
    </w:p>
    <w:p w14:paraId="22B67F14" w14:textId="77777777" w:rsidR="003A0045" w:rsidRPr="00F37593" w:rsidRDefault="003A0045" w:rsidP="003A0045">
      <w:pPr>
        <w:pStyle w:val="PargrafodaLista"/>
        <w:numPr>
          <w:ilvl w:val="2"/>
          <w:numId w:val="12"/>
        </w:numPr>
        <w:tabs>
          <w:tab w:val="left" w:pos="2268"/>
        </w:tabs>
        <w:spacing w:after="0" w:line="240" w:lineRule="auto"/>
        <w:ind w:left="1134" w:right="-23" w:firstLine="0"/>
        <w:jc w:val="both"/>
        <w:rPr>
          <w:rFonts w:ascii="Arial" w:hAnsi="Arial" w:cs="Arial"/>
          <w:b/>
          <w:bCs/>
          <w:sz w:val="24"/>
          <w:szCs w:val="24"/>
        </w:rPr>
      </w:pPr>
      <w:r w:rsidRPr="00F37593">
        <w:rPr>
          <w:rFonts w:ascii="Arial" w:hAnsi="Arial" w:cs="Arial"/>
          <w:b/>
          <w:bCs/>
          <w:sz w:val="24"/>
          <w:szCs w:val="24"/>
        </w:rPr>
        <w:t xml:space="preserve">Para exercício de atividade em instituição que adote o Regime Celetista para o quadro funcional: será permitido o envio da Carteira de Trabalho e Previdência Social (CTPS), das páginas onde constem a identificação do trabalhador, registro do empregador que informe o período (com início e fim, se for o caso), a atualização do cargo (é de responsabilidade do/a candidato/a </w:t>
      </w:r>
      <w:proofErr w:type="spellStart"/>
      <w:r w:rsidRPr="00F37593">
        <w:rPr>
          <w:rFonts w:ascii="Arial" w:hAnsi="Arial" w:cs="Arial"/>
          <w:b/>
          <w:bCs/>
          <w:sz w:val="24"/>
          <w:szCs w:val="24"/>
        </w:rPr>
        <w:t>a</w:t>
      </w:r>
      <w:proofErr w:type="spellEnd"/>
      <w:r w:rsidRPr="00F37593">
        <w:rPr>
          <w:rFonts w:ascii="Arial" w:hAnsi="Arial" w:cs="Arial"/>
          <w:b/>
          <w:bCs/>
          <w:sz w:val="24"/>
          <w:szCs w:val="24"/>
        </w:rPr>
        <w:t xml:space="preserve"> atualização do cargo que se encontra na carteira de trabalho, junto ao Setor Pessoal da empresa/instituição em que trabalha) e qualquer outra página que ajude na avaliação, por exemplo, quando há mudança na razão social da empresa, ou o envio da cópia da </w:t>
      </w:r>
      <w:r w:rsidRPr="00F37593">
        <w:rPr>
          <w:rFonts w:ascii="Arial" w:hAnsi="Arial" w:cs="Arial"/>
          <w:b/>
          <w:bCs/>
          <w:sz w:val="24"/>
          <w:szCs w:val="24"/>
        </w:rPr>
        <w:lastRenderedPageBreak/>
        <w:t>certidão de tempo de serviço que informe o período, com início e fim, expedida pelo INSS ou órgão previdenciário competente;</w:t>
      </w:r>
    </w:p>
    <w:p w14:paraId="0E6D883E" w14:textId="77777777" w:rsidR="000F417A" w:rsidRPr="00F37593" w:rsidRDefault="000F417A" w:rsidP="000F417A">
      <w:pPr>
        <w:tabs>
          <w:tab w:val="left" w:pos="1418"/>
        </w:tabs>
        <w:ind w:left="567" w:right="-23"/>
        <w:jc w:val="both"/>
        <w:rPr>
          <w:rFonts w:ascii="Arial" w:hAnsi="Arial" w:cs="Arial"/>
        </w:rPr>
      </w:pPr>
    </w:p>
    <w:p w14:paraId="03A03CD4" w14:textId="752E69ED" w:rsidR="003A0045" w:rsidRPr="00F37593" w:rsidRDefault="003A0045" w:rsidP="003A0045">
      <w:pPr>
        <w:numPr>
          <w:ilvl w:val="1"/>
          <w:numId w:val="12"/>
        </w:numPr>
        <w:tabs>
          <w:tab w:val="left" w:pos="1418"/>
        </w:tabs>
        <w:ind w:left="567" w:right="-23" w:firstLine="0"/>
        <w:jc w:val="both"/>
        <w:rPr>
          <w:rFonts w:ascii="Arial" w:hAnsi="Arial" w:cs="Arial"/>
        </w:rPr>
      </w:pPr>
      <w:r w:rsidRPr="00F37593">
        <w:rPr>
          <w:rFonts w:ascii="Arial" w:hAnsi="Arial" w:cs="Arial"/>
        </w:rPr>
        <w:t xml:space="preserve">A Pontuação será a soma do tempo total de serviço prestado conforme tabela constante no </w:t>
      </w:r>
      <w:r w:rsidRPr="00F37593">
        <w:rPr>
          <w:rFonts w:ascii="Arial" w:hAnsi="Arial" w:cs="Arial"/>
          <w:b/>
        </w:rPr>
        <w:t>item 1</w:t>
      </w:r>
      <w:r w:rsidR="00825220">
        <w:rPr>
          <w:rFonts w:ascii="Arial" w:hAnsi="Arial" w:cs="Arial"/>
          <w:b/>
        </w:rPr>
        <w:t>4</w:t>
      </w:r>
      <w:r w:rsidRPr="00F37593">
        <w:rPr>
          <w:rFonts w:ascii="Arial" w:hAnsi="Arial" w:cs="Arial"/>
        </w:rPr>
        <w:t xml:space="preserve"> deste Anexo;</w:t>
      </w:r>
    </w:p>
    <w:p w14:paraId="4E6022ED" w14:textId="77777777" w:rsidR="001D11CB" w:rsidRDefault="001D11CB" w:rsidP="001D11CB">
      <w:pPr>
        <w:pStyle w:val="PargrafodaLista"/>
        <w:spacing w:after="0" w:line="240" w:lineRule="auto"/>
        <w:ind w:left="709"/>
        <w:rPr>
          <w:rFonts w:ascii="Arial" w:hAnsi="Arial" w:cs="Arial"/>
          <w:sz w:val="24"/>
          <w:szCs w:val="24"/>
        </w:rPr>
      </w:pPr>
    </w:p>
    <w:p w14:paraId="41483BBE" w14:textId="4AA47A5E" w:rsidR="003A0045" w:rsidRPr="00F37593" w:rsidRDefault="001D11CB" w:rsidP="00397A32">
      <w:pPr>
        <w:numPr>
          <w:ilvl w:val="1"/>
          <w:numId w:val="18"/>
        </w:numPr>
        <w:ind w:left="0" w:right="-20"/>
        <w:rPr>
          <w:rFonts w:ascii="Arial" w:hAnsi="Arial" w:cs="Arial"/>
        </w:rPr>
      </w:pPr>
      <w:r w:rsidRPr="00F37593">
        <w:rPr>
          <w:rFonts w:ascii="Arial" w:hAnsi="Arial" w:cs="Arial"/>
        </w:rPr>
        <w:t>Consta abaixo a tabela de pontuação dos</w:t>
      </w:r>
      <w:r w:rsidR="00C50932">
        <w:rPr>
          <w:rFonts w:ascii="Arial" w:hAnsi="Arial" w:cs="Arial"/>
        </w:rPr>
        <w:t xml:space="preserve"> T</w:t>
      </w:r>
      <w:r w:rsidR="00C50932" w:rsidRPr="00F37593">
        <w:rPr>
          <w:rFonts w:ascii="Arial" w:hAnsi="Arial" w:cs="Arial"/>
        </w:rPr>
        <w:t>ítulos</w:t>
      </w:r>
      <w:r w:rsidR="00C50932">
        <w:rPr>
          <w:rFonts w:ascii="Arial" w:hAnsi="Arial" w:cs="Arial"/>
        </w:rPr>
        <w:t>/Tempo de Serviço</w:t>
      </w:r>
      <w:r w:rsidRPr="00F37593">
        <w:rPr>
          <w:rFonts w:ascii="Arial" w:hAnsi="Arial" w:cs="Arial"/>
        </w:rPr>
        <w:t xml:space="preserve"> apresentados: </w:t>
      </w:r>
    </w:p>
    <w:tbl>
      <w:tblPr>
        <w:tblW w:w="9720"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800"/>
        <w:gridCol w:w="2800"/>
        <w:gridCol w:w="4120"/>
      </w:tblGrid>
      <w:tr w:rsidR="001D11CB" w:rsidRPr="00F37593" w14:paraId="13DBB7D9" w14:textId="77777777" w:rsidTr="008D10C9">
        <w:trPr>
          <w:trHeight w:val="330"/>
        </w:trPr>
        <w:tc>
          <w:tcPr>
            <w:tcW w:w="2800" w:type="dxa"/>
            <w:tcBorders>
              <w:top w:val="single" w:sz="4" w:space="0" w:color="00000A"/>
              <w:left w:val="single" w:sz="4" w:space="0" w:color="00000A"/>
              <w:bottom w:val="single" w:sz="4" w:space="0" w:color="00000A"/>
              <w:right w:val="single" w:sz="4" w:space="0" w:color="00000A"/>
            </w:tcBorders>
            <w:shd w:val="clear" w:color="000000" w:fill="BFBFBF"/>
            <w:tcMar>
              <w:left w:w="65" w:type="dxa"/>
            </w:tcMar>
            <w:vAlign w:val="center"/>
          </w:tcPr>
          <w:p w14:paraId="0ABAC89A" w14:textId="77777777" w:rsidR="001D11CB" w:rsidRPr="00C1579B" w:rsidRDefault="001D11CB" w:rsidP="008D10C9">
            <w:pPr>
              <w:jc w:val="center"/>
              <w:rPr>
                <w:rFonts w:ascii="Arial" w:hAnsi="Arial" w:cs="Arial"/>
                <w:b/>
                <w:bCs/>
                <w:color w:val="000000"/>
                <w:sz w:val="22"/>
                <w:szCs w:val="22"/>
              </w:rPr>
            </w:pPr>
            <w:r w:rsidRPr="00C1579B">
              <w:rPr>
                <w:rFonts w:ascii="Arial" w:hAnsi="Arial" w:cs="Arial"/>
                <w:b/>
                <w:bCs/>
                <w:color w:val="000000"/>
                <w:sz w:val="22"/>
                <w:szCs w:val="22"/>
              </w:rPr>
              <w:t>MODALIDADES</w:t>
            </w:r>
          </w:p>
        </w:tc>
        <w:tc>
          <w:tcPr>
            <w:tcW w:w="2800" w:type="dxa"/>
            <w:tcBorders>
              <w:top w:val="single" w:sz="4" w:space="0" w:color="00000A"/>
              <w:left w:val="single" w:sz="4" w:space="0" w:color="00000A"/>
              <w:bottom w:val="single" w:sz="4" w:space="0" w:color="00000A"/>
              <w:right w:val="single" w:sz="4" w:space="0" w:color="00000A"/>
            </w:tcBorders>
            <w:shd w:val="clear" w:color="000000" w:fill="BFBFBF"/>
            <w:tcMar>
              <w:left w:w="65" w:type="dxa"/>
            </w:tcMar>
            <w:vAlign w:val="center"/>
          </w:tcPr>
          <w:p w14:paraId="3AAE76D7" w14:textId="77777777" w:rsidR="001D11CB" w:rsidRPr="00C1579B" w:rsidRDefault="001D11CB" w:rsidP="008D10C9">
            <w:pPr>
              <w:jc w:val="center"/>
              <w:rPr>
                <w:rFonts w:ascii="Arial" w:hAnsi="Arial" w:cs="Arial"/>
                <w:b/>
                <w:bCs/>
                <w:color w:val="000000"/>
                <w:sz w:val="22"/>
                <w:szCs w:val="22"/>
              </w:rPr>
            </w:pPr>
            <w:r w:rsidRPr="00C1579B">
              <w:rPr>
                <w:rFonts w:ascii="Arial" w:hAnsi="Arial" w:cs="Arial"/>
                <w:b/>
                <w:bCs/>
                <w:color w:val="000000"/>
                <w:sz w:val="22"/>
                <w:szCs w:val="22"/>
              </w:rPr>
              <w:t>PONTUAÇÕES</w:t>
            </w:r>
          </w:p>
        </w:tc>
        <w:tc>
          <w:tcPr>
            <w:tcW w:w="4120" w:type="dxa"/>
            <w:tcBorders>
              <w:top w:val="single" w:sz="4" w:space="0" w:color="00000A"/>
              <w:left w:val="single" w:sz="4" w:space="0" w:color="00000A"/>
              <w:bottom w:val="single" w:sz="4" w:space="0" w:color="00000A"/>
              <w:right w:val="single" w:sz="4" w:space="0" w:color="00000A"/>
            </w:tcBorders>
            <w:shd w:val="clear" w:color="000000" w:fill="BFBFBF"/>
            <w:tcMar>
              <w:left w:w="65" w:type="dxa"/>
            </w:tcMar>
            <w:vAlign w:val="center"/>
          </w:tcPr>
          <w:p w14:paraId="5211E71A" w14:textId="77777777" w:rsidR="001D11CB" w:rsidRPr="00C1579B" w:rsidRDefault="001D11CB" w:rsidP="008D10C9">
            <w:pPr>
              <w:jc w:val="center"/>
              <w:rPr>
                <w:rFonts w:ascii="Arial" w:hAnsi="Arial" w:cs="Arial"/>
                <w:b/>
                <w:bCs/>
                <w:color w:val="000000"/>
                <w:sz w:val="22"/>
                <w:szCs w:val="22"/>
              </w:rPr>
            </w:pPr>
            <w:r w:rsidRPr="00C1579B">
              <w:rPr>
                <w:rFonts w:ascii="Arial" w:hAnsi="Arial" w:cs="Arial"/>
                <w:b/>
                <w:bCs/>
                <w:color w:val="000000"/>
                <w:sz w:val="22"/>
                <w:szCs w:val="22"/>
              </w:rPr>
              <w:t>CRITÉRIOS</w:t>
            </w:r>
          </w:p>
        </w:tc>
      </w:tr>
      <w:tr w:rsidR="00DC570F" w:rsidRPr="00F37593" w14:paraId="2D8BB8D4" w14:textId="77777777" w:rsidTr="008D10C9">
        <w:trPr>
          <w:trHeight w:val="664"/>
        </w:trPr>
        <w:tc>
          <w:tcPr>
            <w:tcW w:w="2800" w:type="dxa"/>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F28CCC8" w14:textId="77777777" w:rsidR="00DC570F" w:rsidRPr="00C1579B" w:rsidRDefault="00DC570F" w:rsidP="00DC570F">
            <w:pPr>
              <w:jc w:val="center"/>
              <w:rPr>
                <w:rFonts w:ascii="Arial" w:hAnsi="Arial" w:cs="Arial"/>
                <w:b/>
                <w:bCs/>
                <w:color w:val="000000"/>
                <w:sz w:val="22"/>
                <w:szCs w:val="22"/>
              </w:rPr>
            </w:pPr>
            <w:r w:rsidRPr="00C1579B">
              <w:rPr>
                <w:rFonts w:ascii="Arial" w:hAnsi="Arial" w:cs="Arial"/>
                <w:b/>
                <w:bCs/>
                <w:color w:val="000000"/>
                <w:sz w:val="22"/>
                <w:szCs w:val="22"/>
              </w:rPr>
              <w:t>Pós-Graduação</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B450367" w14:textId="215C63A2" w:rsidR="00DC570F" w:rsidRPr="00C1579B" w:rsidRDefault="00C1579B" w:rsidP="00C1579B">
            <w:pPr>
              <w:jc w:val="center"/>
              <w:rPr>
                <w:rFonts w:ascii="Arial" w:hAnsi="Arial" w:cs="Arial"/>
                <w:color w:val="000000"/>
                <w:sz w:val="22"/>
                <w:szCs w:val="22"/>
              </w:rPr>
            </w:pPr>
            <w:r w:rsidRPr="00C1579B">
              <w:rPr>
                <w:rFonts w:ascii="Arial" w:hAnsi="Arial" w:cs="Arial"/>
                <w:color w:val="000000"/>
                <w:sz w:val="22"/>
                <w:szCs w:val="22"/>
              </w:rPr>
              <w:t>3</w:t>
            </w:r>
            <w:r w:rsidR="00DC570F" w:rsidRPr="00C1579B">
              <w:rPr>
                <w:rFonts w:ascii="Arial" w:hAnsi="Arial" w:cs="Arial"/>
                <w:color w:val="000000"/>
                <w:sz w:val="22"/>
                <w:szCs w:val="22"/>
              </w:rPr>
              <w:t xml:space="preserve"> (</w:t>
            </w:r>
            <w:r w:rsidRPr="00C1579B">
              <w:rPr>
                <w:rFonts w:ascii="Arial" w:hAnsi="Arial" w:cs="Arial"/>
                <w:color w:val="000000"/>
                <w:sz w:val="22"/>
                <w:szCs w:val="22"/>
              </w:rPr>
              <w:t>três</w:t>
            </w:r>
            <w:r w:rsidR="00DC570F" w:rsidRPr="00C1579B">
              <w:rPr>
                <w:rFonts w:ascii="Arial" w:hAnsi="Arial" w:cs="Arial"/>
                <w:color w:val="000000"/>
                <w:sz w:val="22"/>
                <w:szCs w:val="22"/>
              </w:rPr>
              <w:t>) ponto</w:t>
            </w:r>
            <w:r w:rsidR="00F37593" w:rsidRPr="00C1579B">
              <w:rPr>
                <w:rFonts w:ascii="Arial" w:hAnsi="Arial" w:cs="Arial"/>
                <w:color w:val="000000"/>
                <w:sz w:val="22"/>
                <w:szCs w:val="22"/>
              </w:rPr>
              <w:t>s</w:t>
            </w:r>
          </w:p>
        </w:tc>
        <w:tc>
          <w:tcPr>
            <w:tcW w:w="412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71A04BE0" w14:textId="52EB032B" w:rsidR="00DC570F" w:rsidRPr="00C1579B" w:rsidRDefault="00DC570F" w:rsidP="00DC570F">
            <w:pPr>
              <w:jc w:val="both"/>
              <w:rPr>
                <w:rFonts w:ascii="Arial" w:hAnsi="Arial" w:cs="Arial"/>
                <w:color w:val="000000"/>
                <w:sz w:val="22"/>
                <w:szCs w:val="22"/>
              </w:rPr>
            </w:pPr>
            <w:r w:rsidRPr="00C1579B">
              <w:rPr>
                <w:rFonts w:ascii="Arial" w:hAnsi="Arial" w:cs="Arial"/>
                <w:color w:val="000000"/>
                <w:sz w:val="22"/>
                <w:szCs w:val="22"/>
              </w:rPr>
              <w:t xml:space="preserve">Certificado de curso de Pós-Graduação, em nível de Doutorado na disciplina em que se inscreveu ou na área de Educação. </w:t>
            </w:r>
          </w:p>
        </w:tc>
      </w:tr>
      <w:tr w:rsidR="00DC570F" w:rsidRPr="00F37593" w14:paraId="1E5313F6" w14:textId="77777777" w:rsidTr="008D10C9">
        <w:trPr>
          <w:trHeight w:val="1020"/>
        </w:trPr>
        <w:tc>
          <w:tcPr>
            <w:tcW w:w="2800"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43E5895" w14:textId="77777777" w:rsidR="00DC570F" w:rsidRPr="00C1579B" w:rsidRDefault="00DC570F" w:rsidP="00DC570F">
            <w:pPr>
              <w:rPr>
                <w:rFonts w:ascii="Arial" w:hAnsi="Arial" w:cs="Arial"/>
                <w:b/>
                <w:bCs/>
                <w:color w:val="000000"/>
                <w:sz w:val="22"/>
                <w:szCs w:val="22"/>
              </w:rPr>
            </w:pP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6D9357A" w14:textId="20817E56" w:rsidR="00DC570F" w:rsidRPr="00C1579B" w:rsidRDefault="00C1579B" w:rsidP="00F37593">
            <w:pPr>
              <w:jc w:val="center"/>
              <w:rPr>
                <w:rFonts w:ascii="Arial" w:hAnsi="Arial" w:cs="Arial"/>
                <w:color w:val="000000"/>
                <w:sz w:val="22"/>
                <w:szCs w:val="22"/>
              </w:rPr>
            </w:pPr>
            <w:r w:rsidRPr="00C1579B">
              <w:rPr>
                <w:rFonts w:ascii="Arial" w:hAnsi="Arial" w:cs="Arial"/>
                <w:color w:val="000000"/>
                <w:sz w:val="22"/>
                <w:szCs w:val="22"/>
              </w:rPr>
              <w:t>2</w:t>
            </w:r>
            <w:r w:rsidR="00DC570F" w:rsidRPr="00C1579B">
              <w:rPr>
                <w:rFonts w:ascii="Arial" w:hAnsi="Arial" w:cs="Arial"/>
                <w:color w:val="000000"/>
                <w:sz w:val="22"/>
                <w:szCs w:val="22"/>
              </w:rPr>
              <w:t xml:space="preserve"> (</w:t>
            </w:r>
            <w:r w:rsidRPr="00C1579B">
              <w:rPr>
                <w:rFonts w:ascii="Arial" w:hAnsi="Arial" w:cs="Arial"/>
                <w:color w:val="000000"/>
                <w:sz w:val="22"/>
                <w:szCs w:val="22"/>
              </w:rPr>
              <w:t>dois</w:t>
            </w:r>
            <w:r w:rsidR="00DC570F" w:rsidRPr="00C1579B">
              <w:rPr>
                <w:rFonts w:ascii="Arial" w:hAnsi="Arial" w:cs="Arial"/>
                <w:color w:val="000000"/>
                <w:sz w:val="22"/>
                <w:szCs w:val="22"/>
              </w:rPr>
              <w:t>) pontos</w:t>
            </w:r>
          </w:p>
        </w:tc>
        <w:tc>
          <w:tcPr>
            <w:tcW w:w="412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15E571FF" w14:textId="5DA98FE3" w:rsidR="00DC570F" w:rsidRPr="00C1579B" w:rsidRDefault="00DC570F" w:rsidP="00DC570F">
            <w:pPr>
              <w:jc w:val="both"/>
              <w:rPr>
                <w:rFonts w:ascii="Arial" w:hAnsi="Arial" w:cs="Arial"/>
                <w:color w:val="000000"/>
                <w:sz w:val="22"/>
                <w:szCs w:val="22"/>
              </w:rPr>
            </w:pPr>
            <w:r w:rsidRPr="00C1579B">
              <w:rPr>
                <w:rFonts w:ascii="Arial" w:hAnsi="Arial" w:cs="Arial"/>
                <w:color w:val="000000"/>
                <w:sz w:val="22"/>
                <w:szCs w:val="22"/>
              </w:rPr>
              <w:t>Diploma ou certificado de curso de Pós-Graduação, em nível de Mestrado, na disciplina em que se inscreveu ou na área de Educação.</w:t>
            </w:r>
          </w:p>
        </w:tc>
      </w:tr>
      <w:tr w:rsidR="00DC570F" w:rsidRPr="00F37593" w14:paraId="65865D2D" w14:textId="77777777" w:rsidTr="008D10C9">
        <w:trPr>
          <w:trHeight w:val="765"/>
        </w:trPr>
        <w:tc>
          <w:tcPr>
            <w:tcW w:w="2800"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431936A" w14:textId="77777777" w:rsidR="00DC570F" w:rsidRPr="00C1579B" w:rsidRDefault="00DC570F" w:rsidP="00DC570F">
            <w:pPr>
              <w:rPr>
                <w:rFonts w:ascii="Arial" w:hAnsi="Arial" w:cs="Arial"/>
                <w:b/>
                <w:bCs/>
                <w:color w:val="000000"/>
                <w:sz w:val="22"/>
                <w:szCs w:val="22"/>
              </w:rPr>
            </w:pP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CF13B8D" w14:textId="5A098C08" w:rsidR="00DC570F" w:rsidRPr="00C1579B" w:rsidRDefault="00DC570F" w:rsidP="00DC570F">
            <w:pPr>
              <w:jc w:val="center"/>
              <w:rPr>
                <w:rFonts w:ascii="Arial" w:hAnsi="Arial" w:cs="Arial"/>
                <w:color w:val="000000"/>
                <w:sz w:val="22"/>
                <w:szCs w:val="22"/>
              </w:rPr>
            </w:pPr>
            <w:r w:rsidRPr="00C1579B">
              <w:rPr>
                <w:rFonts w:ascii="Arial" w:hAnsi="Arial" w:cs="Arial"/>
                <w:color w:val="000000"/>
                <w:sz w:val="22"/>
                <w:szCs w:val="22"/>
              </w:rPr>
              <w:t>1 (um) ponto</w:t>
            </w:r>
          </w:p>
        </w:tc>
        <w:tc>
          <w:tcPr>
            <w:tcW w:w="412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3D865562" w14:textId="39E076CA" w:rsidR="00DC570F" w:rsidRPr="00C1579B" w:rsidRDefault="00DC570F" w:rsidP="00DC570F">
            <w:pPr>
              <w:jc w:val="both"/>
              <w:rPr>
                <w:rFonts w:ascii="Arial" w:hAnsi="Arial" w:cs="Arial"/>
                <w:color w:val="000000"/>
                <w:sz w:val="22"/>
                <w:szCs w:val="22"/>
              </w:rPr>
            </w:pPr>
            <w:r w:rsidRPr="00C1579B">
              <w:rPr>
                <w:rFonts w:ascii="Arial" w:hAnsi="Arial" w:cs="Arial"/>
                <w:color w:val="000000"/>
                <w:sz w:val="22"/>
                <w:szCs w:val="22"/>
              </w:rPr>
              <w:t xml:space="preserve">Certificado de curso de Pós-Graduação, em nível de Especialização na disciplina em que se inscreveu ou na área de Educação. </w:t>
            </w:r>
          </w:p>
        </w:tc>
      </w:tr>
      <w:tr w:rsidR="00C1579B" w:rsidRPr="00F37593" w14:paraId="734AFEB1" w14:textId="77777777" w:rsidTr="00882BF0">
        <w:trPr>
          <w:trHeight w:val="765"/>
        </w:trPr>
        <w:tc>
          <w:tcPr>
            <w:tcW w:w="280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270C65D" w14:textId="1A9C45B4" w:rsidR="00C1579B" w:rsidRPr="00C1579B" w:rsidRDefault="00C1579B" w:rsidP="00C1579B">
            <w:pPr>
              <w:jc w:val="center"/>
              <w:rPr>
                <w:rFonts w:ascii="Arial" w:hAnsi="Arial" w:cs="Arial"/>
                <w:b/>
                <w:bCs/>
                <w:color w:val="000000"/>
                <w:sz w:val="22"/>
                <w:szCs w:val="22"/>
              </w:rPr>
            </w:pPr>
            <w:r w:rsidRPr="00C1579B">
              <w:rPr>
                <w:rFonts w:ascii="Arial" w:hAnsi="Arial" w:cs="Arial"/>
                <w:b/>
                <w:bCs/>
                <w:color w:val="000000" w:themeColor="text1"/>
                <w:sz w:val="22"/>
                <w:szCs w:val="22"/>
              </w:rPr>
              <w:t>Capacitação</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B76C483" w14:textId="25CE7441" w:rsidR="00C1579B" w:rsidRPr="00C1579B" w:rsidRDefault="00C1579B" w:rsidP="00C1579B">
            <w:pPr>
              <w:jc w:val="center"/>
              <w:rPr>
                <w:rFonts w:ascii="Arial" w:hAnsi="Arial" w:cs="Arial"/>
                <w:color w:val="000000"/>
                <w:sz w:val="22"/>
                <w:szCs w:val="22"/>
              </w:rPr>
            </w:pPr>
            <w:r w:rsidRPr="00C1579B">
              <w:rPr>
                <w:rFonts w:ascii="Arial" w:hAnsi="Arial" w:cs="Arial"/>
                <w:color w:val="000000" w:themeColor="text1"/>
                <w:sz w:val="22"/>
                <w:szCs w:val="22"/>
              </w:rPr>
              <w:t>0,2 (vinte décimo) a cada curso comprovado, limitado a 1,0 ponto. (Concluídos até a data da publicação deste edital)</w:t>
            </w:r>
          </w:p>
        </w:tc>
        <w:tc>
          <w:tcPr>
            <w:tcW w:w="412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65DB08E" w14:textId="3C977CD2" w:rsidR="00C1579B" w:rsidRPr="00C1579B" w:rsidRDefault="00C1579B" w:rsidP="00C1579B">
            <w:pPr>
              <w:jc w:val="both"/>
              <w:rPr>
                <w:rFonts w:ascii="Arial" w:hAnsi="Arial" w:cs="Arial"/>
                <w:color w:val="000000"/>
                <w:sz w:val="22"/>
                <w:szCs w:val="22"/>
              </w:rPr>
            </w:pPr>
            <w:r w:rsidRPr="00C1579B">
              <w:rPr>
                <w:rFonts w:ascii="Arial" w:hAnsi="Arial" w:cs="Arial"/>
                <w:color w:val="000000" w:themeColor="text1"/>
                <w:sz w:val="22"/>
                <w:szCs w:val="22"/>
              </w:rPr>
              <w:t>Comprovar realização de capacitação, com no mínimo 20 (vinte) horas, dentre as atribuições das atividades para o Cargo que está em Seleção.</w:t>
            </w:r>
          </w:p>
        </w:tc>
      </w:tr>
      <w:tr w:rsidR="00C1579B" w:rsidRPr="00F37593" w14:paraId="09712B47" w14:textId="77777777" w:rsidTr="008D10C9">
        <w:trPr>
          <w:trHeight w:val="827"/>
        </w:trPr>
        <w:tc>
          <w:tcPr>
            <w:tcW w:w="280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C11392E" w14:textId="77777777" w:rsidR="00C1579B" w:rsidRPr="00C1579B" w:rsidRDefault="00C1579B" w:rsidP="00C1579B">
            <w:pPr>
              <w:jc w:val="center"/>
              <w:rPr>
                <w:rFonts w:ascii="Arial" w:hAnsi="Arial" w:cs="Arial"/>
                <w:b/>
                <w:bCs/>
                <w:color w:val="000000"/>
                <w:sz w:val="22"/>
                <w:szCs w:val="22"/>
              </w:rPr>
            </w:pPr>
            <w:r w:rsidRPr="00C1579B">
              <w:rPr>
                <w:rFonts w:ascii="Arial" w:hAnsi="Arial" w:cs="Arial"/>
                <w:b/>
                <w:bCs/>
                <w:color w:val="000000"/>
                <w:sz w:val="22"/>
                <w:szCs w:val="22"/>
              </w:rPr>
              <w:t>Tempo de Serviço</w:t>
            </w:r>
          </w:p>
        </w:tc>
        <w:tc>
          <w:tcPr>
            <w:tcW w:w="280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BCB61F2" w14:textId="6F2D86E5" w:rsidR="00C1579B" w:rsidRPr="00C1579B" w:rsidRDefault="00C1579B" w:rsidP="00C1579B">
            <w:pPr>
              <w:jc w:val="center"/>
              <w:rPr>
                <w:rFonts w:ascii="Arial" w:hAnsi="Arial" w:cs="Arial"/>
                <w:color w:val="000000"/>
                <w:sz w:val="22"/>
                <w:szCs w:val="22"/>
              </w:rPr>
            </w:pPr>
            <w:r w:rsidRPr="00C1579B">
              <w:rPr>
                <w:rFonts w:ascii="Arial" w:hAnsi="Arial" w:cs="Arial"/>
                <w:color w:val="000000"/>
                <w:sz w:val="22"/>
                <w:szCs w:val="22"/>
              </w:rPr>
              <w:t xml:space="preserve">0,2 (dois décimos) a cada 2 anos de experiência no cargo, ou 1,0 ponto até no máximo </w:t>
            </w:r>
            <w:r w:rsidRPr="00C1579B">
              <w:rPr>
                <w:rFonts w:ascii="Arial" w:hAnsi="Arial" w:cs="Arial"/>
                <w:b/>
                <w:color w:val="000000"/>
                <w:sz w:val="22"/>
                <w:szCs w:val="22"/>
              </w:rPr>
              <w:t>10 anos</w:t>
            </w:r>
            <w:r w:rsidRPr="00C1579B">
              <w:rPr>
                <w:rFonts w:ascii="Arial" w:hAnsi="Arial" w:cs="Arial"/>
                <w:color w:val="000000"/>
                <w:sz w:val="22"/>
                <w:szCs w:val="22"/>
              </w:rPr>
              <w:t xml:space="preserve">. </w:t>
            </w:r>
          </w:p>
        </w:tc>
        <w:tc>
          <w:tcPr>
            <w:tcW w:w="412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479384A" w14:textId="62BC4EE7" w:rsidR="00C1579B" w:rsidRPr="00C1579B" w:rsidRDefault="00C1579B" w:rsidP="00C1579B">
            <w:pPr>
              <w:jc w:val="both"/>
              <w:rPr>
                <w:rFonts w:ascii="Arial" w:hAnsi="Arial" w:cs="Arial"/>
                <w:color w:val="000000"/>
                <w:sz w:val="22"/>
                <w:szCs w:val="22"/>
              </w:rPr>
            </w:pPr>
            <w:r w:rsidRPr="00C1579B">
              <w:rPr>
                <w:rFonts w:ascii="Arial" w:hAnsi="Arial" w:cs="Arial"/>
                <w:color w:val="000000"/>
                <w:sz w:val="22"/>
                <w:szCs w:val="22"/>
              </w:rPr>
              <w:t>Comprovar o exercício, com o tempo total em dias, meses e anos de Atividades desenvolvidas no mesmo Cargo e mesma atribuição para o Cargo que está em Seleção.</w:t>
            </w:r>
          </w:p>
        </w:tc>
      </w:tr>
    </w:tbl>
    <w:p w14:paraId="1CADBF7D" w14:textId="77777777" w:rsidR="001D11CB" w:rsidRDefault="001D11CB" w:rsidP="005B10E3">
      <w:pPr>
        <w:pStyle w:val="SemEspaamento"/>
        <w:tabs>
          <w:tab w:val="left" w:pos="2268"/>
        </w:tabs>
        <w:autoSpaceDE w:val="0"/>
        <w:autoSpaceDN w:val="0"/>
        <w:adjustRightInd w:val="0"/>
        <w:jc w:val="center"/>
        <w:rPr>
          <w:rFonts w:ascii="Arial" w:hAnsi="Arial" w:cs="Arial"/>
          <w:b/>
        </w:rPr>
      </w:pPr>
    </w:p>
    <w:p w14:paraId="5097EEF5" w14:textId="77777777" w:rsidR="001D11CB" w:rsidRDefault="001D11CB" w:rsidP="005B10E3">
      <w:pPr>
        <w:pStyle w:val="SemEspaamento"/>
        <w:tabs>
          <w:tab w:val="left" w:pos="2268"/>
        </w:tabs>
        <w:autoSpaceDE w:val="0"/>
        <w:autoSpaceDN w:val="0"/>
        <w:adjustRightInd w:val="0"/>
        <w:jc w:val="center"/>
        <w:rPr>
          <w:rFonts w:ascii="Arial" w:hAnsi="Arial" w:cs="Arial"/>
          <w:b/>
        </w:rPr>
      </w:pPr>
    </w:p>
    <w:p w14:paraId="5D126CAE" w14:textId="77777777" w:rsidR="001D11CB" w:rsidRDefault="001D11CB">
      <w:pPr>
        <w:suppressAutoHyphens w:val="0"/>
        <w:rPr>
          <w:rFonts w:ascii="Arial" w:hAnsi="Arial" w:cs="Arial"/>
          <w:b/>
        </w:rPr>
      </w:pPr>
      <w:r>
        <w:rPr>
          <w:rFonts w:ascii="Arial" w:hAnsi="Arial" w:cs="Arial"/>
          <w:b/>
        </w:rPr>
        <w:br w:type="page"/>
      </w:r>
    </w:p>
    <w:p w14:paraId="1F643BB7" w14:textId="74E42C80" w:rsidR="00B41376" w:rsidRDefault="00B41376" w:rsidP="00D60CFD">
      <w:pPr>
        <w:suppressAutoHyphens w:val="0"/>
        <w:jc w:val="center"/>
      </w:pPr>
      <w:r>
        <w:rPr>
          <w:rFonts w:ascii="Arial" w:hAnsi="Arial" w:cs="Arial"/>
          <w:b/>
        </w:rPr>
        <w:lastRenderedPageBreak/>
        <w:t xml:space="preserve">ANEXO </w:t>
      </w:r>
      <w:r w:rsidR="00DC570F">
        <w:rPr>
          <w:rFonts w:ascii="Arial" w:hAnsi="Arial" w:cs="Arial"/>
          <w:b/>
        </w:rPr>
        <w:t>I</w:t>
      </w:r>
      <w:r w:rsidR="00300E7D">
        <w:rPr>
          <w:rFonts w:ascii="Arial" w:hAnsi="Arial" w:cs="Arial"/>
          <w:b/>
        </w:rPr>
        <w:t>X</w:t>
      </w:r>
    </w:p>
    <w:p w14:paraId="635391A7" w14:textId="77777777" w:rsidR="00B41376" w:rsidRDefault="00B41376" w:rsidP="00D60CFD">
      <w:pPr>
        <w:pStyle w:val="SemEspaamento"/>
        <w:jc w:val="center"/>
      </w:pPr>
      <w:r>
        <w:rPr>
          <w:rFonts w:ascii="Arial" w:hAnsi="Arial" w:cs="Arial"/>
          <w:b/>
        </w:rPr>
        <w:t>INTERPOSIÇÃO DE RECURSOS</w:t>
      </w:r>
    </w:p>
    <w:p w14:paraId="18079A06" w14:textId="77777777" w:rsidR="00B41376" w:rsidRDefault="00B41376">
      <w:pPr>
        <w:pStyle w:val="SemEspaamento"/>
        <w:jc w:val="center"/>
        <w:rPr>
          <w:rFonts w:ascii="Arial" w:hAnsi="Arial" w:cs="Arial"/>
          <w:b/>
        </w:rPr>
      </w:pPr>
    </w:p>
    <w:p w14:paraId="76AC904C" w14:textId="473C61B6" w:rsidR="00B41376" w:rsidRDefault="00B41376" w:rsidP="00DD67C2">
      <w:pPr>
        <w:numPr>
          <w:ilvl w:val="6"/>
          <w:numId w:val="4"/>
        </w:numPr>
        <w:tabs>
          <w:tab w:val="left" w:pos="567"/>
        </w:tabs>
        <w:ind w:left="0" w:firstLine="0"/>
        <w:jc w:val="both"/>
      </w:pPr>
      <w:r>
        <w:rPr>
          <w:rFonts w:ascii="Arial" w:hAnsi="Arial" w:cs="Arial"/>
        </w:rPr>
        <w:t xml:space="preserve">Caberá interposição de recursos à </w:t>
      </w:r>
      <w:r>
        <w:rPr>
          <w:rFonts w:ascii="Arial" w:hAnsi="Arial" w:cs="Arial"/>
          <w:b/>
        </w:rPr>
        <w:t>FAEPESUL</w:t>
      </w:r>
      <w:r>
        <w:rPr>
          <w:rFonts w:ascii="Arial" w:hAnsi="Arial" w:cs="Arial"/>
        </w:rPr>
        <w:t xml:space="preserve">, no prazo de </w:t>
      </w:r>
      <w:r w:rsidR="00B56227">
        <w:rPr>
          <w:rFonts w:ascii="Arial" w:hAnsi="Arial" w:cs="Arial"/>
          <w:b/>
        </w:rPr>
        <w:t>1</w:t>
      </w:r>
      <w:r>
        <w:rPr>
          <w:rFonts w:ascii="Arial" w:hAnsi="Arial" w:cs="Arial"/>
          <w:b/>
        </w:rPr>
        <w:t xml:space="preserve"> (</w:t>
      </w:r>
      <w:r w:rsidR="00B56227">
        <w:rPr>
          <w:rFonts w:ascii="Arial" w:hAnsi="Arial" w:cs="Arial"/>
          <w:b/>
        </w:rPr>
        <w:t>um</w:t>
      </w:r>
      <w:r w:rsidR="00646B48">
        <w:rPr>
          <w:rFonts w:ascii="Arial" w:hAnsi="Arial" w:cs="Arial"/>
          <w:b/>
        </w:rPr>
        <w:t>)</w:t>
      </w:r>
      <w:r>
        <w:rPr>
          <w:rFonts w:ascii="Arial" w:hAnsi="Arial" w:cs="Arial"/>
          <w:b/>
        </w:rPr>
        <w:t xml:space="preserve"> dia út</w:t>
      </w:r>
      <w:r w:rsidR="00B56227">
        <w:rPr>
          <w:rFonts w:ascii="Arial" w:hAnsi="Arial" w:cs="Arial"/>
          <w:b/>
        </w:rPr>
        <w:t>il</w:t>
      </w:r>
      <w:r>
        <w:rPr>
          <w:rFonts w:ascii="Arial" w:hAnsi="Arial" w:cs="Arial"/>
        </w:rPr>
        <w:t>, contados a partir da data de publicação, a respeito:</w:t>
      </w:r>
    </w:p>
    <w:p w14:paraId="38D7D2EB" w14:textId="42CE60F4" w:rsidR="000942DA" w:rsidRPr="000942DA" w:rsidRDefault="000942DA" w:rsidP="00DD67C2">
      <w:pPr>
        <w:numPr>
          <w:ilvl w:val="0"/>
          <w:numId w:val="3"/>
        </w:numPr>
        <w:tabs>
          <w:tab w:val="left" w:pos="1134"/>
        </w:tabs>
        <w:ind w:left="567" w:firstLine="0"/>
        <w:jc w:val="both"/>
        <w:rPr>
          <w:rFonts w:ascii="Arial" w:hAnsi="Arial" w:cs="Arial"/>
        </w:rPr>
      </w:pPr>
      <w:r w:rsidRPr="000942DA">
        <w:rPr>
          <w:rFonts w:ascii="Arial" w:hAnsi="Arial" w:cs="Arial"/>
        </w:rPr>
        <w:t>Impugnação deste Edital;</w:t>
      </w:r>
    </w:p>
    <w:p w14:paraId="5528B5AF" w14:textId="77777777" w:rsidR="00B41376" w:rsidRPr="000942DA" w:rsidRDefault="00B41376" w:rsidP="00DD67C2">
      <w:pPr>
        <w:numPr>
          <w:ilvl w:val="0"/>
          <w:numId w:val="3"/>
        </w:numPr>
        <w:tabs>
          <w:tab w:val="left" w:pos="1134"/>
        </w:tabs>
        <w:ind w:left="567" w:firstLine="0"/>
        <w:jc w:val="both"/>
        <w:rPr>
          <w:rFonts w:ascii="Arial" w:hAnsi="Arial" w:cs="Arial"/>
        </w:rPr>
      </w:pPr>
      <w:r w:rsidRPr="000942DA">
        <w:rPr>
          <w:rFonts w:ascii="Arial" w:hAnsi="Arial" w:cs="Arial"/>
        </w:rPr>
        <w:t>Revisão do indeferimento de inscrição;</w:t>
      </w:r>
    </w:p>
    <w:p w14:paraId="15CEE101" w14:textId="77777777" w:rsidR="00B41376" w:rsidRDefault="00B41376" w:rsidP="00DD67C2">
      <w:pPr>
        <w:numPr>
          <w:ilvl w:val="0"/>
          <w:numId w:val="3"/>
        </w:numPr>
        <w:tabs>
          <w:tab w:val="left" w:pos="1134"/>
        </w:tabs>
        <w:ind w:left="567" w:firstLine="0"/>
        <w:jc w:val="both"/>
        <w:rPr>
          <w:rFonts w:ascii="Arial" w:hAnsi="Arial" w:cs="Arial"/>
        </w:rPr>
      </w:pPr>
      <w:r w:rsidRPr="000942DA">
        <w:rPr>
          <w:rFonts w:ascii="Arial" w:hAnsi="Arial" w:cs="Arial"/>
        </w:rPr>
        <w:t>Revisão de questão da Avaliação Escrita Objetiva;</w:t>
      </w:r>
    </w:p>
    <w:p w14:paraId="0CD0AE21" w14:textId="01B70394" w:rsidR="00294EAA" w:rsidRDefault="00294EAA" w:rsidP="00DD67C2">
      <w:pPr>
        <w:numPr>
          <w:ilvl w:val="0"/>
          <w:numId w:val="3"/>
        </w:numPr>
        <w:tabs>
          <w:tab w:val="left" w:pos="1134"/>
        </w:tabs>
        <w:ind w:left="567" w:firstLine="0"/>
        <w:jc w:val="both"/>
        <w:rPr>
          <w:rFonts w:ascii="Arial" w:hAnsi="Arial" w:cs="Arial"/>
        </w:rPr>
      </w:pPr>
      <w:r>
        <w:rPr>
          <w:rFonts w:ascii="Arial" w:hAnsi="Arial" w:cs="Arial"/>
        </w:rPr>
        <w:t xml:space="preserve">Revisão do Resultado da Avaliação de </w:t>
      </w:r>
      <w:r w:rsidR="00C50932">
        <w:rPr>
          <w:rFonts w:ascii="Arial" w:hAnsi="Arial" w:cs="Arial"/>
        </w:rPr>
        <w:t>T</w:t>
      </w:r>
      <w:r w:rsidR="00C50932" w:rsidRPr="00F37593">
        <w:rPr>
          <w:rFonts w:ascii="Arial" w:hAnsi="Arial" w:cs="Arial"/>
        </w:rPr>
        <w:t>ítulos</w:t>
      </w:r>
      <w:r w:rsidR="00C50932">
        <w:rPr>
          <w:rFonts w:ascii="Arial" w:hAnsi="Arial" w:cs="Arial"/>
        </w:rPr>
        <w:t>/Tempo de Serviço</w:t>
      </w:r>
      <w:r>
        <w:rPr>
          <w:rFonts w:ascii="Arial" w:hAnsi="Arial" w:cs="Arial"/>
        </w:rPr>
        <w:t>;</w:t>
      </w:r>
    </w:p>
    <w:p w14:paraId="3C9AA274" w14:textId="5B2649C9" w:rsidR="00B41376" w:rsidRPr="000942DA" w:rsidRDefault="00B41376" w:rsidP="00DD67C2">
      <w:pPr>
        <w:numPr>
          <w:ilvl w:val="0"/>
          <w:numId w:val="3"/>
        </w:numPr>
        <w:tabs>
          <w:tab w:val="left" w:pos="1134"/>
        </w:tabs>
        <w:ind w:left="567" w:firstLine="0"/>
        <w:jc w:val="both"/>
        <w:rPr>
          <w:rFonts w:ascii="Arial" w:hAnsi="Arial" w:cs="Arial"/>
        </w:rPr>
      </w:pPr>
      <w:r w:rsidRPr="000942DA">
        <w:rPr>
          <w:rFonts w:ascii="Arial" w:hAnsi="Arial" w:cs="Arial"/>
        </w:rPr>
        <w:t>Resultado das Etapas.</w:t>
      </w:r>
    </w:p>
    <w:p w14:paraId="135713BC" w14:textId="77777777" w:rsidR="00B41376" w:rsidRDefault="00B41376">
      <w:pPr>
        <w:tabs>
          <w:tab w:val="left" w:pos="426"/>
        </w:tabs>
        <w:ind w:left="426" w:hanging="426"/>
        <w:jc w:val="both"/>
        <w:rPr>
          <w:rFonts w:ascii="Arial" w:hAnsi="Arial" w:cs="Arial"/>
        </w:rPr>
      </w:pPr>
    </w:p>
    <w:p w14:paraId="0E9CD3BD" w14:textId="77777777" w:rsidR="00B41376" w:rsidRDefault="00B41376" w:rsidP="00DD67C2">
      <w:pPr>
        <w:numPr>
          <w:ilvl w:val="6"/>
          <w:numId w:val="4"/>
        </w:numPr>
        <w:tabs>
          <w:tab w:val="left" w:pos="567"/>
        </w:tabs>
        <w:ind w:left="0" w:firstLine="0"/>
        <w:jc w:val="both"/>
      </w:pPr>
      <w:r>
        <w:rPr>
          <w:rFonts w:ascii="Arial" w:hAnsi="Arial" w:cs="Arial"/>
        </w:rPr>
        <w:t>Os recursos deverão ser interpostos diretamente através do Sitio de Internet (</w:t>
      </w:r>
      <w:hyperlink r:id="rId15" w:history="1">
        <w:r>
          <w:rPr>
            <w:rStyle w:val="Hyperlink"/>
            <w:rFonts w:ascii="Arial" w:hAnsi="Arial" w:cs="Arial"/>
          </w:rPr>
          <w:t>www.faepesul.org.br/concursos</w:t>
        </w:r>
      </w:hyperlink>
      <w:r>
        <w:rPr>
          <w:rFonts w:ascii="Arial" w:hAnsi="Arial" w:cs="Arial"/>
        </w:rPr>
        <w:t>) na Área do Candidato.</w:t>
      </w:r>
    </w:p>
    <w:p w14:paraId="3173B53B" w14:textId="77777777" w:rsidR="00B41376" w:rsidRDefault="00B41376">
      <w:pPr>
        <w:tabs>
          <w:tab w:val="left" w:pos="567"/>
        </w:tabs>
        <w:jc w:val="both"/>
        <w:rPr>
          <w:rFonts w:ascii="Arial" w:hAnsi="Arial" w:cs="Arial"/>
        </w:rPr>
      </w:pPr>
    </w:p>
    <w:p w14:paraId="3EFC5B6B" w14:textId="77777777" w:rsidR="00B41376" w:rsidRDefault="00B41376" w:rsidP="00DD67C2">
      <w:pPr>
        <w:numPr>
          <w:ilvl w:val="6"/>
          <w:numId w:val="4"/>
        </w:numPr>
        <w:tabs>
          <w:tab w:val="left" w:pos="567"/>
        </w:tabs>
        <w:ind w:left="0" w:firstLine="0"/>
        <w:jc w:val="both"/>
      </w:pPr>
      <w:r>
        <w:rPr>
          <w:rFonts w:ascii="Arial" w:hAnsi="Arial" w:cs="Arial"/>
        </w:rPr>
        <w:t xml:space="preserve">O recurso deverá obedecer ao padrão estabelecido pela </w:t>
      </w:r>
      <w:r>
        <w:rPr>
          <w:rFonts w:ascii="Arial" w:hAnsi="Arial" w:cs="Arial"/>
          <w:b/>
        </w:rPr>
        <w:t>FAEPESUL</w:t>
      </w:r>
      <w:r>
        <w:rPr>
          <w:rFonts w:ascii="Arial" w:hAnsi="Arial" w:cs="Arial"/>
        </w:rPr>
        <w:t>, devendo ser observados, entre outros, os seguintes requisitos:</w:t>
      </w:r>
    </w:p>
    <w:p w14:paraId="724C008B" w14:textId="77777777" w:rsidR="00B41376" w:rsidRDefault="00B41376" w:rsidP="00DD67C2">
      <w:pPr>
        <w:numPr>
          <w:ilvl w:val="0"/>
          <w:numId w:val="9"/>
        </w:numPr>
        <w:tabs>
          <w:tab w:val="left" w:pos="1134"/>
        </w:tabs>
        <w:ind w:left="567" w:firstLine="0"/>
        <w:jc w:val="both"/>
      </w:pPr>
      <w:r>
        <w:rPr>
          <w:rFonts w:ascii="Arial" w:hAnsi="Arial" w:cs="Arial"/>
        </w:rPr>
        <w:t>Fundamentar, com argumentação lógica e consistente;</w:t>
      </w:r>
    </w:p>
    <w:p w14:paraId="68BDCB2E" w14:textId="77777777" w:rsidR="00B41376" w:rsidRDefault="00B41376" w:rsidP="00DD67C2">
      <w:pPr>
        <w:numPr>
          <w:ilvl w:val="0"/>
          <w:numId w:val="9"/>
        </w:numPr>
        <w:tabs>
          <w:tab w:val="left" w:pos="1134"/>
        </w:tabs>
        <w:ind w:left="567" w:firstLine="0"/>
        <w:jc w:val="both"/>
      </w:pPr>
      <w:r>
        <w:rPr>
          <w:rFonts w:ascii="Arial" w:hAnsi="Arial" w:cs="Arial"/>
        </w:rPr>
        <w:t>Apresentar recursos individuais, para questões diferentes (se for o caso).</w:t>
      </w:r>
    </w:p>
    <w:p w14:paraId="5428991F" w14:textId="049DFCB1" w:rsidR="00B41376" w:rsidRDefault="00B41376" w:rsidP="00DD67C2">
      <w:pPr>
        <w:numPr>
          <w:ilvl w:val="0"/>
          <w:numId w:val="9"/>
        </w:numPr>
        <w:tabs>
          <w:tab w:val="left" w:pos="1134"/>
        </w:tabs>
        <w:ind w:left="567" w:firstLine="0"/>
        <w:jc w:val="both"/>
      </w:pPr>
      <w:r>
        <w:rPr>
          <w:rFonts w:ascii="Arial" w:hAnsi="Arial" w:cs="Arial"/>
        </w:rPr>
        <w:t xml:space="preserve">Estar relacionado ao próprio </w:t>
      </w:r>
      <w:r w:rsidR="002345EA">
        <w:rPr>
          <w:rFonts w:ascii="Arial" w:hAnsi="Arial" w:cs="Arial"/>
        </w:rPr>
        <w:t>recorrente</w:t>
      </w:r>
      <w:r>
        <w:rPr>
          <w:rFonts w:ascii="Arial" w:hAnsi="Arial" w:cs="Arial"/>
        </w:rPr>
        <w:t>.</w:t>
      </w:r>
    </w:p>
    <w:p w14:paraId="34872C4E" w14:textId="77777777" w:rsidR="00B41376" w:rsidRDefault="00B41376">
      <w:pPr>
        <w:tabs>
          <w:tab w:val="left" w:pos="426"/>
        </w:tabs>
        <w:ind w:left="425" w:hanging="425"/>
        <w:jc w:val="both"/>
        <w:rPr>
          <w:rFonts w:ascii="Arial" w:hAnsi="Arial" w:cs="Arial"/>
        </w:rPr>
      </w:pPr>
    </w:p>
    <w:p w14:paraId="40BB7158" w14:textId="77777777" w:rsidR="00B41376" w:rsidRDefault="00B41376" w:rsidP="00DD67C2">
      <w:pPr>
        <w:numPr>
          <w:ilvl w:val="6"/>
          <w:numId w:val="4"/>
        </w:numPr>
        <w:tabs>
          <w:tab w:val="left" w:pos="567"/>
        </w:tabs>
        <w:ind w:left="0" w:firstLine="0"/>
        <w:jc w:val="both"/>
      </w:pPr>
      <w:r>
        <w:rPr>
          <w:rFonts w:ascii="Arial" w:hAnsi="Arial" w:cs="Arial"/>
        </w:rPr>
        <w:t>Os recursos que não estiverem de acordo com o disposto nos itens acima serão liminarmente indeferidos.</w:t>
      </w:r>
    </w:p>
    <w:p w14:paraId="71F821F8" w14:textId="77777777" w:rsidR="00B41376" w:rsidRDefault="00B41376">
      <w:pPr>
        <w:tabs>
          <w:tab w:val="left" w:pos="426"/>
        </w:tabs>
        <w:ind w:left="425" w:hanging="425"/>
        <w:jc w:val="both"/>
        <w:rPr>
          <w:rFonts w:ascii="Arial" w:hAnsi="Arial" w:cs="Arial"/>
        </w:rPr>
      </w:pPr>
    </w:p>
    <w:p w14:paraId="573C219A" w14:textId="77777777" w:rsidR="00B41376" w:rsidRDefault="00B41376" w:rsidP="00DD67C2">
      <w:pPr>
        <w:numPr>
          <w:ilvl w:val="6"/>
          <w:numId w:val="4"/>
        </w:numPr>
        <w:tabs>
          <w:tab w:val="left" w:pos="567"/>
        </w:tabs>
        <w:ind w:left="0" w:firstLine="0"/>
        <w:jc w:val="both"/>
      </w:pPr>
      <w:r>
        <w:rPr>
          <w:rFonts w:ascii="Arial" w:hAnsi="Arial" w:cs="Arial"/>
        </w:rPr>
        <w:t>Não será aceito pedido de recurso de qualquer natureza, via fax, correios eletrônicos, ou apócrifos.</w:t>
      </w:r>
    </w:p>
    <w:p w14:paraId="38E1EA30" w14:textId="77777777" w:rsidR="00B41376" w:rsidRDefault="00B41376">
      <w:pPr>
        <w:tabs>
          <w:tab w:val="left" w:pos="567"/>
        </w:tabs>
        <w:jc w:val="both"/>
        <w:rPr>
          <w:rFonts w:ascii="Arial" w:hAnsi="Arial" w:cs="Arial"/>
        </w:rPr>
      </w:pPr>
    </w:p>
    <w:p w14:paraId="4DE1F3BA" w14:textId="77777777" w:rsidR="00B41376" w:rsidRDefault="00B41376" w:rsidP="00DD67C2">
      <w:pPr>
        <w:numPr>
          <w:ilvl w:val="6"/>
          <w:numId w:val="4"/>
        </w:numPr>
        <w:tabs>
          <w:tab w:val="left" w:pos="567"/>
        </w:tabs>
        <w:ind w:left="0" w:firstLine="0"/>
        <w:jc w:val="both"/>
      </w:pPr>
      <w:r>
        <w:rPr>
          <w:rFonts w:ascii="Arial" w:hAnsi="Arial" w:cs="Arial"/>
        </w:rPr>
        <w:t>Somente será apreciado o recurso que for expresso em termos convenientes e que aponte as circunstâncias que o justifique.</w:t>
      </w:r>
    </w:p>
    <w:p w14:paraId="704FFA90" w14:textId="77777777" w:rsidR="00B41376" w:rsidRDefault="00B41376">
      <w:pPr>
        <w:tabs>
          <w:tab w:val="left" w:pos="567"/>
        </w:tabs>
        <w:jc w:val="both"/>
        <w:rPr>
          <w:rFonts w:ascii="Arial" w:hAnsi="Arial" w:cs="Arial"/>
        </w:rPr>
      </w:pPr>
    </w:p>
    <w:p w14:paraId="474C57E7" w14:textId="77777777" w:rsidR="00B41376" w:rsidRDefault="00B41376" w:rsidP="00DD67C2">
      <w:pPr>
        <w:numPr>
          <w:ilvl w:val="6"/>
          <w:numId w:val="4"/>
        </w:numPr>
        <w:tabs>
          <w:tab w:val="left" w:pos="567"/>
        </w:tabs>
        <w:ind w:left="0" w:firstLine="0"/>
        <w:jc w:val="both"/>
      </w:pPr>
      <w:r>
        <w:rPr>
          <w:rFonts w:ascii="Arial" w:hAnsi="Arial" w:cs="Arial"/>
        </w:rPr>
        <w:t>O recurso interposto fora do respectivo prazo não será aceito, sendo considerada a data e hora de seu protocolo.</w:t>
      </w:r>
    </w:p>
    <w:p w14:paraId="56D520D8" w14:textId="77777777" w:rsidR="00B41376" w:rsidRDefault="00B41376">
      <w:pPr>
        <w:tabs>
          <w:tab w:val="left" w:pos="567"/>
        </w:tabs>
        <w:jc w:val="both"/>
        <w:rPr>
          <w:rFonts w:ascii="Arial" w:hAnsi="Arial" w:cs="Arial"/>
        </w:rPr>
      </w:pPr>
    </w:p>
    <w:p w14:paraId="4959D5D6" w14:textId="2365E929" w:rsidR="00B41376" w:rsidRDefault="00B41376" w:rsidP="00DD67C2">
      <w:pPr>
        <w:numPr>
          <w:ilvl w:val="6"/>
          <w:numId w:val="4"/>
        </w:numPr>
        <w:tabs>
          <w:tab w:val="left" w:pos="567"/>
        </w:tabs>
        <w:ind w:left="0" w:firstLine="0"/>
        <w:jc w:val="both"/>
      </w:pPr>
      <w:r>
        <w:rPr>
          <w:rFonts w:ascii="Arial" w:hAnsi="Arial" w:cs="Arial"/>
        </w:rPr>
        <w:t xml:space="preserve">As decisões dos recursos estarão disponíveis ao candidato </w:t>
      </w:r>
      <w:r w:rsidR="00B56227">
        <w:rPr>
          <w:rFonts w:ascii="Arial" w:hAnsi="Arial" w:cs="Arial"/>
        </w:rPr>
        <w:t xml:space="preserve">diretamente na sua Área do Candidato </w:t>
      </w:r>
      <w:r>
        <w:rPr>
          <w:rFonts w:ascii="Arial" w:hAnsi="Arial" w:cs="Arial"/>
        </w:rPr>
        <w:t xml:space="preserve">e </w:t>
      </w:r>
      <w:r w:rsidR="00B56227">
        <w:rPr>
          <w:rFonts w:ascii="Arial" w:hAnsi="Arial" w:cs="Arial"/>
        </w:rPr>
        <w:t xml:space="preserve">o </w:t>
      </w:r>
      <w:r>
        <w:rPr>
          <w:rFonts w:ascii="Arial" w:hAnsi="Arial" w:cs="Arial"/>
        </w:rPr>
        <w:t>resultado, na forma de extrato</w:t>
      </w:r>
      <w:r w:rsidR="00B56227">
        <w:rPr>
          <w:rFonts w:ascii="Arial" w:hAnsi="Arial" w:cs="Arial"/>
        </w:rPr>
        <w:t xml:space="preserve"> (Procedente, Improcedente ou Parcialmente Improcedente)</w:t>
      </w:r>
      <w:r>
        <w:rPr>
          <w:rFonts w:ascii="Arial" w:hAnsi="Arial" w:cs="Arial"/>
        </w:rPr>
        <w:t xml:space="preserve">, publicado nos locais especificados no </w:t>
      </w:r>
      <w:r>
        <w:rPr>
          <w:rFonts w:ascii="Arial" w:hAnsi="Arial" w:cs="Arial"/>
          <w:b/>
        </w:rPr>
        <w:t xml:space="preserve">item 8 </w:t>
      </w:r>
      <w:r>
        <w:rPr>
          <w:rFonts w:ascii="Arial" w:hAnsi="Arial" w:cs="Arial"/>
        </w:rPr>
        <w:t>deste Edital.</w:t>
      </w:r>
    </w:p>
    <w:p w14:paraId="166D44A4" w14:textId="77777777" w:rsidR="00B41376" w:rsidRDefault="00B41376">
      <w:pPr>
        <w:tabs>
          <w:tab w:val="left" w:pos="567"/>
        </w:tabs>
        <w:jc w:val="both"/>
        <w:rPr>
          <w:rFonts w:ascii="Arial" w:hAnsi="Arial" w:cs="Arial"/>
        </w:rPr>
      </w:pPr>
    </w:p>
    <w:p w14:paraId="78EF0F82" w14:textId="77777777" w:rsidR="00B41376" w:rsidRDefault="00B41376" w:rsidP="00DD67C2">
      <w:pPr>
        <w:numPr>
          <w:ilvl w:val="6"/>
          <w:numId w:val="4"/>
        </w:numPr>
        <w:tabs>
          <w:tab w:val="left" w:pos="567"/>
        </w:tabs>
        <w:ind w:left="0" w:firstLine="0"/>
        <w:jc w:val="both"/>
      </w:pPr>
      <w:r>
        <w:rPr>
          <w:rFonts w:ascii="Arial" w:hAnsi="Arial" w:cs="Arial"/>
        </w:rPr>
        <w:t>Se do exame do recurso resultar a anulação de item integrante de Avaliação, a pontuação correspondente a esse item será atribuída a todos os candidatos.</w:t>
      </w:r>
    </w:p>
    <w:p w14:paraId="3B0EB801" w14:textId="77777777" w:rsidR="001B32C5" w:rsidRDefault="001B32C5">
      <w:pPr>
        <w:suppressAutoHyphens w:val="0"/>
        <w:rPr>
          <w:rFonts w:ascii="Arial" w:hAnsi="Arial" w:cs="Arial"/>
          <w:b/>
        </w:rPr>
      </w:pPr>
      <w:r>
        <w:rPr>
          <w:rFonts w:ascii="Arial" w:hAnsi="Arial" w:cs="Arial"/>
          <w:b/>
        </w:rPr>
        <w:br w:type="page"/>
      </w:r>
    </w:p>
    <w:p w14:paraId="35F9E20F" w14:textId="708C1293" w:rsidR="001B32C5" w:rsidRDefault="00414703" w:rsidP="001B32C5">
      <w:pPr>
        <w:pStyle w:val="SemEspaamento"/>
        <w:ind w:left="142" w:right="140"/>
        <w:jc w:val="center"/>
      </w:pPr>
      <w:r>
        <w:rPr>
          <w:rFonts w:ascii="Arial" w:hAnsi="Arial" w:cs="Arial"/>
          <w:b/>
        </w:rPr>
        <w:lastRenderedPageBreak/>
        <w:t>ANEXO X</w:t>
      </w:r>
    </w:p>
    <w:p w14:paraId="4E622EA4" w14:textId="77777777" w:rsidR="001B32C5" w:rsidRDefault="001B32C5" w:rsidP="001B32C5">
      <w:pPr>
        <w:pStyle w:val="SemEspaamento"/>
        <w:ind w:left="142" w:right="140"/>
        <w:jc w:val="center"/>
      </w:pPr>
      <w:r>
        <w:rPr>
          <w:rFonts w:ascii="Arial" w:hAnsi="Arial" w:cs="Arial"/>
          <w:b/>
        </w:rPr>
        <w:t>DAS EXIGÊNCIAS E DOCUMENTOS PARA ADMISSÃO/CONTRATAÇÃO</w:t>
      </w:r>
    </w:p>
    <w:p w14:paraId="27A43793" w14:textId="77777777" w:rsidR="001B32C5" w:rsidRPr="00E4475A" w:rsidRDefault="001B32C5" w:rsidP="001B32C5">
      <w:pPr>
        <w:pStyle w:val="SemEspaamento"/>
        <w:ind w:left="142" w:right="142"/>
        <w:jc w:val="center"/>
        <w:rPr>
          <w:rFonts w:ascii="Arial" w:hAnsi="Arial" w:cs="Arial"/>
          <w:b/>
        </w:rPr>
      </w:pPr>
    </w:p>
    <w:p w14:paraId="61F4CEC1" w14:textId="77777777" w:rsidR="001B32C5" w:rsidRPr="00E4475A" w:rsidRDefault="001B32C5" w:rsidP="00397A32">
      <w:pPr>
        <w:numPr>
          <w:ilvl w:val="2"/>
          <w:numId w:val="13"/>
        </w:numPr>
        <w:ind w:left="142" w:right="142" w:firstLine="0"/>
        <w:jc w:val="both"/>
        <w:rPr>
          <w:rFonts w:ascii="Arial" w:hAnsi="Arial" w:cs="Arial"/>
        </w:rPr>
      </w:pPr>
      <w:r w:rsidRPr="00E4475A">
        <w:rPr>
          <w:rFonts w:ascii="Arial" w:hAnsi="Arial" w:cs="Arial"/>
        </w:rPr>
        <w:t>Homologado o resultado, a municipalidade, havendo necessidade, chamará o candidato classificado para o exercício do cargo, por ordem crescente de classificação, o qual será nomeado na forma mencionada neste Edital.</w:t>
      </w:r>
    </w:p>
    <w:p w14:paraId="07AC9F7A" w14:textId="77777777" w:rsidR="001B32C5" w:rsidRPr="00E4475A" w:rsidRDefault="001B32C5" w:rsidP="001B32C5">
      <w:pPr>
        <w:ind w:left="142" w:right="142"/>
        <w:jc w:val="both"/>
        <w:rPr>
          <w:rFonts w:ascii="Arial" w:hAnsi="Arial" w:cs="Arial"/>
        </w:rPr>
      </w:pPr>
    </w:p>
    <w:p w14:paraId="046ECB3D" w14:textId="77777777" w:rsidR="001B32C5" w:rsidRPr="00E4475A" w:rsidRDefault="001B32C5" w:rsidP="00397A32">
      <w:pPr>
        <w:numPr>
          <w:ilvl w:val="2"/>
          <w:numId w:val="13"/>
        </w:numPr>
        <w:tabs>
          <w:tab w:val="left" w:pos="567"/>
        </w:tabs>
        <w:ind w:left="142" w:right="142" w:firstLine="0"/>
        <w:jc w:val="both"/>
        <w:rPr>
          <w:rFonts w:ascii="Arial" w:hAnsi="Arial" w:cs="Arial"/>
        </w:rPr>
      </w:pPr>
      <w:r w:rsidRPr="00E4475A">
        <w:rPr>
          <w:rFonts w:ascii="Arial" w:hAnsi="Arial" w:cs="Arial"/>
        </w:rPr>
        <w:t>São requisitos básicos para a investidura em cargo público de caráter temporário:</w:t>
      </w:r>
    </w:p>
    <w:p w14:paraId="29779451" w14:textId="50601B17" w:rsidR="001B32C5" w:rsidRPr="00E4475A" w:rsidRDefault="001B32C5" w:rsidP="00397A32">
      <w:pPr>
        <w:numPr>
          <w:ilvl w:val="1"/>
          <w:numId w:val="14"/>
        </w:numPr>
        <w:tabs>
          <w:tab w:val="left" w:pos="1418"/>
        </w:tabs>
        <w:ind w:left="567" w:right="142" w:firstLine="0"/>
        <w:jc w:val="both"/>
        <w:rPr>
          <w:rFonts w:ascii="Arial" w:hAnsi="Arial" w:cs="Arial"/>
        </w:rPr>
      </w:pPr>
      <w:r w:rsidRPr="00E4475A">
        <w:rPr>
          <w:rFonts w:ascii="Arial" w:hAnsi="Arial" w:cs="Arial"/>
        </w:rPr>
        <w:t xml:space="preserve">A aprovação neste </w:t>
      </w:r>
      <w:r w:rsidR="009238FF" w:rsidRPr="000768C3">
        <w:rPr>
          <w:rFonts w:ascii="Arial" w:hAnsi="Arial" w:cs="Arial"/>
          <w:b/>
          <w:color w:val="000000" w:themeColor="text1"/>
        </w:rPr>
        <w:t xml:space="preserve">PROCESSO SELETIVO </w:t>
      </w:r>
      <w:r w:rsidR="005B10E3">
        <w:rPr>
          <w:rFonts w:ascii="Arial" w:hAnsi="Arial" w:cs="Arial"/>
          <w:b/>
          <w:color w:val="000000" w:themeColor="text1"/>
        </w:rPr>
        <w:t>SIMPLIFICADO</w:t>
      </w:r>
      <w:r w:rsidRPr="00E4475A">
        <w:rPr>
          <w:rFonts w:ascii="Arial" w:hAnsi="Arial" w:cs="Arial"/>
        </w:rPr>
        <w:t>;</w:t>
      </w:r>
    </w:p>
    <w:p w14:paraId="6B81A0E5" w14:textId="77777777" w:rsidR="001B32C5" w:rsidRPr="00E4475A" w:rsidRDefault="001B32C5" w:rsidP="00397A32">
      <w:pPr>
        <w:numPr>
          <w:ilvl w:val="1"/>
          <w:numId w:val="14"/>
        </w:numPr>
        <w:tabs>
          <w:tab w:val="left" w:pos="1418"/>
        </w:tabs>
        <w:ind w:left="567" w:right="142" w:firstLine="0"/>
        <w:jc w:val="both"/>
        <w:rPr>
          <w:rFonts w:ascii="Arial" w:hAnsi="Arial" w:cs="Arial"/>
        </w:rPr>
      </w:pPr>
      <w:r w:rsidRPr="00E4475A">
        <w:rPr>
          <w:rFonts w:ascii="Arial" w:hAnsi="Arial" w:cs="Arial"/>
        </w:rPr>
        <w:t>A prova da nacionalidade;</w:t>
      </w:r>
    </w:p>
    <w:p w14:paraId="6706573E" w14:textId="70C66894" w:rsidR="001B32C5" w:rsidRPr="00E4475A" w:rsidRDefault="00034F71" w:rsidP="00397A32">
      <w:pPr>
        <w:numPr>
          <w:ilvl w:val="1"/>
          <w:numId w:val="14"/>
        </w:numPr>
        <w:tabs>
          <w:tab w:val="left" w:pos="1418"/>
        </w:tabs>
        <w:ind w:left="567" w:right="142" w:firstLine="0"/>
        <w:jc w:val="both"/>
        <w:rPr>
          <w:rFonts w:ascii="Arial" w:hAnsi="Arial" w:cs="Arial"/>
        </w:rPr>
      </w:pPr>
      <w:r>
        <w:rPr>
          <w:rFonts w:ascii="Arial" w:hAnsi="Arial" w:cs="Arial"/>
        </w:rPr>
        <w:t xml:space="preserve">Certidão de </w:t>
      </w:r>
      <w:r w:rsidR="001B32C5" w:rsidRPr="00E4475A">
        <w:rPr>
          <w:rFonts w:ascii="Arial" w:hAnsi="Arial" w:cs="Arial"/>
        </w:rPr>
        <w:t>gozo dos direitos políticos;</w:t>
      </w:r>
    </w:p>
    <w:p w14:paraId="794DCEA5" w14:textId="77777777" w:rsidR="001B32C5" w:rsidRPr="00E4475A" w:rsidRDefault="001B32C5" w:rsidP="00397A32">
      <w:pPr>
        <w:numPr>
          <w:ilvl w:val="1"/>
          <w:numId w:val="14"/>
        </w:numPr>
        <w:tabs>
          <w:tab w:val="left" w:pos="1418"/>
        </w:tabs>
        <w:ind w:left="567" w:right="142" w:firstLine="0"/>
        <w:jc w:val="both"/>
        <w:rPr>
          <w:rFonts w:ascii="Arial" w:hAnsi="Arial" w:cs="Arial"/>
        </w:rPr>
      </w:pPr>
      <w:r w:rsidRPr="00E4475A">
        <w:rPr>
          <w:rFonts w:ascii="Arial" w:hAnsi="Arial" w:cs="Arial"/>
        </w:rPr>
        <w:t>A quitação com as obrigações militares, para os homens;</w:t>
      </w:r>
    </w:p>
    <w:p w14:paraId="38FD8A13" w14:textId="77777777" w:rsidR="001B32C5" w:rsidRPr="00E4475A" w:rsidRDefault="001B32C5" w:rsidP="00397A32">
      <w:pPr>
        <w:numPr>
          <w:ilvl w:val="1"/>
          <w:numId w:val="14"/>
        </w:numPr>
        <w:tabs>
          <w:tab w:val="left" w:pos="1418"/>
        </w:tabs>
        <w:ind w:left="567" w:right="142" w:firstLine="0"/>
        <w:jc w:val="both"/>
        <w:rPr>
          <w:rFonts w:ascii="Arial" w:hAnsi="Arial" w:cs="Arial"/>
        </w:rPr>
      </w:pPr>
      <w:r w:rsidRPr="00E4475A">
        <w:rPr>
          <w:rFonts w:ascii="Arial" w:hAnsi="Arial" w:cs="Arial"/>
        </w:rPr>
        <w:t>A quitação com as obrigações eleitorais;</w:t>
      </w:r>
    </w:p>
    <w:p w14:paraId="71A6D7BC" w14:textId="77777777" w:rsidR="001B32C5" w:rsidRPr="00E4475A" w:rsidRDefault="001B32C5" w:rsidP="00397A32">
      <w:pPr>
        <w:numPr>
          <w:ilvl w:val="1"/>
          <w:numId w:val="14"/>
        </w:numPr>
        <w:tabs>
          <w:tab w:val="left" w:pos="1418"/>
        </w:tabs>
        <w:ind w:left="567" w:right="142" w:firstLine="0"/>
        <w:jc w:val="both"/>
        <w:rPr>
          <w:rFonts w:ascii="Arial" w:hAnsi="Arial" w:cs="Arial"/>
        </w:rPr>
      </w:pPr>
      <w:r w:rsidRPr="00E4475A">
        <w:rPr>
          <w:rFonts w:ascii="Arial" w:hAnsi="Arial" w:cs="Arial"/>
        </w:rPr>
        <w:t>A idade mínima de 18 (dezoito) anos;</w:t>
      </w:r>
    </w:p>
    <w:p w14:paraId="28AF4986" w14:textId="77777777" w:rsidR="001B32C5" w:rsidRPr="00E4475A" w:rsidRDefault="001B32C5" w:rsidP="00397A32">
      <w:pPr>
        <w:numPr>
          <w:ilvl w:val="1"/>
          <w:numId w:val="14"/>
        </w:numPr>
        <w:tabs>
          <w:tab w:val="left" w:pos="1418"/>
        </w:tabs>
        <w:ind w:left="567" w:right="142" w:firstLine="0"/>
        <w:jc w:val="both"/>
        <w:rPr>
          <w:rFonts w:ascii="Arial" w:hAnsi="Arial" w:cs="Arial"/>
        </w:rPr>
      </w:pPr>
      <w:r w:rsidRPr="00E4475A">
        <w:rPr>
          <w:rFonts w:ascii="Arial" w:hAnsi="Arial" w:cs="Arial"/>
        </w:rPr>
        <w:t>O nível de escolaridade exigido para o exercício do cargo;</w:t>
      </w:r>
    </w:p>
    <w:p w14:paraId="29301B2A" w14:textId="77777777" w:rsidR="001B32C5" w:rsidRPr="00E4475A" w:rsidRDefault="001B32C5" w:rsidP="00397A32">
      <w:pPr>
        <w:numPr>
          <w:ilvl w:val="1"/>
          <w:numId w:val="14"/>
        </w:numPr>
        <w:tabs>
          <w:tab w:val="left" w:pos="1418"/>
        </w:tabs>
        <w:ind w:left="567" w:right="142" w:firstLine="0"/>
        <w:jc w:val="both"/>
        <w:rPr>
          <w:rFonts w:ascii="Arial" w:hAnsi="Arial" w:cs="Arial"/>
        </w:rPr>
      </w:pPr>
      <w:r w:rsidRPr="00E4475A">
        <w:rPr>
          <w:rFonts w:ascii="Arial" w:hAnsi="Arial" w:cs="Arial"/>
        </w:rPr>
        <w:t>Declaração de não acumulação ou de acumulação lícita de cargos, empregos ou funções públicas, inclusive se já aposentado em outro cargo ou emprego público;</w:t>
      </w:r>
    </w:p>
    <w:p w14:paraId="3A1AC130" w14:textId="77777777" w:rsidR="00F31241" w:rsidRDefault="001B32C5" w:rsidP="00397A32">
      <w:pPr>
        <w:numPr>
          <w:ilvl w:val="1"/>
          <w:numId w:val="14"/>
        </w:numPr>
        <w:tabs>
          <w:tab w:val="left" w:pos="1418"/>
        </w:tabs>
        <w:ind w:left="567" w:right="142" w:firstLine="0"/>
        <w:jc w:val="both"/>
        <w:rPr>
          <w:rFonts w:ascii="Arial" w:hAnsi="Arial" w:cs="Arial"/>
        </w:rPr>
      </w:pPr>
      <w:r w:rsidRPr="00E4475A">
        <w:rPr>
          <w:rFonts w:ascii="Arial" w:hAnsi="Arial" w:cs="Arial"/>
        </w:rPr>
        <w:t>Declaração de ausência de impedimento de exercício de cargo, emprego ou função pública;</w:t>
      </w:r>
    </w:p>
    <w:p w14:paraId="06A6E424" w14:textId="20CEC33F" w:rsidR="00034F71" w:rsidRDefault="00034F71" w:rsidP="00397A32">
      <w:pPr>
        <w:numPr>
          <w:ilvl w:val="1"/>
          <w:numId w:val="14"/>
        </w:numPr>
        <w:tabs>
          <w:tab w:val="left" w:pos="1418"/>
        </w:tabs>
        <w:ind w:left="567" w:right="142" w:firstLine="0"/>
        <w:jc w:val="both"/>
        <w:rPr>
          <w:rFonts w:ascii="Arial" w:hAnsi="Arial" w:cs="Arial"/>
        </w:rPr>
      </w:pPr>
      <w:r>
        <w:rPr>
          <w:rFonts w:ascii="Arial" w:hAnsi="Arial" w:cs="Arial"/>
        </w:rPr>
        <w:t>Declaração de Bens;</w:t>
      </w:r>
    </w:p>
    <w:p w14:paraId="0127D133" w14:textId="0E95BC98" w:rsidR="00A25CF9" w:rsidRPr="00A25CF9" w:rsidRDefault="001B32C5" w:rsidP="00397A32">
      <w:pPr>
        <w:numPr>
          <w:ilvl w:val="1"/>
          <w:numId w:val="14"/>
        </w:numPr>
        <w:tabs>
          <w:tab w:val="left" w:pos="1418"/>
          <w:tab w:val="left" w:pos="1985"/>
        </w:tabs>
        <w:ind w:left="567" w:right="142" w:firstLine="0"/>
        <w:jc w:val="both"/>
        <w:rPr>
          <w:rFonts w:ascii="Arial" w:hAnsi="Arial" w:cs="Arial"/>
          <w:color w:val="000000"/>
          <w:lang w:eastAsia="pt-BR"/>
        </w:rPr>
      </w:pPr>
      <w:r w:rsidRPr="00A25CF9">
        <w:rPr>
          <w:rFonts w:ascii="Arial" w:hAnsi="Arial" w:cs="Arial"/>
          <w:color w:val="000000"/>
          <w:lang w:eastAsia="pt-BR"/>
        </w:rPr>
        <w:t xml:space="preserve">Apresentação de Diploma ou </w:t>
      </w:r>
      <w:r w:rsidR="00F66E6F">
        <w:rPr>
          <w:rFonts w:ascii="Arial" w:hAnsi="Arial" w:cs="Arial"/>
          <w:color w:val="000000"/>
          <w:lang w:eastAsia="pt-BR"/>
        </w:rPr>
        <w:t>Certificado</w:t>
      </w:r>
      <w:r w:rsidRPr="00A25CF9">
        <w:rPr>
          <w:rFonts w:ascii="Arial" w:hAnsi="Arial" w:cs="Arial"/>
          <w:color w:val="000000"/>
          <w:lang w:eastAsia="pt-BR"/>
        </w:rPr>
        <w:t xml:space="preserve"> em papel timbrado da instituição, contendo assinatura e identificação do responsável e a respectiva carga horaria que ateste a conclusão do curso. </w:t>
      </w:r>
    </w:p>
    <w:p w14:paraId="4085CDBB" w14:textId="77777777" w:rsidR="001B32C5" w:rsidRPr="00E4475A" w:rsidRDefault="001B32C5" w:rsidP="00397A32">
      <w:pPr>
        <w:numPr>
          <w:ilvl w:val="1"/>
          <w:numId w:val="14"/>
        </w:numPr>
        <w:tabs>
          <w:tab w:val="left" w:pos="1418"/>
          <w:tab w:val="left" w:pos="1985"/>
        </w:tabs>
        <w:ind w:left="567" w:right="142" w:firstLine="0"/>
        <w:jc w:val="both"/>
        <w:rPr>
          <w:rFonts w:ascii="Arial" w:hAnsi="Arial" w:cs="Arial"/>
          <w:color w:val="000000"/>
          <w:lang w:eastAsia="pt-BR"/>
        </w:rPr>
      </w:pPr>
      <w:r w:rsidRPr="00E4475A">
        <w:rPr>
          <w:rFonts w:ascii="Arial" w:hAnsi="Arial" w:cs="Arial"/>
          <w:color w:val="000000"/>
          <w:lang w:eastAsia="pt-BR"/>
        </w:rPr>
        <w:t xml:space="preserve">A apresentação de Certidão de Conclusão de Curso devem ser acompanhadas do histórico escolar. </w:t>
      </w:r>
    </w:p>
    <w:p w14:paraId="68324823" w14:textId="77777777" w:rsidR="001B32C5" w:rsidRDefault="001B32C5"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sidRPr="00E4475A">
        <w:rPr>
          <w:rFonts w:ascii="Arial" w:hAnsi="Arial" w:cs="Arial"/>
          <w:color w:val="000000"/>
          <w:sz w:val="24"/>
          <w:szCs w:val="24"/>
          <w:lang w:eastAsia="pt-BR"/>
        </w:rPr>
        <w:t>Não serão aceitos históricos sem certidões/declaração, atas ou afins.</w:t>
      </w:r>
    </w:p>
    <w:p w14:paraId="39C6B4AB" w14:textId="6FE9175D" w:rsidR="001B1A48" w:rsidRDefault="001B1A48"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Pr>
          <w:rFonts w:ascii="Arial" w:hAnsi="Arial" w:cs="Arial"/>
          <w:color w:val="000000"/>
          <w:sz w:val="24"/>
          <w:szCs w:val="24"/>
          <w:lang w:eastAsia="pt-BR"/>
        </w:rPr>
        <w:t>Declaração que comprove que as vacinas estão em dia.</w:t>
      </w:r>
    </w:p>
    <w:p w14:paraId="29AD141B" w14:textId="0D62E10B" w:rsidR="001B1A48" w:rsidRDefault="001B1A48"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Pr>
          <w:rFonts w:ascii="Arial" w:hAnsi="Arial" w:cs="Arial"/>
          <w:color w:val="000000"/>
          <w:sz w:val="24"/>
          <w:szCs w:val="24"/>
          <w:lang w:eastAsia="pt-BR"/>
        </w:rPr>
        <w:t>Carteira de Identidade</w:t>
      </w:r>
    </w:p>
    <w:p w14:paraId="5C323688" w14:textId="7070A6F7" w:rsidR="001B1A48" w:rsidRDefault="001B1A48"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Pr>
          <w:rFonts w:ascii="Arial" w:hAnsi="Arial" w:cs="Arial"/>
          <w:color w:val="000000"/>
          <w:sz w:val="24"/>
          <w:szCs w:val="24"/>
          <w:lang w:eastAsia="pt-BR"/>
        </w:rPr>
        <w:t>CPF.</w:t>
      </w:r>
    </w:p>
    <w:p w14:paraId="25600A1C" w14:textId="34278282" w:rsidR="001B1A48" w:rsidRDefault="001B1A48"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Pr>
          <w:rFonts w:ascii="Arial" w:hAnsi="Arial" w:cs="Arial"/>
          <w:color w:val="000000"/>
          <w:sz w:val="24"/>
          <w:szCs w:val="24"/>
          <w:lang w:eastAsia="pt-BR"/>
        </w:rPr>
        <w:t>PIS/PASEP.</w:t>
      </w:r>
    </w:p>
    <w:p w14:paraId="2CC246EB" w14:textId="392EEAA4" w:rsidR="001B1A48" w:rsidRDefault="001B1A48"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Pr>
          <w:rFonts w:ascii="Arial" w:hAnsi="Arial" w:cs="Arial"/>
          <w:color w:val="000000"/>
          <w:sz w:val="24"/>
          <w:szCs w:val="24"/>
          <w:lang w:eastAsia="pt-BR"/>
        </w:rPr>
        <w:t>Certidão de Nascimento</w:t>
      </w:r>
      <w:r w:rsidR="00034F71">
        <w:rPr>
          <w:rFonts w:ascii="Arial" w:hAnsi="Arial" w:cs="Arial"/>
          <w:color w:val="000000"/>
          <w:sz w:val="24"/>
          <w:szCs w:val="24"/>
          <w:lang w:eastAsia="pt-BR"/>
        </w:rPr>
        <w:t xml:space="preserve"> ou Casamento</w:t>
      </w:r>
      <w:r>
        <w:rPr>
          <w:rFonts w:ascii="Arial" w:hAnsi="Arial" w:cs="Arial"/>
          <w:color w:val="000000"/>
          <w:sz w:val="24"/>
          <w:szCs w:val="24"/>
          <w:lang w:eastAsia="pt-BR"/>
        </w:rPr>
        <w:t>.</w:t>
      </w:r>
    </w:p>
    <w:p w14:paraId="5D267F76" w14:textId="25E27D61" w:rsidR="001B1A48" w:rsidRDefault="001B1A48"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Pr>
          <w:rFonts w:ascii="Arial" w:hAnsi="Arial" w:cs="Arial"/>
          <w:color w:val="000000"/>
          <w:sz w:val="24"/>
          <w:szCs w:val="24"/>
          <w:lang w:eastAsia="pt-BR"/>
        </w:rPr>
        <w:t xml:space="preserve">Certidão de Nascimento dos filhos menores de </w:t>
      </w:r>
      <w:r w:rsidR="00034F71">
        <w:rPr>
          <w:rFonts w:ascii="Arial" w:hAnsi="Arial" w:cs="Arial"/>
          <w:color w:val="000000"/>
          <w:sz w:val="24"/>
          <w:szCs w:val="24"/>
          <w:lang w:eastAsia="pt-BR"/>
        </w:rPr>
        <w:t>21</w:t>
      </w:r>
      <w:r>
        <w:rPr>
          <w:rFonts w:ascii="Arial" w:hAnsi="Arial" w:cs="Arial"/>
          <w:color w:val="000000"/>
          <w:sz w:val="24"/>
          <w:szCs w:val="24"/>
          <w:lang w:eastAsia="pt-BR"/>
        </w:rPr>
        <w:t xml:space="preserve"> anos.</w:t>
      </w:r>
    </w:p>
    <w:p w14:paraId="2C1C28DC" w14:textId="77777777" w:rsidR="001B1A48" w:rsidRPr="00E4475A" w:rsidRDefault="001B1A48"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Pr>
          <w:rFonts w:ascii="Arial" w:hAnsi="Arial" w:cs="Arial"/>
          <w:color w:val="000000"/>
          <w:sz w:val="24"/>
          <w:szCs w:val="24"/>
          <w:lang w:eastAsia="pt-BR"/>
        </w:rPr>
        <w:t>CPF dos Dependentes.</w:t>
      </w:r>
    </w:p>
    <w:p w14:paraId="33E64BC6" w14:textId="4A5B1765" w:rsidR="001B1A48" w:rsidRDefault="001B1A48"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Pr>
          <w:rFonts w:ascii="Arial" w:hAnsi="Arial" w:cs="Arial"/>
          <w:color w:val="000000"/>
          <w:sz w:val="24"/>
          <w:szCs w:val="24"/>
          <w:lang w:eastAsia="pt-BR"/>
        </w:rPr>
        <w:t>Uma foto 3x4 recente.</w:t>
      </w:r>
    </w:p>
    <w:p w14:paraId="7FC1D6D1" w14:textId="6889B32D" w:rsidR="001B1A48" w:rsidRDefault="001B1A48"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Pr>
          <w:rFonts w:ascii="Arial" w:hAnsi="Arial" w:cs="Arial"/>
          <w:color w:val="000000"/>
          <w:sz w:val="24"/>
          <w:szCs w:val="24"/>
          <w:lang w:eastAsia="pt-BR"/>
        </w:rPr>
        <w:t>Carteira Profissional Original.</w:t>
      </w:r>
    </w:p>
    <w:p w14:paraId="33B020ED" w14:textId="265A1349" w:rsidR="00BF67F1" w:rsidRDefault="00BF67F1"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Pr>
          <w:rFonts w:ascii="Arial" w:hAnsi="Arial" w:cs="Arial"/>
          <w:color w:val="000000"/>
          <w:sz w:val="24"/>
          <w:szCs w:val="24"/>
          <w:lang w:eastAsia="pt-BR"/>
        </w:rPr>
        <w:t>Título de Eleitor</w:t>
      </w:r>
    </w:p>
    <w:p w14:paraId="239D671E" w14:textId="36C7A7D0" w:rsidR="001B1A48" w:rsidRPr="001B1A48" w:rsidRDefault="001B1A48"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sidRPr="001B1A48">
        <w:rPr>
          <w:rFonts w:ascii="Arial" w:hAnsi="Arial" w:cs="Arial"/>
          <w:sz w:val="24"/>
        </w:rPr>
        <w:t>Original</w:t>
      </w:r>
      <w:r w:rsidRPr="001B1A48">
        <w:rPr>
          <w:rFonts w:ascii="Arial" w:hAnsi="Arial" w:cs="Arial"/>
          <w:spacing w:val="-18"/>
          <w:sz w:val="24"/>
        </w:rPr>
        <w:t xml:space="preserve"> </w:t>
      </w:r>
      <w:r w:rsidRPr="001B1A48">
        <w:rPr>
          <w:rFonts w:ascii="Arial" w:hAnsi="Arial" w:cs="Arial"/>
          <w:sz w:val="24"/>
        </w:rPr>
        <w:t>e</w:t>
      </w:r>
      <w:r w:rsidRPr="001B1A48">
        <w:rPr>
          <w:rFonts w:ascii="Arial" w:hAnsi="Arial" w:cs="Arial"/>
          <w:spacing w:val="-17"/>
          <w:sz w:val="24"/>
        </w:rPr>
        <w:t xml:space="preserve"> </w:t>
      </w:r>
      <w:r w:rsidRPr="001B1A48">
        <w:rPr>
          <w:rFonts w:ascii="Arial" w:hAnsi="Arial" w:cs="Arial"/>
          <w:sz w:val="24"/>
        </w:rPr>
        <w:t>fotocópia</w:t>
      </w:r>
      <w:r w:rsidRPr="001B1A48">
        <w:rPr>
          <w:rFonts w:ascii="Arial" w:hAnsi="Arial" w:cs="Arial"/>
          <w:spacing w:val="-19"/>
          <w:sz w:val="24"/>
        </w:rPr>
        <w:t xml:space="preserve"> </w:t>
      </w:r>
      <w:r w:rsidRPr="001B1A48">
        <w:rPr>
          <w:rFonts w:ascii="Arial" w:hAnsi="Arial" w:cs="Arial"/>
          <w:sz w:val="24"/>
        </w:rPr>
        <w:t>do</w:t>
      </w:r>
      <w:r w:rsidRPr="001B1A48">
        <w:rPr>
          <w:rFonts w:ascii="Arial" w:hAnsi="Arial" w:cs="Arial"/>
          <w:spacing w:val="-17"/>
          <w:sz w:val="24"/>
        </w:rPr>
        <w:t xml:space="preserve"> </w:t>
      </w:r>
      <w:r w:rsidRPr="001B1A48">
        <w:rPr>
          <w:rFonts w:ascii="Arial" w:hAnsi="Arial" w:cs="Arial"/>
          <w:sz w:val="24"/>
        </w:rPr>
        <w:t>comprovante</w:t>
      </w:r>
      <w:r w:rsidRPr="001B1A48">
        <w:rPr>
          <w:rFonts w:ascii="Arial" w:hAnsi="Arial" w:cs="Arial"/>
          <w:spacing w:val="-16"/>
          <w:sz w:val="24"/>
        </w:rPr>
        <w:t xml:space="preserve"> </w:t>
      </w:r>
      <w:r w:rsidRPr="001B1A48">
        <w:rPr>
          <w:rFonts w:ascii="Arial" w:hAnsi="Arial" w:cs="Arial"/>
          <w:sz w:val="24"/>
        </w:rPr>
        <w:t>de</w:t>
      </w:r>
      <w:r w:rsidRPr="001B1A48">
        <w:rPr>
          <w:rFonts w:ascii="Arial" w:hAnsi="Arial" w:cs="Arial"/>
          <w:spacing w:val="-17"/>
          <w:sz w:val="24"/>
        </w:rPr>
        <w:t xml:space="preserve"> </w:t>
      </w:r>
      <w:r w:rsidRPr="001B1A48">
        <w:rPr>
          <w:rFonts w:ascii="Arial" w:hAnsi="Arial" w:cs="Arial"/>
          <w:sz w:val="24"/>
        </w:rPr>
        <w:t>residência</w:t>
      </w:r>
      <w:r w:rsidRPr="001B1A48">
        <w:rPr>
          <w:rFonts w:ascii="Arial" w:hAnsi="Arial" w:cs="Arial"/>
          <w:spacing w:val="-19"/>
          <w:sz w:val="24"/>
        </w:rPr>
        <w:t xml:space="preserve"> </w:t>
      </w:r>
      <w:r w:rsidRPr="001B1A48">
        <w:rPr>
          <w:rFonts w:ascii="Arial" w:hAnsi="Arial" w:cs="Arial"/>
          <w:sz w:val="24"/>
        </w:rPr>
        <w:t>atualizado,</w:t>
      </w:r>
      <w:r w:rsidRPr="001B1A48">
        <w:rPr>
          <w:rFonts w:ascii="Arial" w:hAnsi="Arial" w:cs="Arial"/>
          <w:spacing w:val="-17"/>
          <w:sz w:val="24"/>
        </w:rPr>
        <w:t xml:space="preserve"> </w:t>
      </w:r>
      <w:r w:rsidRPr="001B1A48">
        <w:rPr>
          <w:rFonts w:ascii="Arial" w:hAnsi="Arial" w:cs="Arial"/>
          <w:sz w:val="24"/>
        </w:rPr>
        <w:t>assim</w:t>
      </w:r>
      <w:r w:rsidRPr="001B1A48">
        <w:rPr>
          <w:rFonts w:ascii="Arial" w:hAnsi="Arial" w:cs="Arial"/>
          <w:spacing w:val="-16"/>
          <w:sz w:val="24"/>
        </w:rPr>
        <w:t xml:space="preserve"> </w:t>
      </w:r>
      <w:r w:rsidRPr="001B1A48">
        <w:rPr>
          <w:rFonts w:ascii="Arial" w:hAnsi="Arial" w:cs="Arial"/>
          <w:sz w:val="24"/>
        </w:rPr>
        <w:t>sendo</w:t>
      </w:r>
      <w:r w:rsidRPr="001B1A48">
        <w:rPr>
          <w:rFonts w:ascii="Arial" w:hAnsi="Arial" w:cs="Arial"/>
          <w:spacing w:val="-19"/>
          <w:sz w:val="24"/>
        </w:rPr>
        <w:t xml:space="preserve"> </w:t>
      </w:r>
      <w:r w:rsidRPr="001B1A48">
        <w:rPr>
          <w:rFonts w:ascii="Arial" w:hAnsi="Arial" w:cs="Arial"/>
          <w:sz w:val="24"/>
        </w:rPr>
        <w:t>considerado:</w:t>
      </w:r>
      <w:r w:rsidRPr="001B1A48">
        <w:rPr>
          <w:rFonts w:ascii="Arial" w:hAnsi="Arial" w:cs="Arial"/>
          <w:spacing w:val="-19"/>
          <w:sz w:val="24"/>
        </w:rPr>
        <w:t xml:space="preserve"> </w:t>
      </w:r>
      <w:r w:rsidRPr="001B1A48">
        <w:rPr>
          <w:rFonts w:ascii="Arial" w:hAnsi="Arial" w:cs="Arial"/>
          <w:sz w:val="24"/>
        </w:rPr>
        <w:t>conta de luz, IPTU, água ou telefone, em nome do candidato, cônjuge ou de ascendente ou descendente</w:t>
      </w:r>
      <w:r w:rsidRPr="001B1A48">
        <w:rPr>
          <w:rFonts w:ascii="Arial" w:hAnsi="Arial" w:cs="Arial"/>
          <w:spacing w:val="-2"/>
          <w:sz w:val="24"/>
        </w:rPr>
        <w:t xml:space="preserve"> </w:t>
      </w:r>
      <w:r w:rsidRPr="001B1A48">
        <w:rPr>
          <w:rFonts w:ascii="Arial" w:hAnsi="Arial" w:cs="Arial"/>
          <w:sz w:val="24"/>
        </w:rPr>
        <w:t>direto.</w:t>
      </w:r>
    </w:p>
    <w:p w14:paraId="3BEAB8FD" w14:textId="2EA46694" w:rsidR="001B1A48" w:rsidRPr="00BF67F1" w:rsidRDefault="001B1A48"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sidRPr="001B1A48">
        <w:rPr>
          <w:rFonts w:ascii="Arial" w:hAnsi="Arial" w:cs="Arial"/>
          <w:sz w:val="24"/>
        </w:rPr>
        <w:t>Certidão de antecedentes</w:t>
      </w:r>
      <w:r w:rsidRPr="001B1A48">
        <w:rPr>
          <w:rFonts w:ascii="Arial" w:hAnsi="Arial" w:cs="Arial"/>
          <w:spacing w:val="-4"/>
          <w:sz w:val="24"/>
        </w:rPr>
        <w:t xml:space="preserve"> </w:t>
      </w:r>
      <w:r w:rsidRPr="001B1A48">
        <w:rPr>
          <w:rFonts w:ascii="Arial" w:hAnsi="Arial" w:cs="Arial"/>
          <w:sz w:val="24"/>
        </w:rPr>
        <w:t>criminais.</w:t>
      </w:r>
    </w:p>
    <w:p w14:paraId="6C036656" w14:textId="23CE4DCD" w:rsidR="001B1A48" w:rsidRPr="001B1A48" w:rsidRDefault="001B1A48" w:rsidP="00397A32">
      <w:pPr>
        <w:pStyle w:val="PargrafodaLista"/>
        <w:numPr>
          <w:ilvl w:val="2"/>
          <w:numId w:val="14"/>
        </w:numPr>
        <w:tabs>
          <w:tab w:val="left" w:pos="1985"/>
        </w:tabs>
        <w:spacing w:after="0" w:line="240" w:lineRule="auto"/>
        <w:ind w:left="567" w:right="142" w:firstLine="0"/>
        <w:jc w:val="both"/>
        <w:rPr>
          <w:rFonts w:ascii="Arial" w:hAnsi="Arial" w:cs="Arial"/>
          <w:color w:val="000000"/>
          <w:sz w:val="24"/>
          <w:szCs w:val="24"/>
          <w:lang w:eastAsia="pt-BR"/>
        </w:rPr>
      </w:pPr>
      <w:r w:rsidRPr="001B1A48">
        <w:rPr>
          <w:rFonts w:ascii="Arial" w:hAnsi="Arial" w:cs="Arial"/>
          <w:sz w:val="24"/>
        </w:rPr>
        <w:t xml:space="preserve">Os candidatos aprovados e classificados no </w:t>
      </w:r>
      <w:r w:rsidR="00825220">
        <w:rPr>
          <w:rFonts w:ascii="Arial" w:hAnsi="Arial" w:cs="Arial"/>
          <w:sz w:val="24"/>
        </w:rPr>
        <w:t>c</w:t>
      </w:r>
      <w:r w:rsidRPr="001B1A48">
        <w:rPr>
          <w:rFonts w:ascii="Arial" w:hAnsi="Arial" w:cs="Arial"/>
          <w:sz w:val="24"/>
        </w:rPr>
        <w:t>ertame serão convocados e encaminhados para o exame médico.</w:t>
      </w:r>
    </w:p>
    <w:p w14:paraId="6C06524F" w14:textId="77777777" w:rsidR="001B32C5" w:rsidRPr="00E4475A" w:rsidRDefault="001B32C5" w:rsidP="001B32C5">
      <w:pPr>
        <w:ind w:left="142" w:right="142"/>
        <w:jc w:val="both"/>
        <w:rPr>
          <w:rFonts w:ascii="Arial" w:hAnsi="Arial" w:cs="Arial"/>
        </w:rPr>
      </w:pPr>
    </w:p>
    <w:p w14:paraId="49909A9B" w14:textId="77777777" w:rsidR="001B32C5" w:rsidRDefault="001B32C5" w:rsidP="00397A32">
      <w:pPr>
        <w:numPr>
          <w:ilvl w:val="2"/>
          <w:numId w:val="13"/>
        </w:numPr>
        <w:tabs>
          <w:tab w:val="left" w:pos="567"/>
        </w:tabs>
        <w:ind w:left="142" w:right="142" w:firstLine="0"/>
        <w:jc w:val="both"/>
        <w:rPr>
          <w:rFonts w:ascii="Arial" w:hAnsi="Arial" w:cs="Arial"/>
        </w:rPr>
      </w:pPr>
      <w:r w:rsidRPr="00E4475A">
        <w:rPr>
          <w:rFonts w:ascii="Arial" w:hAnsi="Arial" w:cs="Arial"/>
        </w:rPr>
        <w:t>As atribuições do cargo podem justificar a exigência de outros requisitos estabelecidos em Lei.</w:t>
      </w:r>
    </w:p>
    <w:p w14:paraId="54750107" w14:textId="77777777" w:rsidR="00825220" w:rsidRPr="00E4475A" w:rsidRDefault="00825220" w:rsidP="00825220">
      <w:pPr>
        <w:tabs>
          <w:tab w:val="left" w:pos="567"/>
        </w:tabs>
        <w:ind w:left="142" w:right="142"/>
        <w:jc w:val="both"/>
        <w:rPr>
          <w:rFonts w:ascii="Arial" w:hAnsi="Arial" w:cs="Arial"/>
        </w:rPr>
      </w:pPr>
    </w:p>
    <w:p w14:paraId="3F6E8E4D" w14:textId="77777777" w:rsidR="001B32C5" w:rsidRPr="00E4475A" w:rsidRDefault="001B32C5" w:rsidP="00397A32">
      <w:pPr>
        <w:numPr>
          <w:ilvl w:val="2"/>
          <w:numId w:val="13"/>
        </w:numPr>
        <w:ind w:left="142" w:right="142" w:firstLine="0"/>
        <w:jc w:val="both"/>
        <w:rPr>
          <w:rFonts w:ascii="Arial" w:hAnsi="Arial" w:cs="Arial"/>
        </w:rPr>
      </w:pPr>
      <w:r w:rsidRPr="00E4475A">
        <w:rPr>
          <w:rFonts w:ascii="Arial" w:hAnsi="Arial" w:cs="Arial"/>
        </w:rPr>
        <w:t>A perda ou suspensão do gozo dos direitos políticos será configurada, caso a Administração Municipal tome ciência da existência de sentença, com trânsito em julgado de:</w:t>
      </w:r>
    </w:p>
    <w:p w14:paraId="0F55F0F9" w14:textId="77777777" w:rsidR="001B32C5" w:rsidRPr="00E4475A" w:rsidRDefault="001B32C5" w:rsidP="00397A32">
      <w:pPr>
        <w:numPr>
          <w:ilvl w:val="1"/>
          <w:numId w:val="15"/>
        </w:numPr>
        <w:tabs>
          <w:tab w:val="left" w:pos="1418"/>
        </w:tabs>
        <w:ind w:left="567" w:right="142" w:firstLine="0"/>
        <w:jc w:val="both"/>
        <w:rPr>
          <w:rFonts w:ascii="Arial" w:hAnsi="Arial" w:cs="Arial"/>
        </w:rPr>
      </w:pPr>
      <w:r w:rsidRPr="00E4475A">
        <w:rPr>
          <w:rFonts w:ascii="Arial" w:hAnsi="Arial" w:cs="Arial"/>
        </w:rPr>
        <w:lastRenderedPageBreak/>
        <w:t>Cancelamento da naturalização;</w:t>
      </w:r>
    </w:p>
    <w:p w14:paraId="6F0A417E" w14:textId="77777777" w:rsidR="001B32C5" w:rsidRPr="00E4475A" w:rsidRDefault="001B32C5" w:rsidP="00397A32">
      <w:pPr>
        <w:numPr>
          <w:ilvl w:val="1"/>
          <w:numId w:val="15"/>
        </w:numPr>
        <w:tabs>
          <w:tab w:val="left" w:pos="1418"/>
        </w:tabs>
        <w:ind w:left="567" w:right="142" w:firstLine="0"/>
        <w:jc w:val="both"/>
        <w:rPr>
          <w:rFonts w:ascii="Arial" w:hAnsi="Arial" w:cs="Arial"/>
        </w:rPr>
      </w:pPr>
      <w:r w:rsidRPr="00E4475A">
        <w:rPr>
          <w:rFonts w:ascii="Arial" w:hAnsi="Arial" w:cs="Arial"/>
        </w:rPr>
        <w:t>Reconhecimento da incapacidade civil absoluta;</w:t>
      </w:r>
    </w:p>
    <w:p w14:paraId="777F7216" w14:textId="77777777" w:rsidR="001B32C5" w:rsidRPr="00E4475A" w:rsidRDefault="001B32C5" w:rsidP="00397A32">
      <w:pPr>
        <w:numPr>
          <w:ilvl w:val="1"/>
          <w:numId w:val="15"/>
        </w:numPr>
        <w:tabs>
          <w:tab w:val="left" w:pos="1418"/>
        </w:tabs>
        <w:ind w:left="567" w:right="142" w:firstLine="0"/>
        <w:jc w:val="both"/>
        <w:rPr>
          <w:rFonts w:ascii="Arial" w:hAnsi="Arial" w:cs="Arial"/>
        </w:rPr>
      </w:pPr>
      <w:r w:rsidRPr="00E4475A">
        <w:rPr>
          <w:rFonts w:ascii="Arial" w:hAnsi="Arial" w:cs="Arial"/>
        </w:rPr>
        <w:t>Condenação penal, enquanto durarem os seus efeitos;</w:t>
      </w:r>
    </w:p>
    <w:p w14:paraId="6F48A4CF" w14:textId="77777777" w:rsidR="001B32C5" w:rsidRPr="00E4475A" w:rsidRDefault="001B32C5" w:rsidP="00397A32">
      <w:pPr>
        <w:numPr>
          <w:ilvl w:val="1"/>
          <w:numId w:val="15"/>
        </w:numPr>
        <w:tabs>
          <w:tab w:val="left" w:pos="1418"/>
        </w:tabs>
        <w:ind w:left="567" w:right="142" w:firstLine="0"/>
        <w:jc w:val="both"/>
        <w:rPr>
          <w:rFonts w:ascii="Arial" w:hAnsi="Arial" w:cs="Arial"/>
        </w:rPr>
      </w:pPr>
      <w:r w:rsidRPr="00E4475A">
        <w:rPr>
          <w:rFonts w:ascii="Arial" w:hAnsi="Arial" w:cs="Arial"/>
        </w:rPr>
        <w:t>Condenação em processo judicial instaurado por força de atos de improbidade administrativa.</w:t>
      </w:r>
    </w:p>
    <w:p w14:paraId="50E78BEA" w14:textId="77777777" w:rsidR="001B32C5" w:rsidRDefault="001B32C5" w:rsidP="001B32C5">
      <w:pPr>
        <w:tabs>
          <w:tab w:val="left" w:pos="567"/>
        </w:tabs>
        <w:ind w:left="142" w:right="140"/>
        <w:jc w:val="both"/>
        <w:rPr>
          <w:rFonts w:ascii="Arial" w:hAnsi="Arial" w:cs="Arial"/>
        </w:rPr>
      </w:pPr>
    </w:p>
    <w:p w14:paraId="3FE28FF2" w14:textId="7173866C" w:rsidR="000F417A" w:rsidRDefault="001B32C5" w:rsidP="00825220">
      <w:pPr>
        <w:pStyle w:val="PargrafodaLista"/>
        <w:numPr>
          <w:ilvl w:val="2"/>
          <w:numId w:val="13"/>
        </w:numPr>
        <w:tabs>
          <w:tab w:val="left" w:pos="567"/>
        </w:tabs>
        <w:suppressAutoHyphens w:val="0"/>
        <w:spacing w:after="0" w:line="240" w:lineRule="auto"/>
        <w:ind w:left="0" w:firstLine="0"/>
        <w:jc w:val="both"/>
        <w:rPr>
          <w:rFonts w:ascii="Arial" w:hAnsi="Arial" w:cs="Arial"/>
          <w:sz w:val="24"/>
          <w:szCs w:val="24"/>
        </w:rPr>
      </w:pPr>
      <w:r w:rsidRPr="00F31241">
        <w:rPr>
          <w:rFonts w:ascii="Arial" w:hAnsi="Arial" w:cs="Arial"/>
          <w:sz w:val="24"/>
          <w:szCs w:val="24"/>
        </w:rPr>
        <w:t xml:space="preserve">O não cumprimento dos requisitos disciplinados no </w:t>
      </w:r>
      <w:r w:rsidRPr="00F31241">
        <w:rPr>
          <w:rFonts w:ascii="Arial" w:hAnsi="Arial" w:cs="Arial"/>
          <w:b/>
          <w:sz w:val="24"/>
          <w:szCs w:val="24"/>
        </w:rPr>
        <w:t>item 2</w:t>
      </w:r>
      <w:r w:rsidRPr="00F31241">
        <w:rPr>
          <w:rFonts w:ascii="Arial" w:hAnsi="Arial" w:cs="Arial"/>
          <w:sz w:val="24"/>
          <w:szCs w:val="24"/>
        </w:rPr>
        <w:t xml:space="preserve"> impede a contratação do candidato e gera a sua recondução à última colocação neste certame.</w:t>
      </w:r>
    </w:p>
    <w:p w14:paraId="4DD9F26C" w14:textId="09A59B57" w:rsidR="00DE02A4" w:rsidRDefault="00DE02A4">
      <w:pPr>
        <w:suppressAutoHyphens w:val="0"/>
        <w:rPr>
          <w:rFonts w:ascii="Arial" w:hAnsi="Arial" w:cs="Arial"/>
        </w:rPr>
      </w:pPr>
    </w:p>
    <w:sectPr w:rsidR="00DE02A4" w:rsidSect="00707575">
      <w:headerReference w:type="default" r:id="rId16"/>
      <w:footerReference w:type="default" r:id="rId17"/>
      <w:pgSz w:w="11906" w:h="16838"/>
      <w:pgMar w:top="1606" w:right="1134" w:bottom="64" w:left="1134" w:header="284" w:footer="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66579" w14:textId="77777777" w:rsidR="00352D2B" w:rsidRDefault="00352D2B">
      <w:r>
        <w:separator/>
      </w:r>
    </w:p>
  </w:endnote>
  <w:endnote w:type="continuationSeparator" w:id="0">
    <w:p w14:paraId="5082D78F" w14:textId="77777777" w:rsidR="00352D2B" w:rsidRDefault="0035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1F403" w14:textId="13B389C0" w:rsidR="003977EB" w:rsidRPr="00325A15" w:rsidRDefault="003977EB" w:rsidP="00325A15">
    <w:pPr>
      <w:pStyle w:val="Rodap"/>
      <w:tabs>
        <w:tab w:val="clear" w:pos="4252"/>
        <w:tab w:val="clear" w:pos="8504"/>
      </w:tabs>
      <w:jc w:val="center"/>
      <w:rPr>
        <w:rFonts w:ascii="Arial" w:hAnsi="Arial" w:cs="Arial"/>
        <w:sz w:val="20"/>
        <w:szCs w:val="20"/>
      </w:rPr>
    </w:pPr>
    <w:r w:rsidRPr="00C8713C">
      <w:rPr>
        <w:rFonts w:ascii="Arial" w:hAnsi="Arial" w:cs="Arial"/>
        <w:sz w:val="20"/>
        <w:szCs w:val="20"/>
      </w:rPr>
      <w:t xml:space="preserve">Página </w:t>
    </w:r>
    <w:r w:rsidRPr="00C8713C">
      <w:rPr>
        <w:rFonts w:ascii="Arial" w:hAnsi="Arial" w:cs="Arial"/>
        <w:b/>
        <w:sz w:val="20"/>
        <w:szCs w:val="20"/>
      </w:rPr>
      <w:fldChar w:fldCharType="begin"/>
    </w:r>
    <w:r w:rsidRPr="00C8713C">
      <w:rPr>
        <w:rFonts w:ascii="Arial" w:hAnsi="Arial" w:cs="Arial"/>
        <w:b/>
        <w:sz w:val="20"/>
        <w:szCs w:val="20"/>
      </w:rPr>
      <w:instrText xml:space="preserve"> PAGE </w:instrText>
    </w:r>
    <w:r w:rsidRPr="00C8713C">
      <w:rPr>
        <w:rFonts w:ascii="Arial" w:hAnsi="Arial" w:cs="Arial"/>
        <w:b/>
        <w:sz w:val="20"/>
        <w:szCs w:val="20"/>
      </w:rPr>
      <w:fldChar w:fldCharType="separate"/>
    </w:r>
    <w:r w:rsidR="008D7409">
      <w:rPr>
        <w:rFonts w:ascii="Arial" w:hAnsi="Arial" w:cs="Arial"/>
        <w:b/>
        <w:noProof/>
        <w:sz w:val="20"/>
        <w:szCs w:val="20"/>
      </w:rPr>
      <w:t>3</w:t>
    </w:r>
    <w:r w:rsidRPr="00C8713C">
      <w:rPr>
        <w:rFonts w:ascii="Arial" w:hAnsi="Arial" w:cs="Arial"/>
        <w:b/>
        <w:sz w:val="20"/>
        <w:szCs w:val="20"/>
      </w:rPr>
      <w:fldChar w:fldCharType="end"/>
    </w:r>
    <w:r w:rsidRPr="00C8713C">
      <w:rPr>
        <w:rFonts w:ascii="Arial" w:hAnsi="Arial" w:cs="Arial"/>
        <w:sz w:val="20"/>
        <w:szCs w:val="20"/>
      </w:rPr>
      <w:t xml:space="preserve"> de </w:t>
    </w:r>
    <w:r w:rsidRPr="00C8713C">
      <w:rPr>
        <w:rFonts w:ascii="Arial" w:hAnsi="Arial" w:cs="Arial"/>
        <w:b/>
        <w:sz w:val="20"/>
        <w:szCs w:val="20"/>
      </w:rPr>
      <w:fldChar w:fldCharType="begin"/>
    </w:r>
    <w:r w:rsidRPr="00C8713C">
      <w:rPr>
        <w:rFonts w:ascii="Arial" w:hAnsi="Arial" w:cs="Arial"/>
        <w:b/>
        <w:sz w:val="20"/>
        <w:szCs w:val="20"/>
      </w:rPr>
      <w:instrText xml:space="preserve"> NUMPAGES \* ARABIC </w:instrText>
    </w:r>
    <w:r w:rsidRPr="00C8713C">
      <w:rPr>
        <w:rFonts w:ascii="Arial" w:hAnsi="Arial" w:cs="Arial"/>
        <w:b/>
        <w:sz w:val="20"/>
        <w:szCs w:val="20"/>
      </w:rPr>
      <w:fldChar w:fldCharType="separate"/>
    </w:r>
    <w:r w:rsidR="008D7409">
      <w:rPr>
        <w:rFonts w:ascii="Arial" w:hAnsi="Arial" w:cs="Arial"/>
        <w:b/>
        <w:noProof/>
        <w:sz w:val="20"/>
        <w:szCs w:val="20"/>
      </w:rPr>
      <w:t>31</w:t>
    </w:r>
    <w:r w:rsidRPr="00C8713C">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C13B" w14:textId="77777777" w:rsidR="003977EB" w:rsidRPr="00C8713C" w:rsidRDefault="003977EB">
    <w:pPr>
      <w:pStyle w:val="Rodap"/>
      <w:tabs>
        <w:tab w:val="clear" w:pos="4252"/>
        <w:tab w:val="clear" w:pos="8504"/>
      </w:tabs>
      <w:jc w:val="center"/>
      <w:rPr>
        <w:rFonts w:ascii="Arial" w:hAnsi="Arial" w:cs="Arial"/>
        <w:sz w:val="20"/>
        <w:szCs w:val="20"/>
      </w:rPr>
    </w:pPr>
    <w:r w:rsidRPr="00C8713C">
      <w:rPr>
        <w:rFonts w:ascii="Arial" w:hAnsi="Arial" w:cs="Arial"/>
        <w:sz w:val="20"/>
        <w:szCs w:val="20"/>
      </w:rPr>
      <w:t xml:space="preserve">Página </w:t>
    </w:r>
    <w:r w:rsidRPr="00C8713C">
      <w:rPr>
        <w:rFonts w:ascii="Arial" w:hAnsi="Arial" w:cs="Arial"/>
        <w:b/>
        <w:sz w:val="20"/>
        <w:szCs w:val="20"/>
      </w:rPr>
      <w:fldChar w:fldCharType="begin"/>
    </w:r>
    <w:r w:rsidRPr="00C8713C">
      <w:rPr>
        <w:rFonts w:ascii="Arial" w:hAnsi="Arial" w:cs="Arial"/>
        <w:b/>
        <w:sz w:val="20"/>
        <w:szCs w:val="20"/>
      </w:rPr>
      <w:instrText xml:space="preserve"> PAGE </w:instrText>
    </w:r>
    <w:r w:rsidRPr="00C8713C">
      <w:rPr>
        <w:rFonts w:ascii="Arial" w:hAnsi="Arial" w:cs="Arial"/>
        <w:b/>
        <w:sz w:val="20"/>
        <w:szCs w:val="20"/>
      </w:rPr>
      <w:fldChar w:fldCharType="separate"/>
    </w:r>
    <w:r w:rsidR="008D7409">
      <w:rPr>
        <w:rFonts w:ascii="Arial" w:hAnsi="Arial" w:cs="Arial"/>
        <w:b/>
        <w:noProof/>
        <w:sz w:val="20"/>
        <w:szCs w:val="20"/>
      </w:rPr>
      <w:t>29</w:t>
    </w:r>
    <w:r w:rsidRPr="00C8713C">
      <w:rPr>
        <w:rFonts w:ascii="Arial" w:hAnsi="Arial" w:cs="Arial"/>
        <w:b/>
        <w:sz w:val="20"/>
        <w:szCs w:val="20"/>
      </w:rPr>
      <w:fldChar w:fldCharType="end"/>
    </w:r>
    <w:r w:rsidRPr="00C8713C">
      <w:rPr>
        <w:rFonts w:ascii="Arial" w:hAnsi="Arial" w:cs="Arial"/>
        <w:sz w:val="20"/>
        <w:szCs w:val="20"/>
      </w:rPr>
      <w:t xml:space="preserve"> de </w:t>
    </w:r>
    <w:r w:rsidRPr="00C8713C">
      <w:rPr>
        <w:rFonts w:ascii="Arial" w:hAnsi="Arial" w:cs="Arial"/>
        <w:b/>
        <w:sz w:val="20"/>
        <w:szCs w:val="20"/>
      </w:rPr>
      <w:fldChar w:fldCharType="begin"/>
    </w:r>
    <w:r w:rsidRPr="00C8713C">
      <w:rPr>
        <w:rFonts w:ascii="Arial" w:hAnsi="Arial" w:cs="Arial"/>
        <w:b/>
        <w:sz w:val="20"/>
        <w:szCs w:val="20"/>
      </w:rPr>
      <w:instrText xml:space="preserve"> NUMPAGES \* ARABIC </w:instrText>
    </w:r>
    <w:r w:rsidRPr="00C8713C">
      <w:rPr>
        <w:rFonts w:ascii="Arial" w:hAnsi="Arial" w:cs="Arial"/>
        <w:b/>
        <w:sz w:val="20"/>
        <w:szCs w:val="20"/>
      </w:rPr>
      <w:fldChar w:fldCharType="separate"/>
    </w:r>
    <w:r w:rsidR="008D7409">
      <w:rPr>
        <w:rFonts w:ascii="Arial" w:hAnsi="Arial" w:cs="Arial"/>
        <w:b/>
        <w:noProof/>
        <w:sz w:val="20"/>
        <w:szCs w:val="20"/>
      </w:rPr>
      <w:t>31</w:t>
    </w:r>
    <w:r w:rsidRPr="00C8713C">
      <w:rPr>
        <w:rFonts w:ascii="Arial" w:hAnsi="Arial" w:cs="Arial"/>
        <w:b/>
        <w:sz w:val="20"/>
        <w:szCs w:val="20"/>
      </w:rPr>
      <w:fldChar w:fldCharType="end"/>
    </w:r>
  </w:p>
  <w:p w14:paraId="2BD3BCF7" w14:textId="77777777" w:rsidR="003977EB" w:rsidRDefault="003977EB">
    <w:pPr>
      <w:pStyle w:val="Rodap"/>
      <w:rPr>
        <w:rFonts w:ascii="Arial" w:hAnsi="Arial" w:cs="Arial"/>
        <w:sz w:val="20"/>
        <w:szCs w:val="20"/>
      </w:rPr>
    </w:pPr>
  </w:p>
  <w:p w14:paraId="6868BB5E" w14:textId="77777777" w:rsidR="003977EB" w:rsidRDefault="003977EB"/>
  <w:p w14:paraId="332153DB" w14:textId="77777777" w:rsidR="003977EB" w:rsidRDefault="003977EB"/>
  <w:p w14:paraId="794AF3A6" w14:textId="77777777" w:rsidR="003977EB" w:rsidRDefault="003977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F6C8" w14:textId="77777777" w:rsidR="00352D2B" w:rsidRDefault="00352D2B">
      <w:r>
        <w:separator/>
      </w:r>
    </w:p>
  </w:footnote>
  <w:footnote w:type="continuationSeparator" w:id="0">
    <w:p w14:paraId="6C6A0BAC" w14:textId="77777777" w:rsidR="00352D2B" w:rsidRDefault="00352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2234" w14:textId="77777777" w:rsidR="003977EB" w:rsidRDefault="003977EB" w:rsidP="00B75AE1">
    <w:pPr>
      <w:pStyle w:val="Cabealho"/>
      <w:tabs>
        <w:tab w:val="clear" w:pos="4252"/>
        <w:tab w:val="clear" w:pos="8504"/>
      </w:tabs>
      <w:jc w:val="center"/>
    </w:pPr>
    <w:r>
      <w:rPr>
        <w:rFonts w:ascii="Arial" w:hAnsi="Arial" w:cs="Arial"/>
        <w:b/>
        <w:sz w:val="28"/>
        <w:szCs w:val="28"/>
      </w:rPr>
      <w:t>ESTADO DE SANTA CATARINA</w:t>
    </w:r>
  </w:p>
  <w:p w14:paraId="00831EA7" w14:textId="4671C299" w:rsidR="003977EB" w:rsidRPr="0078189B" w:rsidRDefault="003977EB" w:rsidP="00B75AE1">
    <w:pPr>
      <w:pStyle w:val="Cabealho"/>
      <w:pBdr>
        <w:bottom w:val="single" w:sz="12" w:space="1" w:color="000000"/>
      </w:pBdr>
      <w:tabs>
        <w:tab w:val="clear" w:pos="4252"/>
        <w:tab w:val="clear" w:pos="8504"/>
      </w:tabs>
      <w:jc w:val="center"/>
      <w:rPr>
        <w:sz w:val="44"/>
        <w:szCs w:val="44"/>
      </w:rPr>
    </w:pPr>
    <w:r w:rsidRPr="0078189B">
      <w:rPr>
        <w:rFonts w:ascii="Arial" w:hAnsi="Arial" w:cs="Arial"/>
        <w:b/>
        <w:color w:val="000000"/>
        <w:sz w:val="44"/>
        <w:szCs w:val="44"/>
      </w:rPr>
      <w:t>MUNICÍPIO DE IÇARA</w:t>
    </w:r>
  </w:p>
  <w:p w14:paraId="030E728E" w14:textId="2C968A56" w:rsidR="003977EB" w:rsidRPr="00B75AE1" w:rsidRDefault="003977EB" w:rsidP="00B75AE1">
    <w:pPr>
      <w:pStyle w:val="Cabealho"/>
      <w:pBdr>
        <w:bottom w:val="single" w:sz="12" w:space="1" w:color="000000"/>
      </w:pBdr>
      <w:tabs>
        <w:tab w:val="clear" w:pos="4252"/>
        <w:tab w:val="clear" w:pos="8504"/>
      </w:tabs>
      <w:jc w:val="center"/>
      <w:rPr>
        <w:rFonts w:ascii="Arial" w:hAnsi="Arial" w:cs="Arial"/>
        <w:b/>
      </w:rPr>
    </w:pPr>
    <w:r w:rsidRPr="003977EB">
      <w:rPr>
        <w:rFonts w:ascii="Arial" w:hAnsi="Arial" w:cs="Arial"/>
        <w:b/>
      </w:rPr>
      <w:t>EDITAL DE PROCESSO SELETIVO SIMPLIFICADO N° 002/2020 - SMECT</w:t>
    </w:r>
    <w:r w:rsidRPr="008D10C9">
      <w:rPr>
        <w:rFonts w:ascii="Arial" w:hAnsi="Arial" w:cs="Arial"/>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07F3" w14:textId="77777777" w:rsidR="003977EB" w:rsidRDefault="003977EB" w:rsidP="00384F67">
    <w:pPr>
      <w:pStyle w:val="Cabealho"/>
      <w:tabs>
        <w:tab w:val="clear" w:pos="4252"/>
        <w:tab w:val="clear" w:pos="8504"/>
      </w:tabs>
      <w:jc w:val="center"/>
    </w:pPr>
    <w:r>
      <w:rPr>
        <w:rFonts w:ascii="Arial" w:hAnsi="Arial" w:cs="Arial"/>
        <w:b/>
        <w:sz w:val="28"/>
        <w:szCs w:val="28"/>
      </w:rPr>
      <w:t>ESTADO DE SANTA CATARINA</w:t>
    </w:r>
  </w:p>
  <w:p w14:paraId="57E7C945" w14:textId="77777777" w:rsidR="003977EB" w:rsidRPr="0078189B" w:rsidRDefault="003977EB" w:rsidP="00384F67">
    <w:pPr>
      <w:pStyle w:val="Cabealho"/>
      <w:pBdr>
        <w:bottom w:val="single" w:sz="12" w:space="1" w:color="000000"/>
      </w:pBdr>
      <w:tabs>
        <w:tab w:val="clear" w:pos="4252"/>
        <w:tab w:val="clear" w:pos="8504"/>
      </w:tabs>
      <w:jc w:val="center"/>
      <w:rPr>
        <w:sz w:val="44"/>
        <w:szCs w:val="44"/>
      </w:rPr>
    </w:pPr>
    <w:r w:rsidRPr="0078189B">
      <w:rPr>
        <w:rFonts w:ascii="Arial" w:hAnsi="Arial" w:cs="Arial"/>
        <w:b/>
        <w:color w:val="000000"/>
        <w:sz w:val="44"/>
        <w:szCs w:val="44"/>
      </w:rPr>
      <w:t>MUNICÍPIO DE IÇARA</w:t>
    </w:r>
  </w:p>
  <w:p w14:paraId="3E5C3EEA" w14:textId="10BF52EF" w:rsidR="003977EB" w:rsidRPr="00384F67" w:rsidRDefault="003977EB" w:rsidP="003977EB">
    <w:pPr>
      <w:pStyle w:val="Cabealho"/>
      <w:pBdr>
        <w:bottom w:val="single" w:sz="12" w:space="1" w:color="000000"/>
      </w:pBdr>
      <w:tabs>
        <w:tab w:val="clear" w:pos="4252"/>
        <w:tab w:val="clear" w:pos="8504"/>
      </w:tabs>
      <w:jc w:val="center"/>
      <w:rPr>
        <w:rFonts w:ascii="Arial" w:hAnsi="Arial" w:cs="Arial"/>
        <w:b/>
      </w:rPr>
    </w:pPr>
    <w:r w:rsidRPr="003977EB">
      <w:rPr>
        <w:rFonts w:ascii="Arial" w:hAnsi="Arial" w:cs="Arial"/>
        <w:b/>
      </w:rPr>
      <w:t>EDITAL DE PROCESSO SELETIVO SIMPLIFICADO N° 002/2020 - SMECT</w:t>
    </w:r>
    <w:r w:rsidRPr="008D10C9">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decimal"/>
      <w:pStyle w:val="Ttulo2"/>
      <w:lvlText w:val="%2"/>
      <w:lvlJc w:val="left"/>
      <w:pPr>
        <w:tabs>
          <w:tab w:val="num" w:pos="0"/>
        </w:tabs>
        <w:ind w:left="780" w:hanging="420"/>
      </w:pPr>
      <w:rPr>
        <w:rFonts w:hint="default"/>
        <w:b w:val="0"/>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pStyle w:val="Ttulo6"/>
      <w:lvlText w:val="%6"/>
      <w:lvlJc w:val="left"/>
      <w:pPr>
        <w:tabs>
          <w:tab w:val="num" w:pos="0"/>
        </w:tabs>
        <w:ind w:left="1800" w:hanging="1440"/>
      </w:pPr>
      <w:rPr>
        <w:rFonts w:hint="default"/>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decimal"/>
      <w:lvlText w:val="%3."/>
      <w:lvlJc w:val="left"/>
      <w:pPr>
        <w:tabs>
          <w:tab w:val="num" w:pos="0"/>
        </w:tabs>
        <w:ind w:left="1080" w:hanging="360"/>
      </w:pPr>
      <w:rPr>
        <w:rFonts w:ascii="Arial" w:hAnsi="Arial" w:cs="Arial"/>
        <w:b/>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rFonts w:ascii="Arial" w:hAnsi="Arial" w:cs="Arial"/>
        <w:b/>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Arial" w:hAnsi="Arial" w:cs="Arial" w:hint="default"/>
        <w:b/>
        <w:color w:val="000000"/>
        <w:sz w:val="24"/>
        <w:szCs w:val="24"/>
      </w:rPr>
    </w:lvl>
    <w:lvl w:ilvl="1">
      <w:start w:val="1"/>
      <w:numFmt w:val="decimal"/>
      <w:lvlText w:val="%1.%2"/>
      <w:lvlJc w:val="left"/>
      <w:pPr>
        <w:tabs>
          <w:tab w:val="num" w:pos="66"/>
        </w:tabs>
        <w:ind w:left="846" w:hanging="420"/>
      </w:pPr>
      <w:rPr>
        <w:rFonts w:ascii="Arial" w:hAnsi="Arial" w:cs="Arial" w:hint="default"/>
        <w:b/>
        <w:sz w:val="24"/>
        <w:szCs w:val="24"/>
      </w:rPr>
    </w:lvl>
    <w:lvl w:ilvl="2">
      <w:start w:val="1"/>
      <w:numFmt w:val="decimal"/>
      <w:lvlText w:val="%1.%2.%3"/>
      <w:lvlJc w:val="left"/>
      <w:pPr>
        <w:tabs>
          <w:tab w:val="num" w:pos="0"/>
        </w:tabs>
        <w:ind w:left="1080" w:hanging="720"/>
      </w:pPr>
      <w:rPr>
        <w:rFonts w:ascii="Arial" w:hAnsi="Arial" w:cs="Arial" w:hint="default"/>
        <w:b/>
        <w:sz w:val="24"/>
        <w:szCs w:val="24"/>
      </w:rPr>
    </w:lvl>
    <w:lvl w:ilvl="3">
      <w:start w:val="1"/>
      <w:numFmt w:val="decimal"/>
      <w:lvlText w:val="%1.%2.%3.%4"/>
      <w:lvlJc w:val="left"/>
      <w:pPr>
        <w:tabs>
          <w:tab w:val="num" w:pos="0"/>
        </w:tabs>
        <w:ind w:left="1440" w:hanging="1080"/>
      </w:pPr>
      <w:rPr>
        <w:rFonts w:ascii="Arial" w:hAnsi="Arial" w:cs="Arial" w:hint="default"/>
        <w:b/>
        <w:sz w:val="24"/>
        <w:szCs w:val="24"/>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3">
    <w:nsid w:val="00000004"/>
    <w:multiLevelType w:val="singleLevel"/>
    <w:tmpl w:val="00000004"/>
    <w:name w:val="WW8Num4"/>
    <w:lvl w:ilvl="0">
      <w:start w:val="1"/>
      <w:numFmt w:val="lowerLetter"/>
      <w:lvlText w:val="%1)"/>
      <w:lvlJc w:val="left"/>
      <w:pPr>
        <w:tabs>
          <w:tab w:val="num" w:pos="0"/>
        </w:tabs>
        <w:ind w:left="1146" w:hanging="360"/>
      </w:pPr>
      <w:rPr>
        <w:rFonts w:ascii="Arial" w:hAnsi="Arial" w:cs="Arial"/>
        <w:b/>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rFonts w:ascii="Arial" w:hAnsi="Arial" w:cs="Arial"/>
        <w:b/>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6"/>
    <w:multiLevelType w:val="multilevel"/>
    <w:tmpl w:val="00000006"/>
    <w:name w:val="WW8Num6"/>
    <w:lvl w:ilvl="0">
      <w:start w:val="15"/>
      <w:numFmt w:val="decimal"/>
      <w:lvlText w:val="%1"/>
      <w:lvlJc w:val="left"/>
      <w:pPr>
        <w:tabs>
          <w:tab w:val="num" w:pos="0"/>
        </w:tabs>
        <w:ind w:left="465" w:hanging="465"/>
      </w:pPr>
      <w:rPr>
        <w:rFonts w:hint="default"/>
      </w:rPr>
    </w:lvl>
    <w:lvl w:ilvl="1">
      <w:start w:val="1"/>
      <w:numFmt w:val="decimal"/>
      <w:lvlText w:val="%1.%2"/>
      <w:lvlJc w:val="left"/>
      <w:pPr>
        <w:tabs>
          <w:tab w:val="num" w:pos="0"/>
        </w:tabs>
        <w:ind w:left="1173" w:hanging="465"/>
      </w:pPr>
      <w:rPr>
        <w:rFonts w:ascii="Arial" w:hAnsi="Arial" w:cs="Arial" w:hint="default"/>
        <w:b/>
        <w:sz w:val="23"/>
        <w:szCs w:val="23"/>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3204" w:hanging="108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980" w:hanging="1440"/>
      </w:pPr>
      <w:rPr>
        <w:rFonts w:hint="default"/>
      </w:rPr>
    </w:lvl>
    <w:lvl w:ilvl="6">
      <w:start w:val="1"/>
      <w:numFmt w:val="decimal"/>
      <w:lvlText w:val="%1.%2.%3.%4.%5.%6.%7"/>
      <w:lvlJc w:val="left"/>
      <w:pPr>
        <w:tabs>
          <w:tab w:val="num" w:pos="0"/>
        </w:tabs>
        <w:ind w:left="5688" w:hanging="1440"/>
      </w:pPr>
      <w:rPr>
        <w:rFonts w:hint="default"/>
      </w:rPr>
    </w:lvl>
    <w:lvl w:ilvl="7">
      <w:start w:val="1"/>
      <w:numFmt w:val="decimal"/>
      <w:lvlText w:val="%1.%2.%3.%4.%5.%6.%7.%8"/>
      <w:lvlJc w:val="left"/>
      <w:pPr>
        <w:tabs>
          <w:tab w:val="num" w:pos="0"/>
        </w:tabs>
        <w:ind w:left="6756" w:hanging="1800"/>
      </w:pPr>
      <w:rPr>
        <w:rFonts w:hint="default"/>
      </w:rPr>
    </w:lvl>
    <w:lvl w:ilvl="8">
      <w:start w:val="1"/>
      <w:numFmt w:val="decimal"/>
      <w:lvlText w:val="%1.%2.%3.%4.%5.%6.%7.%8.%9"/>
      <w:lvlJc w:val="left"/>
      <w:pPr>
        <w:tabs>
          <w:tab w:val="num" w:pos="0"/>
        </w:tabs>
        <w:ind w:left="7464" w:hanging="1800"/>
      </w:pPr>
      <w:rPr>
        <w:rFonts w:hint="default"/>
      </w:rPr>
    </w:lvl>
  </w:abstractNum>
  <w:abstractNum w:abstractNumId="6">
    <w:nsid w:val="00000007"/>
    <w:multiLevelType w:val="multilevel"/>
    <w:tmpl w:val="EE32A57A"/>
    <w:name w:val="WW8Num7"/>
    <w:lvl w:ilvl="0">
      <w:start w:val="1"/>
      <w:numFmt w:val="decimal"/>
      <w:lvlText w:val="%1."/>
      <w:lvlJc w:val="left"/>
      <w:pPr>
        <w:tabs>
          <w:tab w:val="num" w:pos="0"/>
        </w:tabs>
        <w:ind w:left="720" w:hanging="360"/>
      </w:pPr>
      <w:rPr>
        <w:rFonts w:ascii="Arial" w:hAnsi="Arial" w:cs="Arial" w:hint="default"/>
        <w:b/>
        <w:color w:val="auto"/>
      </w:rPr>
    </w:lvl>
    <w:lvl w:ilvl="1">
      <w:start w:val="1"/>
      <w:numFmt w:val="decimal"/>
      <w:lvlText w:val="%1.%2"/>
      <w:lvlJc w:val="left"/>
      <w:pPr>
        <w:tabs>
          <w:tab w:val="num" w:pos="0"/>
        </w:tabs>
        <w:ind w:left="1287" w:hanging="720"/>
      </w:pPr>
      <w:rPr>
        <w:rFonts w:ascii="Arial" w:hAnsi="Arial" w:cs="Arial" w:hint="default"/>
        <w:b/>
      </w:rPr>
    </w:lvl>
    <w:lvl w:ilvl="2">
      <w:start w:val="1"/>
      <w:numFmt w:val="decimal"/>
      <w:lvlText w:val="%1.%2.%3"/>
      <w:lvlJc w:val="left"/>
      <w:pPr>
        <w:tabs>
          <w:tab w:val="num" w:pos="0"/>
        </w:tabs>
        <w:ind w:left="1494" w:hanging="720"/>
      </w:pPr>
      <w:rPr>
        <w:rFonts w:ascii="Arial" w:hAnsi="Arial" w:cs="Arial" w:hint="default"/>
        <w:b/>
      </w:rPr>
    </w:lvl>
    <w:lvl w:ilvl="3">
      <w:start w:val="1"/>
      <w:numFmt w:val="decimal"/>
      <w:lvlText w:val="%1.%2.%3.%4"/>
      <w:lvlJc w:val="left"/>
      <w:pPr>
        <w:tabs>
          <w:tab w:val="num" w:pos="0"/>
        </w:tabs>
        <w:ind w:left="2061" w:hanging="1080"/>
      </w:pPr>
      <w:rPr>
        <w:rFonts w:hint="default"/>
      </w:rPr>
    </w:lvl>
    <w:lvl w:ilvl="4">
      <w:start w:val="1"/>
      <w:numFmt w:val="decimal"/>
      <w:lvlText w:val="%1.%2.%3.%4.%5"/>
      <w:lvlJc w:val="left"/>
      <w:pPr>
        <w:tabs>
          <w:tab w:val="num" w:pos="0"/>
        </w:tabs>
        <w:ind w:left="2268" w:hanging="1080"/>
      </w:pPr>
      <w:rPr>
        <w:rFonts w:hint="default"/>
      </w:rPr>
    </w:lvl>
    <w:lvl w:ilvl="5">
      <w:start w:val="1"/>
      <w:numFmt w:val="decimal"/>
      <w:lvlText w:val="%1.%2.%3.%4.%5.%6"/>
      <w:lvlJc w:val="left"/>
      <w:pPr>
        <w:tabs>
          <w:tab w:val="num" w:pos="0"/>
        </w:tabs>
        <w:ind w:left="2835" w:hanging="1440"/>
      </w:pPr>
      <w:rPr>
        <w:rFonts w:hint="default"/>
      </w:rPr>
    </w:lvl>
    <w:lvl w:ilvl="6">
      <w:start w:val="1"/>
      <w:numFmt w:val="decimal"/>
      <w:lvlText w:val="%1.%2.%3.%4.%5.%6.%7"/>
      <w:lvlJc w:val="left"/>
      <w:pPr>
        <w:tabs>
          <w:tab w:val="num" w:pos="0"/>
        </w:tabs>
        <w:ind w:left="3402" w:hanging="1800"/>
      </w:pPr>
      <w:rPr>
        <w:rFonts w:hint="default"/>
      </w:rPr>
    </w:lvl>
    <w:lvl w:ilvl="7">
      <w:start w:val="1"/>
      <w:numFmt w:val="decimal"/>
      <w:lvlText w:val="%1.%2.%3.%4.%5.%6.%7.%8"/>
      <w:lvlJc w:val="left"/>
      <w:pPr>
        <w:tabs>
          <w:tab w:val="num" w:pos="0"/>
        </w:tabs>
        <w:ind w:left="3609" w:hanging="1800"/>
      </w:pPr>
      <w:rPr>
        <w:rFonts w:hint="default"/>
      </w:rPr>
    </w:lvl>
    <w:lvl w:ilvl="8">
      <w:start w:val="1"/>
      <w:numFmt w:val="decimal"/>
      <w:lvlText w:val="%1.%2.%3.%4.%5.%6.%7.%8.%9"/>
      <w:lvlJc w:val="left"/>
      <w:pPr>
        <w:tabs>
          <w:tab w:val="num" w:pos="0"/>
        </w:tabs>
        <w:ind w:left="4176" w:hanging="2160"/>
      </w:pPr>
      <w:rPr>
        <w:rFonts w:hint="default"/>
      </w:rPr>
    </w:lvl>
  </w:abstractNum>
  <w:abstractNum w:abstractNumId="7">
    <w:nsid w:val="00000008"/>
    <w:multiLevelType w:val="multilevel"/>
    <w:tmpl w:val="49B89118"/>
    <w:name w:val="WW8Num8"/>
    <w:lvl w:ilvl="0">
      <w:start w:val="1"/>
      <w:numFmt w:val="decimal"/>
      <w:lvlText w:val="%1."/>
      <w:lvlJc w:val="left"/>
      <w:pPr>
        <w:tabs>
          <w:tab w:val="num" w:pos="0"/>
        </w:tabs>
        <w:ind w:left="720" w:hanging="360"/>
      </w:pPr>
      <w:rPr>
        <w:rFonts w:ascii="Arial" w:hAnsi="Arial" w:cs="Arial" w:hint="default"/>
        <w:b/>
        <w:bCs/>
      </w:rPr>
    </w:lvl>
    <w:lvl w:ilvl="1">
      <w:start w:val="1"/>
      <w:numFmt w:val="decimal"/>
      <w:lvlText w:val="%1.%2"/>
      <w:lvlJc w:val="left"/>
      <w:pPr>
        <w:tabs>
          <w:tab w:val="num" w:pos="0"/>
        </w:tabs>
        <w:ind w:left="1440" w:hanging="720"/>
      </w:pPr>
      <w:rPr>
        <w:rFonts w:ascii="Arial" w:hAnsi="Arial" w:cs="Arial" w:hint="default"/>
        <w:b/>
        <w:bCs/>
      </w:rPr>
    </w:lvl>
    <w:lvl w:ilvl="2">
      <w:start w:val="1"/>
      <w:numFmt w:val="decimal"/>
      <w:lvlText w:val="%1.%2.%3"/>
      <w:lvlJc w:val="left"/>
      <w:pPr>
        <w:tabs>
          <w:tab w:val="num" w:pos="0"/>
        </w:tabs>
        <w:ind w:left="1800" w:hanging="720"/>
      </w:pPr>
      <w:rPr>
        <w:rFonts w:hint="default"/>
        <w:b/>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4320" w:hanging="180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400" w:hanging="2160"/>
      </w:pPr>
      <w:rPr>
        <w:rFonts w:hint="default"/>
      </w:rPr>
    </w:lvl>
  </w:abstractNum>
  <w:abstractNum w:abstractNumId="8">
    <w:nsid w:val="00000009"/>
    <w:multiLevelType w:val="singleLevel"/>
    <w:tmpl w:val="00000009"/>
    <w:name w:val="WW8Num9"/>
    <w:lvl w:ilvl="0">
      <w:start w:val="4"/>
      <w:numFmt w:val="bullet"/>
      <w:lvlText w:val=""/>
      <w:lvlJc w:val="left"/>
      <w:pPr>
        <w:tabs>
          <w:tab w:val="num" w:pos="0"/>
        </w:tabs>
        <w:ind w:left="458" w:hanging="360"/>
      </w:pPr>
      <w:rPr>
        <w:rFonts w:ascii="Symbol" w:hAnsi="Symbol" w:cs="Arial" w:hint="default"/>
      </w:rPr>
    </w:lvl>
  </w:abstractNum>
  <w:abstractNum w:abstractNumId="9">
    <w:nsid w:val="0000000A"/>
    <w:multiLevelType w:val="multilevel"/>
    <w:tmpl w:val="0000000A"/>
    <w:name w:val="WW8Num10"/>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1440" w:hanging="360"/>
      </w:pPr>
      <w:rPr>
        <w:rFonts w:ascii="Arial" w:hAnsi="Arial" w:cs="Arial" w:hint="default"/>
        <w:b/>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4320" w:hanging="108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840" w:hanging="144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360" w:hanging="1800"/>
      </w:pPr>
      <w:rPr>
        <w:rFonts w:hint="default"/>
      </w:rPr>
    </w:lvl>
    <w:lvl w:ilvl="8">
      <w:start w:val="1"/>
      <w:numFmt w:val="decimal"/>
      <w:lvlText w:val="%1.%2.%3.%4.%5.%6.%7.%8.%9"/>
      <w:lvlJc w:val="left"/>
      <w:pPr>
        <w:tabs>
          <w:tab w:val="num" w:pos="0"/>
        </w:tabs>
        <w:ind w:left="10440" w:hanging="1800"/>
      </w:pPr>
      <w:rPr>
        <w:rFonts w:hint="default"/>
      </w:rPr>
    </w:lvl>
  </w:abstractNum>
  <w:abstractNum w:abstractNumId="10">
    <w:nsid w:val="0000000B"/>
    <w:multiLevelType w:val="multilevel"/>
    <w:tmpl w:val="0000000B"/>
    <w:name w:val="WW8Num11"/>
    <w:lvl w:ilvl="0">
      <w:start w:val="23"/>
      <w:numFmt w:val="decimal"/>
      <w:lvlText w:val="%1"/>
      <w:lvlJc w:val="left"/>
      <w:pPr>
        <w:tabs>
          <w:tab w:val="num" w:pos="0"/>
        </w:tabs>
        <w:ind w:left="810" w:hanging="810"/>
      </w:pPr>
      <w:rPr>
        <w:rFonts w:hint="default"/>
      </w:rPr>
    </w:lvl>
    <w:lvl w:ilvl="1">
      <w:start w:val="1"/>
      <w:numFmt w:val="decimal"/>
      <w:lvlText w:val="%1.%2"/>
      <w:lvlJc w:val="left"/>
      <w:pPr>
        <w:tabs>
          <w:tab w:val="num" w:pos="0"/>
        </w:tabs>
        <w:ind w:left="2582" w:hanging="810"/>
      </w:pPr>
      <w:rPr>
        <w:rFonts w:hint="default"/>
      </w:rPr>
    </w:lvl>
    <w:lvl w:ilvl="2">
      <w:start w:val="1"/>
      <w:numFmt w:val="decimal"/>
      <w:lvlText w:val="%1.%2.%3"/>
      <w:lvlJc w:val="left"/>
      <w:pPr>
        <w:tabs>
          <w:tab w:val="num" w:pos="0"/>
        </w:tabs>
        <w:ind w:left="5630" w:hanging="810"/>
      </w:pPr>
      <w:rPr>
        <w:rFonts w:ascii="Arial" w:hAnsi="Arial" w:cs="Arial" w:hint="default"/>
        <w:b/>
        <w:bCs/>
        <w:sz w:val="22"/>
        <w:szCs w:val="22"/>
      </w:rPr>
    </w:lvl>
    <w:lvl w:ilvl="3">
      <w:start w:val="1"/>
      <w:numFmt w:val="decimal"/>
      <w:lvlText w:val="%1.%2.%3.%4"/>
      <w:lvlJc w:val="left"/>
      <w:pPr>
        <w:tabs>
          <w:tab w:val="num" w:pos="0"/>
        </w:tabs>
        <w:ind w:left="6396" w:hanging="1080"/>
      </w:pPr>
      <w:rPr>
        <w:rFonts w:hint="default"/>
      </w:rPr>
    </w:lvl>
    <w:lvl w:ilvl="4">
      <w:start w:val="1"/>
      <w:numFmt w:val="decimal"/>
      <w:lvlText w:val="%1.%2.%3.%4.%5"/>
      <w:lvlJc w:val="left"/>
      <w:pPr>
        <w:tabs>
          <w:tab w:val="num" w:pos="0"/>
        </w:tabs>
        <w:ind w:left="8168" w:hanging="1080"/>
      </w:pPr>
      <w:rPr>
        <w:rFonts w:hint="default"/>
      </w:rPr>
    </w:lvl>
    <w:lvl w:ilvl="5">
      <w:start w:val="1"/>
      <w:numFmt w:val="decimal"/>
      <w:lvlText w:val="%1.%2.%3.%4.%5.%6"/>
      <w:lvlJc w:val="left"/>
      <w:pPr>
        <w:tabs>
          <w:tab w:val="num" w:pos="0"/>
        </w:tabs>
        <w:ind w:left="10300" w:hanging="1440"/>
      </w:pPr>
      <w:rPr>
        <w:rFonts w:hint="default"/>
      </w:rPr>
    </w:lvl>
    <w:lvl w:ilvl="6">
      <w:start w:val="1"/>
      <w:numFmt w:val="decimal"/>
      <w:lvlText w:val="%1.%2.%3.%4.%5.%6.%7"/>
      <w:lvlJc w:val="left"/>
      <w:pPr>
        <w:tabs>
          <w:tab w:val="num" w:pos="0"/>
        </w:tabs>
        <w:ind w:left="12432" w:hanging="1800"/>
      </w:pPr>
      <w:rPr>
        <w:rFonts w:hint="default"/>
      </w:rPr>
    </w:lvl>
    <w:lvl w:ilvl="7">
      <w:start w:val="1"/>
      <w:numFmt w:val="decimal"/>
      <w:lvlText w:val="%1.%2.%3.%4.%5.%6.%7.%8"/>
      <w:lvlJc w:val="left"/>
      <w:pPr>
        <w:tabs>
          <w:tab w:val="num" w:pos="0"/>
        </w:tabs>
        <w:ind w:left="14204" w:hanging="1800"/>
      </w:pPr>
      <w:rPr>
        <w:rFonts w:hint="default"/>
      </w:rPr>
    </w:lvl>
    <w:lvl w:ilvl="8">
      <w:start w:val="1"/>
      <w:numFmt w:val="decimal"/>
      <w:lvlText w:val="%1.%2.%3.%4.%5.%6.%7.%8.%9"/>
      <w:lvlJc w:val="left"/>
      <w:pPr>
        <w:tabs>
          <w:tab w:val="num" w:pos="0"/>
        </w:tabs>
        <w:ind w:left="16336" w:hanging="2160"/>
      </w:pPr>
      <w:rPr>
        <w:rFonts w:hint="default"/>
      </w:rPr>
    </w:lvl>
  </w:abstractNum>
  <w:abstractNum w:abstractNumId="11">
    <w:nsid w:val="0000000C"/>
    <w:multiLevelType w:val="multilevel"/>
    <w:tmpl w:val="0000000C"/>
    <w:name w:val="WW8Num12"/>
    <w:lvl w:ilvl="0">
      <w:start w:val="23"/>
      <w:numFmt w:val="decimal"/>
      <w:lvlText w:val="%1"/>
      <w:lvlJc w:val="left"/>
      <w:pPr>
        <w:tabs>
          <w:tab w:val="num" w:pos="0"/>
        </w:tabs>
        <w:ind w:left="810" w:hanging="810"/>
      </w:pPr>
      <w:rPr>
        <w:rFonts w:ascii="Arial" w:hAnsi="Arial" w:cs="Arial" w:hint="default"/>
        <w:b/>
        <w:bCs/>
      </w:rPr>
    </w:lvl>
    <w:lvl w:ilvl="1">
      <w:start w:val="1"/>
      <w:numFmt w:val="decimal"/>
      <w:lvlText w:val="%1.%2"/>
      <w:lvlJc w:val="left"/>
      <w:pPr>
        <w:tabs>
          <w:tab w:val="num" w:pos="0"/>
        </w:tabs>
        <w:ind w:left="1710" w:hanging="810"/>
      </w:pPr>
      <w:rPr>
        <w:rFonts w:ascii="Arial" w:hAnsi="Arial" w:cs="Arial" w:hint="default"/>
        <w:b/>
        <w:bCs/>
      </w:rPr>
    </w:lvl>
    <w:lvl w:ilvl="2">
      <w:start w:val="2"/>
      <w:numFmt w:val="decimal"/>
      <w:lvlText w:val="%1.%2.%3"/>
      <w:lvlJc w:val="left"/>
      <w:pPr>
        <w:tabs>
          <w:tab w:val="num" w:pos="0"/>
        </w:tabs>
        <w:ind w:left="5347" w:hanging="810"/>
      </w:pPr>
      <w:rPr>
        <w:rFonts w:ascii="Arial" w:hAnsi="Arial" w:cs="Arial" w:hint="default"/>
        <w:b/>
      </w:rPr>
    </w:lvl>
    <w:lvl w:ilvl="3">
      <w:start w:val="1"/>
      <w:numFmt w:val="decimal"/>
      <w:lvlText w:val="%1.%2.%3.%4"/>
      <w:lvlJc w:val="left"/>
      <w:pPr>
        <w:tabs>
          <w:tab w:val="num" w:pos="0"/>
        </w:tabs>
        <w:ind w:left="3780" w:hanging="1080"/>
      </w:pPr>
      <w:rPr>
        <w:rFonts w:ascii="Arial" w:hAnsi="Arial" w:cs="Arial" w:hint="default"/>
        <w:b/>
        <w:bCs/>
      </w:rPr>
    </w:lvl>
    <w:lvl w:ilvl="4">
      <w:start w:val="1"/>
      <w:numFmt w:val="decimal"/>
      <w:lvlText w:val="%1.%2.%3.%4.%5"/>
      <w:lvlJc w:val="left"/>
      <w:pPr>
        <w:tabs>
          <w:tab w:val="num" w:pos="0"/>
        </w:tabs>
        <w:ind w:left="4680" w:hanging="1080"/>
      </w:pPr>
      <w:rPr>
        <w:rFonts w:ascii="Arial" w:hAnsi="Arial" w:cs="Arial" w:hint="default"/>
        <w:b/>
        <w:bCs/>
      </w:rPr>
    </w:lvl>
    <w:lvl w:ilvl="5">
      <w:start w:val="1"/>
      <w:numFmt w:val="decimal"/>
      <w:lvlText w:val="%1.%2.%3.%4.%5.%6"/>
      <w:lvlJc w:val="left"/>
      <w:pPr>
        <w:tabs>
          <w:tab w:val="num" w:pos="0"/>
        </w:tabs>
        <w:ind w:left="5940" w:hanging="1440"/>
      </w:pPr>
      <w:rPr>
        <w:rFonts w:ascii="Arial" w:hAnsi="Arial" w:cs="Arial" w:hint="default"/>
        <w:b/>
        <w:bCs/>
      </w:rPr>
    </w:lvl>
    <w:lvl w:ilvl="6">
      <w:start w:val="1"/>
      <w:numFmt w:val="decimal"/>
      <w:lvlText w:val="%1.%2.%3.%4.%5.%6.%7"/>
      <w:lvlJc w:val="left"/>
      <w:pPr>
        <w:tabs>
          <w:tab w:val="num" w:pos="0"/>
        </w:tabs>
        <w:ind w:left="7200" w:hanging="1800"/>
      </w:pPr>
      <w:rPr>
        <w:rFonts w:ascii="Arial" w:hAnsi="Arial" w:cs="Arial" w:hint="default"/>
        <w:b/>
        <w:bCs/>
      </w:rPr>
    </w:lvl>
    <w:lvl w:ilvl="7">
      <w:start w:val="1"/>
      <w:numFmt w:val="decimal"/>
      <w:lvlText w:val="%1.%2.%3.%4.%5.%6.%7.%8"/>
      <w:lvlJc w:val="left"/>
      <w:pPr>
        <w:tabs>
          <w:tab w:val="num" w:pos="0"/>
        </w:tabs>
        <w:ind w:left="8100" w:hanging="1800"/>
      </w:pPr>
      <w:rPr>
        <w:rFonts w:ascii="Arial" w:hAnsi="Arial" w:cs="Arial" w:hint="default"/>
        <w:b/>
        <w:bCs/>
      </w:rPr>
    </w:lvl>
    <w:lvl w:ilvl="8">
      <w:start w:val="1"/>
      <w:numFmt w:val="decimal"/>
      <w:lvlText w:val="%1.%2.%3.%4.%5.%6.%7.%8.%9"/>
      <w:lvlJc w:val="left"/>
      <w:pPr>
        <w:tabs>
          <w:tab w:val="num" w:pos="0"/>
        </w:tabs>
        <w:ind w:left="9360" w:hanging="2160"/>
      </w:pPr>
      <w:rPr>
        <w:rFonts w:ascii="Arial" w:hAnsi="Arial" w:cs="Arial" w:hint="default"/>
        <w:b/>
        <w:bCs/>
      </w:rPr>
    </w:lvl>
  </w:abstractNum>
  <w:abstractNum w:abstractNumId="12">
    <w:nsid w:val="0000000D"/>
    <w:multiLevelType w:val="multilevel"/>
    <w:tmpl w:val="0000000D"/>
    <w:name w:val="WW8Num13"/>
    <w:lvl w:ilvl="0">
      <w:start w:val="6"/>
      <w:numFmt w:val="decimal"/>
      <w:lvlText w:val="%1"/>
      <w:lvlJc w:val="left"/>
      <w:pPr>
        <w:tabs>
          <w:tab w:val="num" w:pos="0"/>
        </w:tabs>
        <w:ind w:left="405" w:hanging="405"/>
      </w:pPr>
      <w:rPr>
        <w:rFonts w:ascii="Arial" w:hAnsi="Arial" w:cs="Arial" w:hint="default"/>
        <w:b/>
        <w:bCs/>
        <w:sz w:val="23"/>
        <w:szCs w:val="23"/>
      </w:rPr>
    </w:lvl>
    <w:lvl w:ilvl="1">
      <w:start w:val="1"/>
      <w:numFmt w:val="decimal"/>
      <w:lvlText w:val="%1.%2"/>
      <w:lvlJc w:val="left"/>
      <w:pPr>
        <w:tabs>
          <w:tab w:val="num" w:pos="0"/>
        </w:tabs>
        <w:ind w:left="1854" w:hanging="720"/>
      </w:pPr>
      <w:rPr>
        <w:rFonts w:ascii="Arial" w:hAnsi="Arial" w:cs="Arial" w:hint="default"/>
        <w:b/>
        <w:bCs/>
        <w:sz w:val="23"/>
        <w:szCs w:val="23"/>
      </w:rPr>
    </w:lvl>
    <w:lvl w:ilvl="2">
      <w:start w:val="1"/>
      <w:numFmt w:val="decimal"/>
      <w:lvlText w:val="%1.%2.%3"/>
      <w:lvlJc w:val="left"/>
      <w:pPr>
        <w:tabs>
          <w:tab w:val="num" w:pos="0"/>
        </w:tabs>
        <w:ind w:left="2988" w:hanging="720"/>
      </w:pPr>
      <w:rPr>
        <w:rFonts w:ascii="Arial" w:hAnsi="Arial" w:cs="Arial" w:hint="default"/>
        <w:b/>
        <w:bCs/>
        <w:sz w:val="23"/>
        <w:szCs w:val="23"/>
      </w:rPr>
    </w:lvl>
    <w:lvl w:ilvl="3">
      <w:start w:val="1"/>
      <w:numFmt w:val="decimal"/>
      <w:lvlText w:val="%1.%2.%3.%4"/>
      <w:lvlJc w:val="left"/>
      <w:pPr>
        <w:tabs>
          <w:tab w:val="num" w:pos="0"/>
        </w:tabs>
        <w:ind w:left="4482" w:hanging="1080"/>
      </w:pPr>
      <w:rPr>
        <w:rFonts w:ascii="Arial" w:hAnsi="Arial" w:cs="Arial" w:hint="default"/>
        <w:b/>
        <w:bCs/>
        <w:sz w:val="23"/>
        <w:szCs w:val="23"/>
      </w:rPr>
    </w:lvl>
    <w:lvl w:ilvl="4">
      <w:start w:val="1"/>
      <w:numFmt w:val="decimal"/>
      <w:lvlText w:val="%1.%2.%3.%4.%5"/>
      <w:lvlJc w:val="left"/>
      <w:pPr>
        <w:tabs>
          <w:tab w:val="num" w:pos="0"/>
        </w:tabs>
        <w:ind w:left="5616" w:hanging="1080"/>
      </w:pPr>
      <w:rPr>
        <w:rFonts w:ascii="Arial" w:hAnsi="Arial" w:cs="Arial" w:hint="default"/>
        <w:b/>
        <w:bCs/>
        <w:sz w:val="23"/>
        <w:szCs w:val="23"/>
      </w:rPr>
    </w:lvl>
    <w:lvl w:ilvl="5">
      <w:start w:val="1"/>
      <w:numFmt w:val="decimal"/>
      <w:lvlText w:val="%1.%2.%3.%4.%5.%6"/>
      <w:lvlJc w:val="left"/>
      <w:pPr>
        <w:tabs>
          <w:tab w:val="num" w:pos="0"/>
        </w:tabs>
        <w:ind w:left="7110" w:hanging="1440"/>
      </w:pPr>
      <w:rPr>
        <w:rFonts w:ascii="Arial" w:hAnsi="Arial" w:cs="Arial" w:hint="default"/>
        <w:b/>
        <w:bCs/>
        <w:sz w:val="23"/>
        <w:szCs w:val="23"/>
      </w:rPr>
    </w:lvl>
    <w:lvl w:ilvl="6">
      <w:start w:val="1"/>
      <w:numFmt w:val="decimal"/>
      <w:lvlText w:val="%1.%2.%3.%4.%5.%6.%7"/>
      <w:lvlJc w:val="left"/>
      <w:pPr>
        <w:tabs>
          <w:tab w:val="num" w:pos="0"/>
        </w:tabs>
        <w:ind w:left="8604" w:hanging="1800"/>
      </w:pPr>
      <w:rPr>
        <w:rFonts w:ascii="Arial" w:hAnsi="Arial" w:cs="Arial" w:hint="default"/>
        <w:b/>
        <w:bCs/>
        <w:sz w:val="23"/>
        <w:szCs w:val="23"/>
      </w:rPr>
    </w:lvl>
    <w:lvl w:ilvl="7">
      <w:start w:val="1"/>
      <w:numFmt w:val="decimal"/>
      <w:lvlText w:val="%1.%2.%3.%4.%5.%6.%7.%8"/>
      <w:lvlJc w:val="left"/>
      <w:pPr>
        <w:tabs>
          <w:tab w:val="num" w:pos="0"/>
        </w:tabs>
        <w:ind w:left="9738" w:hanging="1800"/>
      </w:pPr>
      <w:rPr>
        <w:rFonts w:ascii="Arial" w:hAnsi="Arial" w:cs="Arial" w:hint="default"/>
        <w:b/>
        <w:bCs/>
        <w:sz w:val="23"/>
        <w:szCs w:val="23"/>
      </w:rPr>
    </w:lvl>
    <w:lvl w:ilvl="8">
      <w:start w:val="1"/>
      <w:numFmt w:val="decimal"/>
      <w:lvlText w:val="%1.%2.%3.%4.%5.%6.%7.%8.%9"/>
      <w:lvlJc w:val="left"/>
      <w:pPr>
        <w:tabs>
          <w:tab w:val="num" w:pos="0"/>
        </w:tabs>
        <w:ind w:left="11232" w:hanging="2160"/>
      </w:pPr>
      <w:rPr>
        <w:rFonts w:ascii="Arial" w:hAnsi="Arial" w:cs="Arial" w:hint="default"/>
        <w:b/>
        <w:bCs/>
        <w:sz w:val="23"/>
        <w:szCs w:val="23"/>
      </w:rPr>
    </w:lvl>
  </w:abstractNum>
  <w:abstractNum w:abstractNumId="13">
    <w:nsid w:val="0000000E"/>
    <w:multiLevelType w:val="multilevel"/>
    <w:tmpl w:val="BFA0E0FC"/>
    <w:name w:val="WW8Num14"/>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80" w:hanging="360"/>
      </w:pPr>
      <w:rPr>
        <w:rFonts w:ascii="Arial" w:hAnsi="Arial" w:cs="Arial" w:hint="default"/>
        <w:b/>
        <w:sz w:val="24"/>
        <w:szCs w:val="24"/>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560" w:hanging="1800"/>
      </w:pPr>
      <w:rPr>
        <w:rFonts w:hint="default"/>
      </w:rPr>
    </w:lvl>
  </w:abstractNum>
  <w:abstractNum w:abstractNumId="14">
    <w:nsid w:val="0000000F"/>
    <w:multiLevelType w:val="multilevel"/>
    <w:tmpl w:val="0000000F"/>
    <w:name w:val="WW8Num15"/>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80" w:hanging="360"/>
      </w:pPr>
      <w:rPr>
        <w:rFonts w:ascii="Arial" w:hAnsi="Arial" w:cs="Arial" w:hint="default"/>
        <w:b/>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240" w:hanging="108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5040" w:hanging="144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840" w:hanging="1800"/>
      </w:pPr>
      <w:rPr>
        <w:rFonts w:hint="default"/>
      </w:rPr>
    </w:lvl>
    <w:lvl w:ilvl="8">
      <w:start w:val="1"/>
      <w:numFmt w:val="decimal"/>
      <w:lvlText w:val="%1.%2.%3.%4.%5.%6.%7.%8.%9"/>
      <w:lvlJc w:val="left"/>
      <w:pPr>
        <w:tabs>
          <w:tab w:val="num" w:pos="0"/>
        </w:tabs>
        <w:ind w:left="7560" w:hanging="1800"/>
      </w:pPr>
      <w:rPr>
        <w:rFonts w:hint="default"/>
      </w:rPr>
    </w:lvl>
  </w:abstractNum>
  <w:abstractNum w:abstractNumId="15">
    <w:nsid w:val="00000010"/>
    <w:multiLevelType w:val="multilevel"/>
    <w:tmpl w:val="00000010"/>
    <w:name w:val="WW8Num16"/>
    <w:lvl w:ilvl="0">
      <w:start w:val="17"/>
      <w:numFmt w:val="decimal"/>
      <w:lvlText w:val="%1"/>
      <w:lvlJc w:val="left"/>
      <w:pPr>
        <w:tabs>
          <w:tab w:val="num" w:pos="0"/>
        </w:tabs>
        <w:ind w:left="465" w:hanging="465"/>
      </w:pPr>
      <w:rPr>
        <w:rFonts w:hint="default"/>
      </w:rPr>
    </w:lvl>
    <w:lvl w:ilvl="1">
      <w:start w:val="1"/>
      <w:numFmt w:val="decimal"/>
      <w:lvlText w:val="%1.%2"/>
      <w:lvlJc w:val="left"/>
      <w:pPr>
        <w:tabs>
          <w:tab w:val="num" w:pos="0"/>
        </w:tabs>
        <w:ind w:left="1032" w:hanging="465"/>
      </w:pPr>
      <w:rPr>
        <w:rFonts w:ascii="Arial" w:hAnsi="Arial" w:cs="Arial" w:hint="default"/>
        <w:b/>
        <w:sz w:val="23"/>
        <w:szCs w:val="23"/>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781" w:hanging="108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4275" w:hanging="144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769" w:hanging="1800"/>
      </w:pPr>
      <w:rPr>
        <w:rFonts w:hint="default"/>
      </w:rPr>
    </w:lvl>
    <w:lvl w:ilvl="8">
      <w:start w:val="1"/>
      <w:numFmt w:val="decimal"/>
      <w:lvlText w:val="%1.%2.%3.%4.%5.%6.%7.%8.%9"/>
      <w:lvlJc w:val="left"/>
      <w:pPr>
        <w:tabs>
          <w:tab w:val="num" w:pos="0"/>
        </w:tabs>
        <w:ind w:left="6336" w:hanging="1800"/>
      </w:pPr>
      <w:rPr>
        <w:rFonts w:hint="default"/>
      </w:rPr>
    </w:lvl>
  </w:abstractNum>
  <w:abstractNum w:abstractNumId="16">
    <w:nsid w:val="00000011"/>
    <w:multiLevelType w:val="multilevel"/>
    <w:tmpl w:val="00000011"/>
    <w:name w:val="WW8Num17"/>
    <w:lvl w:ilvl="0">
      <w:start w:val="1"/>
      <w:numFmt w:val="decimal"/>
      <w:lvlText w:val="%1."/>
      <w:lvlJc w:val="left"/>
      <w:pPr>
        <w:tabs>
          <w:tab w:val="num" w:pos="0"/>
        </w:tabs>
        <w:ind w:left="720" w:hanging="360"/>
      </w:pPr>
      <w:rPr>
        <w:rFonts w:ascii="Arial" w:hAnsi="Arial" w:cs="Arial" w:hint="default"/>
        <w:b/>
        <w:bCs/>
      </w:rPr>
    </w:lvl>
    <w:lvl w:ilvl="1">
      <w:start w:val="1"/>
      <w:numFmt w:val="decimal"/>
      <w:lvlText w:val="%1.%2"/>
      <w:lvlJc w:val="left"/>
      <w:pPr>
        <w:tabs>
          <w:tab w:val="num" w:pos="0"/>
        </w:tabs>
        <w:ind w:left="1080" w:hanging="720"/>
      </w:pPr>
      <w:rPr>
        <w:rFonts w:ascii="Arial" w:hAnsi="Arial" w:cs="Arial"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7">
    <w:nsid w:val="00000012"/>
    <w:multiLevelType w:val="multilevel"/>
    <w:tmpl w:val="8EEC8C2C"/>
    <w:name w:val="WW8Num18"/>
    <w:lvl w:ilvl="0">
      <w:start w:val="1"/>
      <w:numFmt w:val="decimal"/>
      <w:lvlText w:val="%1."/>
      <w:lvlJc w:val="left"/>
      <w:pPr>
        <w:tabs>
          <w:tab w:val="num" w:pos="0"/>
        </w:tabs>
        <w:ind w:left="720" w:hanging="360"/>
      </w:pPr>
      <w:rPr>
        <w:rFonts w:ascii="Arial" w:hAnsi="Arial" w:cs="Arial" w:hint="default"/>
        <w:b/>
        <w:bCs/>
        <w:sz w:val="24"/>
        <w:szCs w:val="24"/>
      </w:rPr>
    </w:lvl>
    <w:lvl w:ilvl="1">
      <w:start w:val="1"/>
      <w:numFmt w:val="decimal"/>
      <w:isLgl/>
      <w:lvlText w:val="%1.%2"/>
      <w:lvlJc w:val="left"/>
      <w:pPr>
        <w:ind w:left="720" w:hanging="360"/>
      </w:pPr>
      <w:rPr>
        <w:rFonts w:ascii="Arial" w:hAnsi="Arial" w:cs="Arial" w:hint="default"/>
        <w:b/>
        <w:color w:val="auto"/>
        <w:sz w:val="24"/>
        <w:szCs w:val="24"/>
      </w:rPr>
    </w:lvl>
    <w:lvl w:ilvl="2">
      <w:start w:val="1"/>
      <w:numFmt w:val="decimal"/>
      <w:isLgl/>
      <w:lvlText w:val="%1.%2.%3"/>
      <w:lvlJc w:val="left"/>
      <w:pPr>
        <w:ind w:left="1080" w:hanging="720"/>
      </w:pPr>
      <w:rPr>
        <w:rFonts w:ascii="Arial" w:hAnsi="Arial" w:cs="Arial" w:hint="default"/>
        <w:b/>
        <w:color w:val="auto"/>
        <w:sz w:val="24"/>
        <w:szCs w:val="24"/>
      </w:rPr>
    </w:lvl>
    <w:lvl w:ilvl="3">
      <w:start w:val="1"/>
      <w:numFmt w:val="decimal"/>
      <w:isLgl/>
      <w:lvlText w:val="%1.%2.%3.%4"/>
      <w:lvlJc w:val="left"/>
      <w:pPr>
        <w:ind w:left="1080" w:hanging="720"/>
      </w:pPr>
      <w:rPr>
        <w:rFonts w:ascii="Arial" w:hAnsi="Arial" w:cs="Arial" w:hint="default"/>
        <w:b/>
        <w:color w:val="auto"/>
        <w:sz w:val="24"/>
        <w:szCs w:val="24"/>
      </w:rPr>
    </w:lvl>
    <w:lvl w:ilvl="4">
      <w:start w:val="1"/>
      <w:numFmt w:val="decimal"/>
      <w:isLgl/>
      <w:lvlText w:val="%1.%2.%3.%4.%5"/>
      <w:lvlJc w:val="left"/>
      <w:pPr>
        <w:ind w:left="1440" w:hanging="1080"/>
      </w:pPr>
      <w:rPr>
        <w:rFonts w:ascii="Calibri" w:hAnsi="Calibri" w:cs="Calibri" w:hint="default"/>
        <w:color w:val="auto"/>
        <w:sz w:val="22"/>
      </w:rPr>
    </w:lvl>
    <w:lvl w:ilvl="5">
      <w:start w:val="1"/>
      <w:numFmt w:val="decimal"/>
      <w:isLgl/>
      <w:lvlText w:val="%1.%2.%3.%4.%5.%6"/>
      <w:lvlJc w:val="left"/>
      <w:pPr>
        <w:ind w:left="1440" w:hanging="1080"/>
      </w:pPr>
      <w:rPr>
        <w:rFonts w:ascii="Calibri" w:hAnsi="Calibri" w:cs="Calibri" w:hint="default"/>
        <w:color w:val="auto"/>
        <w:sz w:val="22"/>
      </w:rPr>
    </w:lvl>
    <w:lvl w:ilvl="6">
      <w:start w:val="1"/>
      <w:numFmt w:val="decimal"/>
      <w:isLgl/>
      <w:lvlText w:val="%1.%2.%3.%4.%5.%6.%7"/>
      <w:lvlJc w:val="left"/>
      <w:pPr>
        <w:ind w:left="1800" w:hanging="1440"/>
      </w:pPr>
      <w:rPr>
        <w:rFonts w:ascii="Calibri" w:hAnsi="Calibri" w:cs="Calibri" w:hint="default"/>
        <w:color w:val="auto"/>
        <w:sz w:val="22"/>
      </w:rPr>
    </w:lvl>
    <w:lvl w:ilvl="7">
      <w:start w:val="1"/>
      <w:numFmt w:val="decimal"/>
      <w:isLgl/>
      <w:lvlText w:val="%1.%2.%3.%4.%5.%6.%7.%8"/>
      <w:lvlJc w:val="left"/>
      <w:pPr>
        <w:ind w:left="1800" w:hanging="1440"/>
      </w:pPr>
      <w:rPr>
        <w:rFonts w:ascii="Calibri" w:hAnsi="Calibri" w:cs="Calibri" w:hint="default"/>
        <w:color w:val="auto"/>
        <w:sz w:val="22"/>
      </w:rPr>
    </w:lvl>
    <w:lvl w:ilvl="8">
      <w:start w:val="1"/>
      <w:numFmt w:val="decimal"/>
      <w:isLgl/>
      <w:lvlText w:val="%1.%2.%3.%4.%5.%6.%7.%8.%9"/>
      <w:lvlJc w:val="left"/>
      <w:pPr>
        <w:ind w:left="2160" w:hanging="1800"/>
      </w:pPr>
      <w:rPr>
        <w:rFonts w:ascii="Calibri" w:hAnsi="Calibri" w:cs="Calibri" w:hint="default"/>
        <w:color w:val="auto"/>
        <w:sz w:val="22"/>
      </w:rPr>
    </w:lvl>
  </w:abstractNum>
  <w:abstractNum w:abstractNumId="18">
    <w:nsid w:val="00000013"/>
    <w:multiLevelType w:val="multilevel"/>
    <w:tmpl w:val="00000013"/>
    <w:name w:val="WW8Num19"/>
    <w:lvl w:ilvl="0">
      <w:start w:val="7"/>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ascii="Arial" w:hAnsi="Arial" w:cs="Arial" w:hint="default"/>
        <w:b/>
        <w:sz w:val="23"/>
        <w:szCs w:val="23"/>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rPr>
        <w:rFonts w:ascii="Arial" w:hAnsi="Arial" w:cs="Arial" w:hint="default"/>
        <w:b/>
        <w:color w:val="000000"/>
      </w:rPr>
    </w:lvl>
    <w:lvl w:ilvl="1">
      <w:start w:val="1"/>
      <w:numFmt w:val="decimal"/>
      <w:lvlText w:val="%1.%2"/>
      <w:lvlJc w:val="left"/>
      <w:pPr>
        <w:tabs>
          <w:tab w:val="num" w:pos="-426"/>
        </w:tabs>
        <w:ind w:left="972" w:hanging="405"/>
      </w:pPr>
      <w:rPr>
        <w:rFonts w:ascii="Arial" w:hAnsi="Arial" w:cs="Arial" w:hint="default"/>
        <w:b/>
        <w:iCs/>
        <w:sz w:val="24"/>
        <w:szCs w:val="24"/>
      </w:rPr>
    </w:lvl>
    <w:lvl w:ilvl="2">
      <w:start w:val="1"/>
      <w:numFmt w:val="decimal"/>
      <w:lvlText w:val="%1.%2.%3"/>
      <w:lvlJc w:val="left"/>
      <w:pPr>
        <w:tabs>
          <w:tab w:val="num" w:pos="0"/>
        </w:tabs>
        <w:ind w:left="1776" w:hanging="720"/>
      </w:pPr>
      <w:rPr>
        <w:rFonts w:hint="default"/>
        <w:sz w:val="22"/>
      </w:rPr>
    </w:lvl>
    <w:lvl w:ilvl="3">
      <w:start w:val="1"/>
      <w:numFmt w:val="decimal"/>
      <w:lvlText w:val="%1.%2.%3.%4"/>
      <w:lvlJc w:val="left"/>
      <w:pPr>
        <w:tabs>
          <w:tab w:val="num" w:pos="0"/>
        </w:tabs>
        <w:ind w:left="2484" w:hanging="1080"/>
      </w:pPr>
      <w:rPr>
        <w:rFonts w:hint="default"/>
        <w:sz w:val="22"/>
      </w:rPr>
    </w:lvl>
    <w:lvl w:ilvl="4">
      <w:start w:val="1"/>
      <w:numFmt w:val="decimal"/>
      <w:lvlText w:val="%1.%2.%3.%4.%5"/>
      <w:lvlJc w:val="left"/>
      <w:pPr>
        <w:tabs>
          <w:tab w:val="num" w:pos="0"/>
        </w:tabs>
        <w:ind w:left="2832" w:hanging="1080"/>
      </w:pPr>
      <w:rPr>
        <w:rFonts w:hint="default"/>
        <w:sz w:val="22"/>
      </w:rPr>
    </w:lvl>
    <w:lvl w:ilvl="5">
      <w:start w:val="1"/>
      <w:numFmt w:val="decimal"/>
      <w:lvlText w:val="%1.%2.%3.%4.%5.%6"/>
      <w:lvlJc w:val="left"/>
      <w:pPr>
        <w:tabs>
          <w:tab w:val="num" w:pos="0"/>
        </w:tabs>
        <w:ind w:left="3540" w:hanging="1440"/>
      </w:pPr>
      <w:rPr>
        <w:rFonts w:hint="default"/>
        <w:sz w:val="22"/>
      </w:rPr>
    </w:lvl>
    <w:lvl w:ilvl="6">
      <w:start w:val="1"/>
      <w:numFmt w:val="decimal"/>
      <w:lvlText w:val="%1.%2.%3.%4.%5.%6.%7"/>
      <w:lvlJc w:val="left"/>
      <w:pPr>
        <w:tabs>
          <w:tab w:val="num" w:pos="0"/>
        </w:tabs>
        <w:ind w:left="3888" w:hanging="1440"/>
      </w:pPr>
      <w:rPr>
        <w:rFonts w:hint="default"/>
        <w:sz w:val="22"/>
      </w:rPr>
    </w:lvl>
    <w:lvl w:ilvl="7">
      <w:start w:val="1"/>
      <w:numFmt w:val="decimal"/>
      <w:lvlText w:val="%1.%2.%3.%4.%5.%6.%7.%8"/>
      <w:lvlJc w:val="left"/>
      <w:pPr>
        <w:tabs>
          <w:tab w:val="num" w:pos="0"/>
        </w:tabs>
        <w:ind w:left="4596" w:hanging="1800"/>
      </w:pPr>
      <w:rPr>
        <w:rFonts w:hint="default"/>
        <w:sz w:val="22"/>
      </w:rPr>
    </w:lvl>
    <w:lvl w:ilvl="8">
      <w:start w:val="1"/>
      <w:numFmt w:val="decimal"/>
      <w:lvlText w:val="%1.%2.%3.%4.%5.%6.%7.%8.%9"/>
      <w:lvlJc w:val="left"/>
      <w:pPr>
        <w:tabs>
          <w:tab w:val="num" w:pos="0"/>
        </w:tabs>
        <w:ind w:left="4944" w:hanging="1800"/>
      </w:pPr>
      <w:rPr>
        <w:rFonts w:hint="default"/>
        <w:sz w:val="22"/>
      </w:rPr>
    </w:lvl>
  </w:abstractNum>
  <w:abstractNum w:abstractNumId="20">
    <w:nsid w:val="00000015"/>
    <w:multiLevelType w:val="multilevel"/>
    <w:tmpl w:val="00000015"/>
    <w:name w:val="WW8Num21"/>
    <w:lvl w:ilvl="0">
      <w:start w:val="13"/>
      <w:numFmt w:val="decimal"/>
      <w:lvlText w:val="%1"/>
      <w:lvlJc w:val="left"/>
      <w:pPr>
        <w:tabs>
          <w:tab w:val="num" w:pos="0"/>
        </w:tabs>
        <w:ind w:left="465" w:hanging="465"/>
      </w:pPr>
      <w:rPr>
        <w:rFonts w:hint="default"/>
      </w:rPr>
    </w:lvl>
    <w:lvl w:ilvl="1">
      <w:start w:val="1"/>
      <w:numFmt w:val="decimal"/>
      <w:lvlText w:val="%1.%2"/>
      <w:lvlJc w:val="left"/>
      <w:pPr>
        <w:tabs>
          <w:tab w:val="num" w:pos="0"/>
        </w:tabs>
        <w:ind w:left="465" w:hanging="465"/>
      </w:pPr>
      <w:rPr>
        <w:rFonts w:ascii="Arial" w:hAnsi="Arial" w:cs="Arial" w:hint="default"/>
        <w:b/>
        <w:bCs/>
        <w:sz w:val="23"/>
        <w:szCs w:val="23"/>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nsid w:val="00000016"/>
    <w:multiLevelType w:val="multilevel"/>
    <w:tmpl w:val="00000016"/>
    <w:name w:val="WW8Num22"/>
    <w:lvl w:ilvl="0">
      <w:start w:val="1"/>
      <w:numFmt w:val="lowerLetter"/>
      <w:lvlText w:val="%1)"/>
      <w:lvlJc w:val="left"/>
      <w:pPr>
        <w:tabs>
          <w:tab w:val="num" w:pos="0"/>
        </w:tabs>
        <w:ind w:left="1068" w:hanging="360"/>
      </w:pPr>
      <w:rPr>
        <w:rFonts w:ascii="Arial" w:eastAsia="Times New Roman" w:hAnsi="Arial" w:cs="Times New Roman"/>
      </w:rPr>
    </w:lvl>
    <w:lvl w:ilvl="1">
      <w:start w:val="1"/>
      <w:numFmt w:val="lowerLetter"/>
      <w:lvlText w:val="%2)"/>
      <w:lvlJc w:val="left"/>
      <w:pPr>
        <w:tabs>
          <w:tab w:val="num" w:pos="0"/>
        </w:tabs>
        <w:ind w:left="1428" w:hanging="360"/>
      </w:pPr>
      <w:rPr>
        <w:rFonts w:ascii="Arial" w:hAnsi="Arial" w:cs="Arial"/>
        <w:b/>
      </w:rPr>
    </w:lvl>
    <w:lvl w:ilvl="2">
      <w:start w:val="1"/>
      <w:numFmt w:val="lowerRoman"/>
      <w:lvlText w:val="%3)"/>
      <w:lvlJc w:val="left"/>
      <w:pPr>
        <w:tabs>
          <w:tab w:val="num" w:pos="0"/>
        </w:tabs>
        <w:ind w:left="1788" w:hanging="360"/>
      </w:pPr>
    </w:lvl>
    <w:lvl w:ilvl="3">
      <w:start w:val="1"/>
      <w:numFmt w:val="decimal"/>
      <w:lvlText w:val="(%4)"/>
      <w:lvlJc w:val="left"/>
      <w:pPr>
        <w:tabs>
          <w:tab w:val="num" w:pos="0"/>
        </w:tabs>
        <w:ind w:left="2148" w:hanging="360"/>
      </w:pPr>
    </w:lvl>
    <w:lvl w:ilvl="4">
      <w:start w:val="1"/>
      <w:numFmt w:val="lowerLetter"/>
      <w:lvlText w:val="(%5)"/>
      <w:lvlJc w:val="left"/>
      <w:pPr>
        <w:tabs>
          <w:tab w:val="num" w:pos="0"/>
        </w:tabs>
        <w:ind w:left="2508" w:hanging="360"/>
      </w:pPr>
    </w:lvl>
    <w:lvl w:ilvl="5">
      <w:start w:val="1"/>
      <w:numFmt w:val="lowerRoman"/>
      <w:lvlText w:val="(%6)"/>
      <w:lvlJc w:val="left"/>
      <w:pPr>
        <w:tabs>
          <w:tab w:val="num" w:pos="0"/>
        </w:tabs>
        <w:ind w:left="2868" w:hanging="360"/>
      </w:pPr>
    </w:lvl>
    <w:lvl w:ilvl="6">
      <w:start w:val="1"/>
      <w:numFmt w:val="decimal"/>
      <w:lvlText w:val="%7."/>
      <w:lvlJc w:val="left"/>
      <w:pPr>
        <w:tabs>
          <w:tab w:val="num" w:pos="0"/>
        </w:tabs>
        <w:ind w:left="3228" w:hanging="360"/>
      </w:pPr>
    </w:lvl>
    <w:lvl w:ilvl="7">
      <w:start w:val="1"/>
      <w:numFmt w:val="lowerLetter"/>
      <w:lvlText w:val="%8."/>
      <w:lvlJc w:val="left"/>
      <w:pPr>
        <w:tabs>
          <w:tab w:val="num" w:pos="0"/>
        </w:tabs>
        <w:ind w:left="3588" w:hanging="360"/>
      </w:pPr>
    </w:lvl>
    <w:lvl w:ilvl="8">
      <w:start w:val="1"/>
      <w:numFmt w:val="lowerRoman"/>
      <w:lvlText w:val="%9."/>
      <w:lvlJc w:val="left"/>
      <w:pPr>
        <w:tabs>
          <w:tab w:val="num" w:pos="0"/>
        </w:tabs>
        <w:ind w:left="3948" w:hanging="360"/>
      </w:pPr>
    </w:lvl>
  </w:abstractNum>
  <w:abstractNum w:abstractNumId="22">
    <w:nsid w:val="00000017"/>
    <w:multiLevelType w:val="singleLevel"/>
    <w:tmpl w:val="00000017"/>
    <w:name w:val="WW8Num23"/>
    <w:lvl w:ilvl="0">
      <w:start w:val="1"/>
      <w:numFmt w:val="lowerLetter"/>
      <w:lvlText w:val="%1)"/>
      <w:lvlJc w:val="left"/>
      <w:pPr>
        <w:tabs>
          <w:tab w:val="num" w:pos="0"/>
        </w:tabs>
        <w:ind w:left="720" w:hanging="360"/>
      </w:pPr>
      <w:rPr>
        <w:rFonts w:ascii="Arial" w:hAnsi="Arial" w:cs="Arial" w:hint="default"/>
        <w:b/>
      </w:rPr>
    </w:lvl>
  </w:abstractNum>
  <w:abstractNum w:abstractNumId="23">
    <w:nsid w:val="00000018"/>
    <w:multiLevelType w:val="multilevel"/>
    <w:tmpl w:val="00000018"/>
    <w:name w:val="WW8Num24"/>
    <w:lvl w:ilvl="0">
      <w:start w:val="1"/>
      <w:numFmt w:val="decimal"/>
      <w:lvlText w:val="%1."/>
      <w:lvlJc w:val="left"/>
      <w:pPr>
        <w:tabs>
          <w:tab w:val="num" w:pos="0"/>
        </w:tabs>
        <w:ind w:left="720" w:hanging="360"/>
      </w:pPr>
      <w:rPr>
        <w:rFonts w:ascii="Arial" w:hAnsi="Arial" w:cs="Arial" w:hint="default"/>
        <w:b/>
      </w:rPr>
    </w:lvl>
    <w:lvl w:ilvl="1">
      <w:start w:val="1"/>
      <w:numFmt w:val="decimal"/>
      <w:lvlText w:val="%1.%2"/>
      <w:lvlJc w:val="left"/>
      <w:pPr>
        <w:tabs>
          <w:tab w:val="num" w:pos="0"/>
        </w:tabs>
        <w:ind w:left="1080" w:hanging="720"/>
      </w:pPr>
      <w:rPr>
        <w:rFonts w:hint="default"/>
        <w:b/>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24">
    <w:nsid w:val="00000019"/>
    <w:multiLevelType w:val="multilevel"/>
    <w:tmpl w:val="00000019"/>
    <w:name w:val="WW8Num25"/>
    <w:lvl w:ilvl="0">
      <w:start w:val="4"/>
      <w:numFmt w:val="decimal"/>
      <w:lvlText w:val="%1"/>
      <w:lvlJc w:val="left"/>
      <w:pPr>
        <w:tabs>
          <w:tab w:val="num" w:pos="0"/>
        </w:tabs>
        <w:ind w:left="375" w:hanging="375"/>
      </w:pPr>
      <w:rPr>
        <w:rFonts w:hint="default"/>
      </w:rPr>
    </w:lvl>
    <w:lvl w:ilvl="1">
      <w:start w:val="1"/>
      <w:numFmt w:val="decimal"/>
      <w:lvlText w:val="%1.%2"/>
      <w:lvlJc w:val="left"/>
      <w:pPr>
        <w:tabs>
          <w:tab w:val="num" w:pos="0"/>
        </w:tabs>
        <w:ind w:left="2705" w:hanging="720"/>
      </w:pPr>
      <w:rPr>
        <w:rFonts w:ascii="Arial" w:hAnsi="Arial" w:cs="Arial" w:hint="default"/>
        <w:b/>
        <w:sz w:val="23"/>
        <w:szCs w:val="23"/>
        <w:highlight w:val="yellow"/>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5">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rPr>
    </w:lvl>
  </w:abstractNum>
  <w:abstractNum w:abstractNumId="26">
    <w:nsid w:val="05E302FF"/>
    <w:multiLevelType w:val="multilevel"/>
    <w:tmpl w:val="49B89118"/>
    <w:lvl w:ilvl="0">
      <w:start w:val="1"/>
      <w:numFmt w:val="decimal"/>
      <w:lvlText w:val="%1."/>
      <w:lvlJc w:val="left"/>
      <w:pPr>
        <w:tabs>
          <w:tab w:val="num" w:pos="0"/>
        </w:tabs>
        <w:ind w:left="720" w:hanging="360"/>
      </w:pPr>
      <w:rPr>
        <w:rFonts w:ascii="Arial" w:hAnsi="Arial" w:cs="Arial" w:hint="default"/>
        <w:b/>
        <w:bCs/>
      </w:rPr>
    </w:lvl>
    <w:lvl w:ilvl="1">
      <w:start w:val="1"/>
      <w:numFmt w:val="decimal"/>
      <w:lvlText w:val="%1.%2"/>
      <w:lvlJc w:val="left"/>
      <w:pPr>
        <w:tabs>
          <w:tab w:val="num" w:pos="0"/>
        </w:tabs>
        <w:ind w:left="1440" w:hanging="720"/>
      </w:pPr>
      <w:rPr>
        <w:rFonts w:ascii="Arial" w:hAnsi="Arial" w:cs="Arial" w:hint="default"/>
        <w:b/>
        <w:bCs/>
      </w:rPr>
    </w:lvl>
    <w:lvl w:ilvl="2">
      <w:start w:val="1"/>
      <w:numFmt w:val="decimal"/>
      <w:lvlText w:val="%1.%2.%3"/>
      <w:lvlJc w:val="left"/>
      <w:pPr>
        <w:tabs>
          <w:tab w:val="num" w:pos="0"/>
        </w:tabs>
        <w:ind w:left="1800" w:hanging="720"/>
      </w:pPr>
      <w:rPr>
        <w:rFonts w:hint="default"/>
        <w:b/>
      </w:rPr>
    </w:lvl>
    <w:lvl w:ilvl="3">
      <w:start w:val="1"/>
      <w:numFmt w:val="decimal"/>
      <w:lvlText w:val="%1.%2.%3.%4"/>
      <w:lvlJc w:val="left"/>
      <w:pPr>
        <w:tabs>
          <w:tab w:val="num" w:pos="0"/>
        </w:tabs>
        <w:ind w:left="2520" w:hanging="108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600" w:hanging="1440"/>
      </w:pPr>
      <w:rPr>
        <w:rFonts w:hint="default"/>
      </w:rPr>
    </w:lvl>
    <w:lvl w:ilvl="6">
      <w:start w:val="1"/>
      <w:numFmt w:val="decimal"/>
      <w:lvlText w:val="%1.%2.%3.%4.%5.%6.%7"/>
      <w:lvlJc w:val="left"/>
      <w:pPr>
        <w:tabs>
          <w:tab w:val="num" w:pos="0"/>
        </w:tabs>
        <w:ind w:left="4320" w:hanging="1800"/>
      </w:pPr>
      <w:rPr>
        <w:rFonts w:hint="default"/>
      </w:rPr>
    </w:lvl>
    <w:lvl w:ilvl="7">
      <w:start w:val="1"/>
      <w:numFmt w:val="decimal"/>
      <w:lvlText w:val="%1.%2.%3.%4.%5.%6.%7.%8"/>
      <w:lvlJc w:val="left"/>
      <w:pPr>
        <w:tabs>
          <w:tab w:val="num" w:pos="0"/>
        </w:tabs>
        <w:ind w:left="4680" w:hanging="1800"/>
      </w:pPr>
      <w:rPr>
        <w:rFonts w:hint="default"/>
      </w:rPr>
    </w:lvl>
    <w:lvl w:ilvl="8">
      <w:start w:val="1"/>
      <w:numFmt w:val="decimal"/>
      <w:lvlText w:val="%1.%2.%3.%4.%5.%6.%7.%8.%9"/>
      <w:lvlJc w:val="left"/>
      <w:pPr>
        <w:tabs>
          <w:tab w:val="num" w:pos="0"/>
        </w:tabs>
        <w:ind w:left="5400" w:hanging="2160"/>
      </w:pPr>
      <w:rPr>
        <w:rFonts w:hint="default"/>
      </w:rPr>
    </w:lvl>
  </w:abstractNum>
  <w:abstractNum w:abstractNumId="27">
    <w:nsid w:val="06423E1F"/>
    <w:multiLevelType w:val="multilevel"/>
    <w:tmpl w:val="692C5846"/>
    <w:name w:val="Lista numerada 29"/>
    <w:lvl w:ilvl="0">
      <w:start w:val="12"/>
      <w:numFmt w:val="decimal"/>
      <w:lvlText w:val="%1"/>
      <w:lvlJc w:val="left"/>
      <w:pPr>
        <w:ind w:left="0" w:firstLine="0"/>
      </w:pPr>
    </w:lvl>
    <w:lvl w:ilvl="1">
      <w:start w:val="1"/>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8">
    <w:nsid w:val="07154E21"/>
    <w:multiLevelType w:val="multilevel"/>
    <w:tmpl w:val="2D683554"/>
    <w:lvl w:ilvl="0">
      <w:start w:val="4"/>
      <w:numFmt w:val="decimal"/>
      <w:lvlText w:val="%1"/>
      <w:lvlJc w:val="left"/>
      <w:pPr>
        <w:ind w:left="360" w:hanging="360"/>
      </w:pPr>
    </w:lvl>
    <w:lvl w:ilvl="1">
      <w:start w:val="1"/>
      <w:numFmt w:val="decimal"/>
      <w:lvlText w:val="%1.%2"/>
      <w:lvlJc w:val="left"/>
      <w:pPr>
        <w:ind w:left="1440" w:hanging="360"/>
      </w:pPr>
      <w:rPr>
        <w:rFonts w:cs="Arial"/>
        <w:b/>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29">
    <w:nsid w:val="076B4593"/>
    <w:multiLevelType w:val="multilevel"/>
    <w:tmpl w:val="B5A02B0A"/>
    <w:lvl w:ilvl="0">
      <w:start w:val="1"/>
      <w:numFmt w:val="decimal"/>
      <w:lvlText w:val="%1."/>
      <w:lvlJc w:val="left"/>
      <w:pPr>
        <w:ind w:left="720" w:hanging="360"/>
      </w:pPr>
      <w:rPr>
        <w:rFonts w:ascii="Arial" w:hAnsi="Arial" w:cs="Arial" w:hint="default"/>
        <w:b/>
        <w:color w:val="000000"/>
        <w:sz w:val="24"/>
        <w:szCs w:val="24"/>
      </w:rPr>
    </w:lvl>
    <w:lvl w:ilvl="1">
      <w:start w:val="1"/>
      <w:numFmt w:val="decimal"/>
      <w:isLgl/>
      <w:lvlText w:val="%1.%2"/>
      <w:lvlJc w:val="left"/>
      <w:pPr>
        <w:ind w:left="780" w:hanging="42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085F533C"/>
    <w:multiLevelType w:val="multilevel"/>
    <w:tmpl w:val="7FD802D2"/>
    <w:name w:val="Lista numerada 11"/>
    <w:lvl w:ilvl="0">
      <w:start w:val="3"/>
      <w:numFmt w:val="decimal"/>
      <w:lvlText w:val="%1"/>
      <w:lvlJc w:val="left"/>
      <w:pPr>
        <w:ind w:left="0" w:firstLine="0"/>
      </w:p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0A516766"/>
    <w:multiLevelType w:val="multilevel"/>
    <w:tmpl w:val="205817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103C0280"/>
    <w:multiLevelType w:val="multilevel"/>
    <w:tmpl w:val="E3025DC0"/>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3">
    <w:nsid w:val="12EB7F11"/>
    <w:multiLevelType w:val="multilevel"/>
    <w:tmpl w:val="2066546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sz w:val="24"/>
        <w:szCs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1D377853"/>
    <w:multiLevelType w:val="multilevel"/>
    <w:tmpl w:val="2512AB6E"/>
    <w:lvl w:ilvl="0">
      <w:start w:val="23"/>
      <w:numFmt w:val="decimal"/>
      <w:lvlText w:val="%1"/>
      <w:lvlJc w:val="left"/>
      <w:pPr>
        <w:ind w:left="810" w:hanging="810"/>
      </w:pPr>
      <w:rPr>
        <w:rFonts w:hint="default"/>
      </w:rPr>
    </w:lvl>
    <w:lvl w:ilvl="1">
      <w:start w:val="1"/>
      <w:numFmt w:val="decimal"/>
      <w:lvlText w:val="%1.%2"/>
      <w:lvlJc w:val="left"/>
      <w:pPr>
        <w:ind w:left="2582" w:hanging="810"/>
      </w:pPr>
      <w:rPr>
        <w:rFonts w:hint="default"/>
      </w:rPr>
    </w:lvl>
    <w:lvl w:ilvl="2">
      <w:start w:val="1"/>
      <w:numFmt w:val="decimal"/>
      <w:lvlText w:val="%1.%2.%3"/>
      <w:lvlJc w:val="left"/>
      <w:pPr>
        <w:ind w:left="2228" w:hanging="810"/>
      </w:pPr>
      <w:rPr>
        <w:rFonts w:ascii="Arial" w:hAnsi="Arial" w:cs="Arial" w:hint="default"/>
        <w:b/>
      </w:rPr>
    </w:lvl>
    <w:lvl w:ilvl="3">
      <w:start w:val="1"/>
      <w:numFmt w:val="decimal"/>
      <w:lvlText w:val="%1.%2.%3.%4"/>
      <w:lvlJc w:val="left"/>
      <w:pPr>
        <w:ind w:left="6396" w:hanging="108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10300" w:hanging="1440"/>
      </w:pPr>
      <w:rPr>
        <w:rFonts w:hint="default"/>
      </w:rPr>
    </w:lvl>
    <w:lvl w:ilvl="6">
      <w:start w:val="1"/>
      <w:numFmt w:val="decimal"/>
      <w:lvlText w:val="%1.%2.%3.%4.%5.%6.%7"/>
      <w:lvlJc w:val="left"/>
      <w:pPr>
        <w:ind w:left="12432" w:hanging="1800"/>
      </w:pPr>
      <w:rPr>
        <w:rFonts w:hint="default"/>
      </w:rPr>
    </w:lvl>
    <w:lvl w:ilvl="7">
      <w:start w:val="1"/>
      <w:numFmt w:val="decimal"/>
      <w:lvlText w:val="%1.%2.%3.%4.%5.%6.%7.%8"/>
      <w:lvlJc w:val="left"/>
      <w:pPr>
        <w:ind w:left="14204" w:hanging="1800"/>
      </w:pPr>
      <w:rPr>
        <w:rFonts w:hint="default"/>
      </w:rPr>
    </w:lvl>
    <w:lvl w:ilvl="8">
      <w:start w:val="1"/>
      <w:numFmt w:val="decimal"/>
      <w:lvlText w:val="%1.%2.%3.%4.%5.%6.%7.%8.%9"/>
      <w:lvlJc w:val="left"/>
      <w:pPr>
        <w:ind w:left="16336" w:hanging="2160"/>
      </w:pPr>
      <w:rPr>
        <w:rFonts w:hint="default"/>
      </w:rPr>
    </w:lvl>
  </w:abstractNum>
  <w:abstractNum w:abstractNumId="35">
    <w:nsid w:val="2C8B1298"/>
    <w:multiLevelType w:val="multilevel"/>
    <w:tmpl w:val="4BF6B23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31252357"/>
    <w:multiLevelType w:val="multilevel"/>
    <w:tmpl w:val="EB1C38E2"/>
    <w:lvl w:ilvl="0">
      <w:start w:val="1"/>
      <w:numFmt w:val="decimal"/>
      <w:lvlText w:val="%1."/>
      <w:lvlJc w:val="left"/>
      <w:pPr>
        <w:ind w:left="720" w:hanging="360"/>
      </w:pPr>
      <w:rPr>
        <w:rFonts w:ascii="Arial" w:hAnsi="Arial" w:cs="Arial"/>
        <w:b/>
        <w:color w:val="000000"/>
        <w:sz w:val="24"/>
        <w:szCs w:val="24"/>
      </w:rPr>
    </w:lvl>
    <w:lvl w:ilvl="1">
      <w:start w:val="1"/>
      <w:numFmt w:val="decimal"/>
      <w:lvlText w:val="%1.%2"/>
      <w:lvlJc w:val="left"/>
      <w:pPr>
        <w:tabs>
          <w:tab w:val="num" w:pos="66"/>
        </w:tabs>
        <w:ind w:left="846" w:hanging="420"/>
      </w:pPr>
      <w:rPr>
        <w:rFonts w:ascii="Arial" w:hAnsi="Arial" w:cs="Arial"/>
        <w:b/>
        <w:sz w:val="24"/>
        <w:szCs w:val="24"/>
      </w:rPr>
    </w:lvl>
    <w:lvl w:ilvl="2">
      <w:start w:val="1"/>
      <w:numFmt w:val="decimal"/>
      <w:lvlText w:val="%1.%2.%3"/>
      <w:lvlJc w:val="left"/>
      <w:pPr>
        <w:ind w:left="1080" w:hanging="720"/>
      </w:pPr>
      <w:rPr>
        <w:rFonts w:ascii="Arial" w:hAnsi="Arial" w:cs="Arial"/>
        <w:b/>
        <w:sz w:val="24"/>
        <w:szCs w:val="24"/>
      </w:rPr>
    </w:lvl>
    <w:lvl w:ilvl="3">
      <w:start w:val="1"/>
      <w:numFmt w:val="decimal"/>
      <w:lvlText w:val="%1.%2.%3.%4"/>
      <w:lvlJc w:val="left"/>
      <w:pPr>
        <w:ind w:left="1440" w:hanging="1080"/>
      </w:pPr>
      <w:rPr>
        <w:rFonts w:ascii="Arial" w:hAnsi="Arial" w:cs="Arial"/>
        <w:b/>
        <w:sz w:val="24"/>
        <w:szCs w:val="24"/>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7">
    <w:nsid w:val="34931CD7"/>
    <w:multiLevelType w:val="multilevel"/>
    <w:tmpl w:val="256870FC"/>
    <w:lvl w:ilvl="0">
      <w:start w:val="2"/>
      <w:numFmt w:val="decimal"/>
      <w:lvlText w:val="%1"/>
      <w:lvlJc w:val="left"/>
      <w:pPr>
        <w:ind w:left="360" w:hanging="360"/>
      </w:pPr>
    </w:lvl>
    <w:lvl w:ilvl="1">
      <w:start w:val="1"/>
      <w:numFmt w:val="decimal"/>
      <w:lvlText w:val="%1.%2"/>
      <w:lvlJc w:val="left"/>
      <w:pPr>
        <w:ind w:left="1080" w:hanging="360"/>
      </w:pPr>
      <w:rPr>
        <w:rFonts w:ascii="Arial" w:hAnsi="Arial" w:cs="Arial"/>
        <w:b/>
      </w:rPr>
    </w:lvl>
    <w:lvl w:ilvl="2">
      <w:start w:val="1"/>
      <w:numFmt w:val="decimal"/>
      <w:lvlText w:val="%1.%2.%3"/>
      <w:lvlJc w:val="left"/>
      <w:pPr>
        <w:ind w:left="2160" w:hanging="720"/>
      </w:pPr>
      <w:rPr>
        <w:rFonts w:ascii="Arial" w:hAnsi="Arial"/>
        <w:b/>
        <w:sz w:val="24"/>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8">
    <w:nsid w:val="35FB258A"/>
    <w:multiLevelType w:val="multilevel"/>
    <w:tmpl w:val="6090086A"/>
    <w:lvl w:ilvl="0">
      <w:start w:val="6"/>
      <w:numFmt w:val="decimal"/>
      <w:lvlText w:val="%1."/>
      <w:lvlJc w:val="left"/>
      <w:pPr>
        <w:ind w:left="720"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9">
    <w:nsid w:val="360B7A4E"/>
    <w:multiLevelType w:val="hybridMultilevel"/>
    <w:tmpl w:val="BB80948E"/>
    <w:name w:val="Lista numerada 20"/>
    <w:lvl w:ilvl="0" w:tplc="9BFCB48A">
      <w:start w:val="1"/>
      <w:numFmt w:val="decimal"/>
      <w:lvlText w:val="%1."/>
      <w:lvlJc w:val="left"/>
      <w:pPr>
        <w:ind w:left="360" w:firstLine="0"/>
      </w:pPr>
      <w:rPr>
        <w:b/>
        <w:bCs/>
      </w:rPr>
    </w:lvl>
    <w:lvl w:ilvl="1" w:tplc="BBD45E80">
      <w:start w:val="1"/>
      <w:numFmt w:val="decimal"/>
      <w:lvlText w:val="%2."/>
      <w:lvlJc w:val="left"/>
      <w:pPr>
        <w:ind w:left="1800" w:firstLine="0"/>
      </w:pPr>
      <w:rPr>
        <w:rFonts w:ascii="Arial" w:hAnsi="Arial"/>
        <w:b/>
        <w:bCs/>
      </w:rPr>
    </w:lvl>
    <w:lvl w:ilvl="2" w:tplc="EDCA05F8">
      <w:start w:val="1"/>
      <w:numFmt w:val="lowerRoman"/>
      <w:lvlText w:val="%3."/>
      <w:lvlJc w:val="left"/>
      <w:pPr>
        <w:ind w:left="2700" w:firstLine="0"/>
      </w:pPr>
    </w:lvl>
    <w:lvl w:ilvl="3" w:tplc="66C61E0E">
      <w:start w:val="1"/>
      <w:numFmt w:val="decimal"/>
      <w:lvlText w:val="%4."/>
      <w:lvlJc w:val="left"/>
      <w:pPr>
        <w:ind w:left="3240" w:firstLine="0"/>
      </w:pPr>
      <w:rPr>
        <w:b/>
        <w:bCs/>
      </w:rPr>
    </w:lvl>
    <w:lvl w:ilvl="4" w:tplc="44A84854">
      <w:start w:val="1"/>
      <w:numFmt w:val="lowerLetter"/>
      <w:lvlText w:val="%5."/>
      <w:lvlJc w:val="left"/>
      <w:pPr>
        <w:ind w:left="3960" w:firstLine="0"/>
      </w:pPr>
    </w:lvl>
    <w:lvl w:ilvl="5" w:tplc="3A76196C">
      <w:start w:val="1"/>
      <w:numFmt w:val="lowerRoman"/>
      <w:lvlText w:val="%6."/>
      <w:lvlJc w:val="left"/>
      <w:pPr>
        <w:ind w:left="4860" w:firstLine="0"/>
      </w:pPr>
    </w:lvl>
    <w:lvl w:ilvl="6" w:tplc="CC02E2D0">
      <w:start w:val="1"/>
      <w:numFmt w:val="decimal"/>
      <w:lvlText w:val="%7."/>
      <w:lvlJc w:val="left"/>
      <w:pPr>
        <w:ind w:left="5400" w:firstLine="0"/>
      </w:pPr>
    </w:lvl>
    <w:lvl w:ilvl="7" w:tplc="C0F86880">
      <w:start w:val="1"/>
      <w:numFmt w:val="lowerLetter"/>
      <w:lvlText w:val="%8."/>
      <w:lvlJc w:val="left"/>
      <w:pPr>
        <w:ind w:left="6120" w:firstLine="0"/>
      </w:pPr>
    </w:lvl>
    <w:lvl w:ilvl="8" w:tplc="6A8ABD22">
      <w:start w:val="1"/>
      <w:numFmt w:val="lowerRoman"/>
      <w:lvlText w:val="%9."/>
      <w:lvlJc w:val="left"/>
      <w:pPr>
        <w:ind w:left="7020" w:firstLine="0"/>
      </w:pPr>
    </w:lvl>
  </w:abstractNum>
  <w:abstractNum w:abstractNumId="40">
    <w:nsid w:val="36F2162E"/>
    <w:multiLevelType w:val="multilevel"/>
    <w:tmpl w:val="8D383C16"/>
    <w:lvl w:ilvl="0">
      <w:start w:val="1"/>
      <w:numFmt w:val="decimal"/>
      <w:lvlText w:val="%1."/>
      <w:lvlJc w:val="left"/>
      <w:pPr>
        <w:ind w:left="812" w:hanging="567"/>
      </w:pPr>
      <w:rPr>
        <w:rFonts w:ascii="Arial" w:eastAsia="Arial" w:hAnsi="Arial" w:cs="Arial" w:hint="default"/>
        <w:b/>
        <w:bCs/>
        <w:spacing w:val="-33"/>
        <w:w w:val="99"/>
        <w:sz w:val="24"/>
        <w:szCs w:val="24"/>
        <w:lang w:val="pt-PT" w:eastAsia="en-US" w:bidi="ar-SA"/>
      </w:rPr>
    </w:lvl>
    <w:lvl w:ilvl="1">
      <w:start w:val="1"/>
      <w:numFmt w:val="decimal"/>
      <w:lvlText w:val="%1.%2"/>
      <w:lvlJc w:val="left"/>
      <w:pPr>
        <w:ind w:left="1946" w:hanging="567"/>
      </w:pPr>
      <w:rPr>
        <w:rFonts w:ascii="Arial" w:eastAsia="Arial" w:hAnsi="Arial" w:cs="Arial" w:hint="default"/>
        <w:b/>
        <w:bCs/>
        <w:spacing w:val="-3"/>
        <w:w w:val="99"/>
        <w:sz w:val="24"/>
        <w:szCs w:val="24"/>
        <w:lang w:val="pt-PT" w:eastAsia="en-US" w:bidi="ar-SA"/>
      </w:rPr>
    </w:lvl>
    <w:lvl w:ilvl="2">
      <w:numFmt w:val="bullet"/>
      <w:lvlText w:val="•"/>
      <w:lvlJc w:val="left"/>
      <w:pPr>
        <w:ind w:left="1940" w:hanging="567"/>
      </w:pPr>
      <w:rPr>
        <w:rFonts w:hint="default"/>
        <w:lang w:val="pt-PT" w:eastAsia="en-US" w:bidi="ar-SA"/>
      </w:rPr>
    </w:lvl>
    <w:lvl w:ilvl="3">
      <w:numFmt w:val="bullet"/>
      <w:lvlText w:val="•"/>
      <w:lvlJc w:val="left"/>
      <w:pPr>
        <w:ind w:left="2240" w:hanging="567"/>
      </w:pPr>
      <w:rPr>
        <w:rFonts w:hint="default"/>
        <w:lang w:val="pt-PT" w:eastAsia="en-US" w:bidi="ar-SA"/>
      </w:rPr>
    </w:lvl>
    <w:lvl w:ilvl="4">
      <w:numFmt w:val="bullet"/>
      <w:lvlText w:val="•"/>
      <w:lvlJc w:val="left"/>
      <w:pPr>
        <w:ind w:left="3532" w:hanging="567"/>
      </w:pPr>
      <w:rPr>
        <w:rFonts w:hint="default"/>
        <w:lang w:val="pt-PT" w:eastAsia="en-US" w:bidi="ar-SA"/>
      </w:rPr>
    </w:lvl>
    <w:lvl w:ilvl="5">
      <w:numFmt w:val="bullet"/>
      <w:lvlText w:val="•"/>
      <w:lvlJc w:val="left"/>
      <w:pPr>
        <w:ind w:left="4824" w:hanging="567"/>
      </w:pPr>
      <w:rPr>
        <w:rFonts w:hint="default"/>
        <w:lang w:val="pt-PT" w:eastAsia="en-US" w:bidi="ar-SA"/>
      </w:rPr>
    </w:lvl>
    <w:lvl w:ilvl="6">
      <w:numFmt w:val="bullet"/>
      <w:lvlText w:val="•"/>
      <w:lvlJc w:val="left"/>
      <w:pPr>
        <w:ind w:left="6117" w:hanging="567"/>
      </w:pPr>
      <w:rPr>
        <w:rFonts w:hint="default"/>
        <w:lang w:val="pt-PT" w:eastAsia="en-US" w:bidi="ar-SA"/>
      </w:rPr>
    </w:lvl>
    <w:lvl w:ilvl="7">
      <w:numFmt w:val="bullet"/>
      <w:lvlText w:val="•"/>
      <w:lvlJc w:val="left"/>
      <w:pPr>
        <w:ind w:left="7409" w:hanging="567"/>
      </w:pPr>
      <w:rPr>
        <w:rFonts w:hint="default"/>
        <w:lang w:val="pt-PT" w:eastAsia="en-US" w:bidi="ar-SA"/>
      </w:rPr>
    </w:lvl>
    <w:lvl w:ilvl="8">
      <w:numFmt w:val="bullet"/>
      <w:lvlText w:val="•"/>
      <w:lvlJc w:val="left"/>
      <w:pPr>
        <w:ind w:left="8701" w:hanging="567"/>
      </w:pPr>
      <w:rPr>
        <w:rFonts w:hint="default"/>
        <w:lang w:val="pt-PT" w:eastAsia="en-US" w:bidi="ar-SA"/>
      </w:rPr>
    </w:lvl>
  </w:abstractNum>
  <w:abstractNum w:abstractNumId="41">
    <w:nsid w:val="40BC1B50"/>
    <w:multiLevelType w:val="multilevel"/>
    <w:tmpl w:val="30E4293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cs="Arial" w:hint="default"/>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cs="Arial"/>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49994656"/>
    <w:multiLevelType w:val="multilevel"/>
    <w:tmpl w:val="96C234BA"/>
    <w:name w:val="Lista numerada 33"/>
    <w:lvl w:ilvl="0">
      <w:start w:val="1"/>
      <w:numFmt w:val="decimal"/>
      <w:lvlText w:val="%1."/>
      <w:lvlJc w:val="left"/>
      <w:pPr>
        <w:ind w:left="360" w:firstLine="0"/>
      </w:pPr>
      <w:rPr>
        <w:rFonts w:ascii="Arial" w:hAnsi="Arial" w:cs="Arial"/>
        <w:b/>
        <w:bCs/>
      </w:rPr>
    </w:lvl>
    <w:lvl w:ilvl="1">
      <w:start w:val="1"/>
      <w:numFmt w:val="decimal"/>
      <w:lvlText w:val="%1.%2"/>
      <w:lvlJc w:val="left"/>
      <w:pPr>
        <w:ind w:left="720" w:firstLine="0"/>
      </w:pPr>
      <w:rPr>
        <w:rFonts w:ascii="Arial" w:hAnsi="Arial" w:cs="Arial"/>
        <w:b/>
        <w:bCs/>
      </w:rPr>
    </w:lvl>
    <w:lvl w:ilvl="2">
      <w:start w:val="1"/>
      <w:numFmt w:val="decimal"/>
      <w:lvlText w:val="%1.%2.%3"/>
      <w:lvlJc w:val="left"/>
      <w:pPr>
        <w:ind w:left="1080" w:firstLine="0"/>
      </w:pPr>
      <w:rPr>
        <w:b/>
      </w:rPr>
    </w:lvl>
    <w:lvl w:ilvl="3">
      <w:start w:val="1"/>
      <w:numFmt w:val="decimal"/>
      <w:lvlText w:val="%1.%2.%3.%4"/>
      <w:lvlJc w:val="left"/>
      <w:pPr>
        <w:ind w:left="1440" w:firstLine="0"/>
      </w:pPr>
    </w:lvl>
    <w:lvl w:ilvl="4">
      <w:start w:val="1"/>
      <w:numFmt w:val="decimal"/>
      <w:lvlText w:val="%1.%2.%3.%4.%5"/>
      <w:lvlJc w:val="left"/>
      <w:pPr>
        <w:ind w:left="1800" w:firstLine="0"/>
      </w:pPr>
    </w:lvl>
    <w:lvl w:ilvl="5">
      <w:start w:val="1"/>
      <w:numFmt w:val="decimal"/>
      <w:lvlText w:val="%1.%2.%3.%4.%5.%6"/>
      <w:lvlJc w:val="left"/>
      <w:pPr>
        <w:ind w:left="2160" w:firstLine="0"/>
      </w:pPr>
    </w:lvl>
    <w:lvl w:ilvl="6">
      <w:start w:val="1"/>
      <w:numFmt w:val="decimal"/>
      <w:lvlText w:val="%1.%2.%3.%4.%5.%6.%7"/>
      <w:lvlJc w:val="left"/>
      <w:pPr>
        <w:ind w:left="2520" w:firstLine="0"/>
      </w:pPr>
    </w:lvl>
    <w:lvl w:ilvl="7">
      <w:start w:val="1"/>
      <w:numFmt w:val="decimal"/>
      <w:lvlText w:val="%1.%2.%3.%4.%5.%6.%7.%8"/>
      <w:lvlJc w:val="left"/>
      <w:pPr>
        <w:ind w:left="2880" w:firstLine="0"/>
      </w:pPr>
    </w:lvl>
    <w:lvl w:ilvl="8">
      <w:start w:val="1"/>
      <w:numFmt w:val="decimal"/>
      <w:lvlText w:val="%1.%2.%3.%4.%5.%6.%7.%8.%9"/>
      <w:lvlJc w:val="left"/>
      <w:pPr>
        <w:ind w:left="3240" w:firstLine="0"/>
      </w:pPr>
    </w:lvl>
  </w:abstractNum>
  <w:abstractNum w:abstractNumId="43">
    <w:nsid w:val="4C2C07D8"/>
    <w:multiLevelType w:val="multilevel"/>
    <w:tmpl w:val="221AA0F0"/>
    <w:lvl w:ilvl="0">
      <w:start w:val="11"/>
      <w:numFmt w:val="decimal"/>
      <w:lvlText w:val="%1"/>
      <w:lvlJc w:val="left"/>
      <w:pPr>
        <w:ind w:left="465" w:hanging="465"/>
      </w:pPr>
      <w:rPr>
        <w:rFonts w:hint="default"/>
      </w:rPr>
    </w:lvl>
    <w:lvl w:ilvl="1">
      <w:start w:val="1"/>
      <w:numFmt w:val="decimal"/>
      <w:lvlText w:val="%1.%2"/>
      <w:lvlJc w:val="left"/>
      <w:pPr>
        <w:ind w:left="825" w:hanging="46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nsid w:val="6E906789"/>
    <w:multiLevelType w:val="multilevel"/>
    <w:tmpl w:val="DC60FA56"/>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nsid w:val="724F1044"/>
    <w:multiLevelType w:val="multilevel"/>
    <w:tmpl w:val="91166A42"/>
    <w:lvl w:ilvl="0">
      <w:start w:val="1"/>
      <w:numFmt w:val="decimal"/>
      <w:lvlText w:val="%1."/>
      <w:lvlJc w:val="left"/>
      <w:pPr>
        <w:ind w:left="812" w:hanging="709"/>
      </w:pPr>
      <w:rPr>
        <w:rFonts w:ascii="Arial" w:eastAsia="Arial" w:hAnsi="Arial" w:cs="Arial" w:hint="default"/>
        <w:b/>
        <w:bCs/>
        <w:spacing w:val="-27"/>
        <w:w w:val="99"/>
        <w:sz w:val="24"/>
        <w:szCs w:val="24"/>
        <w:lang w:val="pt-PT" w:eastAsia="en-US" w:bidi="ar-SA"/>
      </w:rPr>
    </w:lvl>
    <w:lvl w:ilvl="1">
      <w:start w:val="1"/>
      <w:numFmt w:val="decimal"/>
      <w:lvlText w:val="%1.%2"/>
      <w:lvlJc w:val="left"/>
      <w:pPr>
        <w:ind w:left="1379" w:hanging="852"/>
      </w:pPr>
      <w:rPr>
        <w:rFonts w:ascii="Arial" w:eastAsia="Arial" w:hAnsi="Arial" w:cs="Arial" w:hint="default"/>
        <w:b/>
        <w:bCs/>
        <w:spacing w:val="-16"/>
        <w:w w:val="99"/>
        <w:sz w:val="24"/>
        <w:szCs w:val="24"/>
        <w:lang w:val="pt-PT" w:eastAsia="en-US" w:bidi="ar-SA"/>
      </w:rPr>
    </w:lvl>
    <w:lvl w:ilvl="2">
      <w:numFmt w:val="bullet"/>
      <w:lvlText w:val="•"/>
      <w:lvlJc w:val="left"/>
      <w:pPr>
        <w:ind w:left="2480" w:hanging="852"/>
      </w:pPr>
      <w:rPr>
        <w:rFonts w:hint="default"/>
        <w:lang w:val="pt-PT" w:eastAsia="en-US" w:bidi="ar-SA"/>
      </w:rPr>
    </w:lvl>
    <w:lvl w:ilvl="3">
      <w:numFmt w:val="bullet"/>
      <w:lvlText w:val="•"/>
      <w:lvlJc w:val="left"/>
      <w:pPr>
        <w:ind w:left="3581" w:hanging="852"/>
      </w:pPr>
      <w:rPr>
        <w:rFonts w:hint="default"/>
        <w:lang w:val="pt-PT" w:eastAsia="en-US" w:bidi="ar-SA"/>
      </w:rPr>
    </w:lvl>
    <w:lvl w:ilvl="4">
      <w:numFmt w:val="bullet"/>
      <w:lvlText w:val="•"/>
      <w:lvlJc w:val="left"/>
      <w:pPr>
        <w:ind w:left="4682" w:hanging="852"/>
      </w:pPr>
      <w:rPr>
        <w:rFonts w:hint="default"/>
        <w:lang w:val="pt-PT" w:eastAsia="en-US" w:bidi="ar-SA"/>
      </w:rPr>
    </w:lvl>
    <w:lvl w:ilvl="5">
      <w:numFmt w:val="bullet"/>
      <w:lvlText w:val="•"/>
      <w:lvlJc w:val="left"/>
      <w:pPr>
        <w:ind w:left="5782" w:hanging="852"/>
      </w:pPr>
      <w:rPr>
        <w:rFonts w:hint="default"/>
        <w:lang w:val="pt-PT" w:eastAsia="en-US" w:bidi="ar-SA"/>
      </w:rPr>
    </w:lvl>
    <w:lvl w:ilvl="6">
      <w:numFmt w:val="bullet"/>
      <w:lvlText w:val="•"/>
      <w:lvlJc w:val="left"/>
      <w:pPr>
        <w:ind w:left="6883" w:hanging="852"/>
      </w:pPr>
      <w:rPr>
        <w:rFonts w:hint="default"/>
        <w:lang w:val="pt-PT" w:eastAsia="en-US" w:bidi="ar-SA"/>
      </w:rPr>
    </w:lvl>
    <w:lvl w:ilvl="7">
      <w:numFmt w:val="bullet"/>
      <w:lvlText w:val="•"/>
      <w:lvlJc w:val="left"/>
      <w:pPr>
        <w:ind w:left="7984" w:hanging="852"/>
      </w:pPr>
      <w:rPr>
        <w:rFonts w:hint="default"/>
        <w:lang w:val="pt-PT" w:eastAsia="en-US" w:bidi="ar-SA"/>
      </w:rPr>
    </w:lvl>
    <w:lvl w:ilvl="8">
      <w:numFmt w:val="bullet"/>
      <w:lvlText w:val="•"/>
      <w:lvlJc w:val="left"/>
      <w:pPr>
        <w:ind w:left="9084" w:hanging="852"/>
      </w:pPr>
      <w:rPr>
        <w:rFonts w:hint="default"/>
        <w:lang w:val="pt-PT" w:eastAsia="en-US" w:bidi="ar-SA"/>
      </w:rPr>
    </w:lvl>
  </w:abstractNum>
  <w:abstractNum w:abstractNumId="46">
    <w:nsid w:val="734865FF"/>
    <w:multiLevelType w:val="multilevel"/>
    <w:tmpl w:val="13EC822A"/>
    <w:lvl w:ilvl="0">
      <w:start w:val="4"/>
      <w:numFmt w:val="decimal"/>
      <w:lvlText w:val="%1"/>
      <w:lvlJc w:val="left"/>
      <w:pPr>
        <w:ind w:left="375" w:hanging="375"/>
      </w:pPr>
      <w:rPr>
        <w:rFonts w:hint="default"/>
      </w:rPr>
    </w:lvl>
    <w:lvl w:ilvl="1">
      <w:start w:val="1"/>
      <w:numFmt w:val="decimal"/>
      <w:lvlText w:val="%1.%2"/>
      <w:lvlJc w:val="left"/>
      <w:pPr>
        <w:ind w:left="2705"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40400E1"/>
    <w:multiLevelType w:val="hybridMultilevel"/>
    <w:tmpl w:val="DE90E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4595D77"/>
    <w:multiLevelType w:val="multilevel"/>
    <w:tmpl w:val="59AC9C88"/>
    <w:lvl w:ilvl="0">
      <w:start w:val="8"/>
      <w:numFmt w:val="decimal"/>
      <w:lvlText w:val="%1"/>
      <w:lvlJc w:val="left"/>
      <w:pPr>
        <w:ind w:left="360" w:hanging="360"/>
      </w:pPr>
      <w:rPr>
        <w:rFonts w:hint="default"/>
      </w:rPr>
    </w:lvl>
    <w:lvl w:ilvl="1">
      <w:start w:val="1"/>
      <w:numFmt w:val="decimal"/>
      <w:lvlText w:val="%1.%2"/>
      <w:lvlJc w:val="left"/>
      <w:pPr>
        <w:ind w:left="2160" w:hanging="360"/>
      </w:pPr>
      <w:rPr>
        <w:rFonts w:hint="default"/>
        <w:b/>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num w:numId="1">
    <w:abstractNumId w:val="0"/>
  </w:num>
  <w:num w:numId="2">
    <w:abstractNumId w:val="2"/>
  </w:num>
  <w:num w:numId="3">
    <w:abstractNumId w:val="3"/>
  </w:num>
  <w:num w:numId="4">
    <w:abstractNumId w:val="4"/>
  </w:num>
  <w:num w:numId="5">
    <w:abstractNumId w:val="6"/>
  </w:num>
  <w:num w:numId="6">
    <w:abstractNumId w:val="7"/>
  </w:num>
  <w:num w:numId="7">
    <w:abstractNumId w:val="17"/>
  </w:num>
  <w:num w:numId="8">
    <w:abstractNumId w:val="19"/>
  </w:num>
  <w:num w:numId="9">
    <w:abstractNumId w:val="22"/>
  </w:num>
  <w:num w:numId="10">
    <w:abstractNumId w:val="23"/>
  </w:num>
  <w:num w:numId="11">
    <w:abstractNumId w:val="25"/>
  </w:num>
  <w:num w:numId="12">
    <w:abstractNumId w:val="35"/>
  </w:num>
  <w:num w:numId="13">
    <w:abstractNumId w:val="41"/>
  </w:num>
  <w:num w:numId="14">
    <w:abstractNumId w:val="37"/>
  </w:num>
  <w:num w:numId="15">
    <w:abstractNumId w:val="28"/>
  </w:num>
  <w:num w:numId="16">
    <w:abstractNumId w:val="47"/>
  </w:num>
  <w:num w:numId="17">
    <w:abstractNumId w:val="30"/>
  </w:num>
  <w:num w:numId="18">
    <w:abstractNumId w:val="39"/>
  </w:num>
  <w:num w:numId="19">
    <w:abstractNumId w:val="43"/>
  </w:num>
  <w:num w:numId="20">
    <w:abstractNumId w:val="44"/>
  </w:num>
  <w:num w:numId="21">
    <w:abstractNumId w:val="46"/>
  </w:num>
  <w:num w:numId="22">
    <w:abstractNumId w:val="34"/>
  </w:num>
  <w:num w:numId="23">
    <w:abstractNumId w:val="32"/>
  </w:num>
  <w:num w:numId="24">
    <w:abstractNumId w:val="48"/>
  </w:num>
  <w:num w:numId="25">
    <w:abstractNumId w:val="31"/>
  </w:num>
  <w:num w:numId="26">
    <w:abstractNumId w:val="38"/>
  </w:num>
  <w:num w:numId="27">
    <w:abstractNumId w:val="33"/>
  </w:num>
  <w:num w:numId="28">
    <w:abstractNumId w:val="26"/>
  </w:num>
  <w:num w:numId="29">
    <w:abstractNumId w:val="40"/>
  </w:num>
  <w:num w:numId="30">
    <w:abstractNumId w:val="45"/>
  </w:num>
  <w:num w:numId="31">
    <w:abstractNumId w:val="29"/>
  </w:num>
  <w:num w:numId="32">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B7"/>
    <w:rsid w:val="00010D9A"/>
    <w:rsid w:val="000150EC"/>
    <w:rsid w:val="000155F0"/>
    <w:rsid w:val="00017D1A"/>
    <w:rsid w:val="00026EC8"/>
    <w:rsid w:val="0003237A"/>
    <w:rsid w:val="0003461A"/>
    <w:rsid w:val="00034F71"/>
    <w:rsid w:val="000359DB"/>
    <w:rsid w:val="000377CE"/>
    <w:rsid w:val="00041A1D"/>
    <w:rsid w:val="00041A4F"/>
    <w:rsid w:val="00044A34"/>
    <w:rsid w:val="00045963"/>
    <w:rsid w:val="00046014"/>
    <w:rsid w:val="00052E7F"/>
    <w:rsid w:val="0005534D"/>
    <w:rsid w:val="00055B90"/>
    <w:rsid w:val="000574AC"/>
    <w:rsid w:val="00057F61"/>
    <w:rsid w:val="00061AB6"/>
    <w:rsid w:val="00064F72"/>
    <w:rsid w:val="000711CB"/>
    <w:rsid w:val="0007173E"/>
    <w:rsid w:val="00072050"/>
    <w:rsid w:val="00072A2F"/>
    <w:rsid w:val="00072A55"/>
    <w:rsid w:val="00072FFD"/>
    <w:rsid w:val="00073798"/>
    <w:rsid w:val="000768C3"/>
    <w:rsid w:val="00085FB1"/>
    <w:rsid w:val="00090621"/>
    <w:rsid w:val="00093F03"/>
    <w:rsid w:val="0009407F"/>
    <w:rsid w:val="000942DA"/>
    <w:rsid w:val="00094F28"/>
    <w:rsid w:val="0009703B"/>
    <w:rsid w:val="000A1338"/>
    <w:rsid w:val="000A353E"/>
    <w:rsid w:val="000A5A6A"/>
    <w:rsid w:val="000B0C8E"/>
    <w:rsid w:val="000B25FD"/>
    <w:rsid w:val="000C51C4"/>
    <w:rsid w:val="000C5B08"/>
    <w:rsid w:val="000C78EE"/>
    <w:rsid w:val="000C7C6C"/>
    <w:rsid w:val="000D24C0"/>
    <w:rsid w:val="000D7015"/>
    <w:rsid w:val="000D7250"/>
    <w:rsid w:val="000E30A6"/>
    <w:rsid w:val="000E5702"/>
    <w:rsid w:val="000F417A"/>
    <w:rsid w:val="0010262D"/>
    <w:rsid w:val="00105860"/>
    <w:rsid w:val="001060AC"/>
    <w:rsid w:val="00106FBD"/>
    <w:rsid w:val="001073E6"/>
    <w:rsid w:val="001119F3"/>
    <w:rsid w:val="00113F94"/>
    <w:rsid w:val="001219AD"/>
    <w:rsid w:val="001237B7"/>
    <w:rsid w:val="00125559"/>
    <w:rsid w:val="001326AF"/>
    <w:rsid w:val="001344A7"/>
    <w:rsid w:val="00136E46"/>
    <w:rsid w:val="00137586"/>
    <w:rsid w:val="00141CC8"/>
    <w:rsid w:val="001440EA"/>
    <w:rsid w:val="00145376"/>
    <w:rsid w:val="0014537E"/>
    <w:rsid w:val="00147209"/>
    <w:rsid w:val="00150034"/>
    <w:rsid w:val="001539AD"/>
    <w:rsid w:val="0016639C"/>
    <w:rsid w:val="00171353"/>
    <w:rsid w:val="00172079"/>
    <w:rsid w:val="001826CC"/>
    <w:rsid w:val="001858D5"/>
    <w:rsid w:val="001871B0"/>
    <w:rsid w:val="00195464"/>
    <w:rsid w:val="001A2F23"/>
    <w:rsid w:val="001A499E"/>
    <w:rsid w:val="001A5870"/>
    <w:rsid w:val="001A6868"/>
    <w:rsid w:val="001A76AB"/>
    <w:rsid w:val="001B0643"/>
    <w:rsid w:val="001B1A48"/>
    <w:rsid w:val="001B32C5"/>
    <w:rsid w:val="001C0D83"/>
    <w:rsid w:val="001C2FB7"/>
    <w:rsid w:val="001C578D"/>
    <w:rsid w:val="001C614B"/>
    <w:rsid w:val="001C6E2E"/>
    <w:rsid w:val="001D11CB"/>
    <w:rsid w:val="001D32CA"/>
    <w:rsid w:val="001D612D"/>
    <w:rsid w:val="001D686A"/>
    <w:rsid w:val="001E1556"/>
    <w:rsid w:val="001E6080"/>
    <w:rsid w:val="001F7E5F"/>
    <w:rsid w:val="001F7FC6"/>
    <w:rsid w:val="002040AF"/>
    <w:rsid w:val="0020688D"/>
    <w:rsid w:val="0022406F"/>
    <w:rsid w:val="00226F91"/>
    <w:rsid w:val="0023128F"/>
    <w:rsid w:val="00232CEB"/>
    <w:rsid w:val="0023333F"/>
    <w:rsid w:val="002345EA"/>
    <w:rsid w:val="00234D0F"/>
    <w:rsid w:val="00235E9C"/>
    <w:rsid w:val="00245513"/>
    <w:rsid w:val="00250755"/>
    <w:rsid w:val="00255342"/>
    <w:rsid w:val="0026123B"/>
    <w:rsid w:val="0026144E"/>
    <w:rsid w:val="002651A3"/>
    <w:rsid w:val="002733A0"/>
    <w:rsid w:val="002739EB"/>
    <w:rsid w:val="0027533B"/>
    <w:rsid w:val="00275ACE"/>
    <w:rsid w:val="002825A1"/>
    <w:rsid w:val="00283C5A"/>
    <w:rsid w:val="00290E43"/>
    <w:rsid w:val="00294EAA"/>
    <w:rsid w:val="00295565"/>
    <w:rsid w:val="002A2F62"/>
    <w:rsid w:val="002A3E72"/>
    <w:rsid w:val="002A40AF"/>
    <w:rsid w:val="002B010D"/>
    <w:rsid w:val="002B1069"/>
    <w:rsid w:val="002B3262"/>
    <w:rsid w:val="002B5750"/>
    <w:rsid w:val="002C1CCC"/>
    <w:rsid w:val="002C2BB9"/>
    <w:rsid w:val="002C6454"/>
    <w:rsid w:val="002C7BCB"/>
    <w:rsid w:val="002C7D70"/>
    <w:rsid w:val="002D12B1"/>
    <w:rsid w:val="002D2AED"/>
    <w:rsid w:val="002D351F"/>
    <w:rsid w:val="002D41FF"/>
    <w:rsid w:val="002D54C6"/>
    <w:rsid w:val="002D5BC8"/>
    <w:rsid w:val="002E014E"/>
    <w:rsid w:val="002F36C0"/>
    <w:rsid w:val="002F52F6"/>
    <w:rsid w:val="00300E7D"/>
    <w:rsid w:val="0030456F"/>
    <w:rsid w:val="003055C8"/>
    <w:rsid w:val="00311171"/>
    <w:rsid w:val="003119E4"/>
    <w:rsid w:val="003128F3"/>
    <w:rsid w:val="0031529B"/>
    <w:rsid w:val="00320F63"/>
    <w:rsid w:val="003236B5"/>
    <w:rsid w:val="00324617"/>
    <w:rsid w:val="00325A15"/>
    <w:rsid w:val="00325CC4"/>
    <w:rsid w:val="00333A89"/>
    <w:rsid w:val="00334738"/>
    <w:rsid w:val="003421D6"/>
    <w:rsid w:val="00347F74"/>
    <w:rsid w:val="003503CE"/>
    <w:rsid w:val="003503FE"/>
    <w:rsid w:val="00352D2B"/>
    <w:rsid w:val="00353A0F"/>
    <w:rsid w:val="003573B7"/>
    <w:rsid w:val="00357A99"/>
    <w:rsid w:val="00357D93"/>
    <w:rsid w:val="00360B64"/>
    <w:rsid w:val="00362E14"/>
    <w:rsid w:val="00364428"/>
    <w:rsid w:val="00364B68"/>
    <w:rsid w:val="00367E6B"/>
    <w:rsid w:val="0037254C"/>
    <w:rsid w:val="00373A10"/>
    <w:rsid w:val="00376474"/>
    <w:rsid w:val="0038386D"/>
    <w:rsid w:val="00384F67"/>
    <w:rsid w:val="00384F7E"/>
    <w:rsid w:val="0039599A"/>
    <w:rsid w:val="003977EB"/>
    <w:rsid w:val="00397A32"/>
    <w:rsid w:val="003A0045"/>
    <w:rsid w:val="003A27BA"/>
    <w:rsid w:val="003A7F02"/>
    <w:rsid w:val="003B0ED2"/>
    <w:rsid w:val="003B1D54"/>
    <w:rsid w:val="003B739D"/>
    <w:rsid w:val="003C627C"/>
    <w:rsid w:val="003D0285"/>
    <w:rsid w:val="003D242C"/>
    <w:rsid w:val="003D2B0B"/>
    <w:rsid w:val="003D2E8A"/>
    <w:rsid w:val="003D451E"/>
    <w:rsid w:val="003D7C0D"/>
    <w:rsid w:val="003E1385"/>
    <w:rsid w:val="003E2AAD"/>
    <w:rsid w:val="003F06A6"/>
    <w:rsid w:val="003F1768"/>
    <w:rsid w:val="003F3A3D"/>
    <w:rsid w:val="003F47C2"/>
    <w:rsid w:val="003F5B00"/>
    <w:rsid w:val="003F6C9A"/>
    <w:rsid w:val="0040027B"/>
    <w:rsid w:val="00404EDB"/>
    <w:rsid w:val="0040711B"/>
    <w:rsid w:val="00410AE3"/>
    <w:rsid w:val="00414703"/>
    <w:rsid w:val="00420F8D"/>
    <w:rsid w:val="00421EA7"/>
    <w:rsid w:val="0042240E"/>
    <w:rsid w:val="00423C3B"/>
    <w:rsid w:val="00430BE1"/>
    <w:rsid w:val="00432A7A"/>
    <w:rsid w:val="00442BAD"/>
    <w:rsid w:val="00445228"/>
    <w:rsid w:val="00445FF5"/>
    <w:rsid w:val="004463E6"/>
    <w:rsid w:val="00447EEE"/>
    <w:rsid w:val="00451FD1"/>
    <w:rsid w:val="00453AD8"/>
    <w:rsid w:val="004573DB"/>
    <w:rsid w:val="004603CE"/>
    <w:rsid w:val="00462798"/>
    <w:rsid w:val="00463DA6"/>
    <w:rsid w:val="004644F1"/>
    <w:rsid w:val="00471A29"/>
    <w:rsid w:val="00476B3C"/>
    <w:rsid w:val="0048604C"/>
    <w:rsid w:val="00486DA5"/>
    <w:rsid w:val="00492F60"/>
    <w:rsid w:val="0049782C"/>
    <w:rsid w:val="004A0C43"/>
    <w:rsid w:val="004A75BC"/>
    <w:rsid w:val="004A76D8"/>
    <w:rsid w:val="004B4067"/>
    <w:rsid w:val="004C0D8C"/>
    <w:rsid w:val="004D3A45"/>
    <w:rsid w:val="004D3A64"/>
    <w:rsid w:val="004E0AFE"/>
    <w:rsid w:val="004E0EC5"/>
    <w:rsid w:val="004E17BB"/>
    <w:rsid w:val="004E2C1D"/>
    <w:rsid w:val="004E2D6B"/>
    <w:rsid w:val="004E69A8"/>
    <w:rsid w:val="004E7C65"/>
    <w:rsid w:val="004F0E14"/>
    <w:rsid w:val="004F20CF"/>
    <w:rsid w:val="004F4A5A"/>
    <w:rsid w:val="004F4CE8"/>
    <w:rsid w:val="004F4F83"/>
    <w:rsid w:val="00504CE2"/>
    <w:rsid w:val="00512234"/>
    <w:rsid w:val="00513661"/>
    <w:rsid w:val="00516693"/>
    <w:rsid w:val="00531FDA"/>
    <w:rsid w:val="0053252B"/>
    <w:rsid w:val="00533FDE"/>
    <w:rsid w:val="005354CC"/>
    <w:rsid w:val="005361C4"/>
    <w:rsid w:val="00536A73"/>
    <w:rsid w:val="005411A8"/>
    <w:rsid w:val="00547307"/>
    <w:rsid w:val="0055597E"/>
    <w:rsid w:val="005564D7"/>
    <w:rsid w:val="00564D01"/>
    <w:rsid w:val="0056587E"/>
    <w:rsid w:val="00567F9C"/>
    <w:rsid w:val="00572587"/>
    <w:rsid w:val="00574BA0"/>
    <w:rsid w:val="00581479"/>
    <w:rsid w:val="0058160F"/>
    <w:rsid w:val="005831EC"/>
    <w:rsid w:val="00584C44"/>
    <w:rsid w:val="00585C20"/>
    <w:rsid w:val="00586510"/>
    <w:rsid w:val="00591C61"/>
    <w:rsid w:val="00592395"/>
    <w:rsid w:val="005A1C86"/>
    <w:rsid w:val="005A4138"/>
    <w:rsid w:val="005B10E3"/>
    <w:rsid w:val="005B4D4C"/>
    <w:rsid w:val="005B4E60"/>
    <w:rsid w:val="005C10AC"/>
    <w:rsid w:val="005C40D2"/>
    <w:rsid w:val="005C430C"/>
    <w:rsid w:val="005C76B1"/>
    <w:rsid w:val="005D10F4"/>
    <w:rsid w:val="005D5850"/>
    <w:rsid w:val="005D58BC"/>
    <w:rsid w:val="005E0669"/>
    <w:rsid w:val="005E0DD0"/>
    <w:rsid w:val="005F050A"/>
    <w:rsid w:val="005F2C41"/>
    <w:rsid w:val="006009DB"/>
    <w:rsid w:val="006017EF"/>
    <w:rsid w:val="00601ED0"/>
    <w:rsid w:val="00602DFF"/>
    <w:rsid w:val="006041A2"/>
    <w:rsid w:val="00612C75"/>
    <w:rsid w:val="00614A42"/>
    <w:rsid w:val="00614CAF"/>
    <w:rsid w:val="00616205"/>
    <w:rsid w:val="00616AF3"/>
    <w:rsid w:val="00621B65"/>
    <w:rsid w:val="00625927"/>
    <w:rsid w:val="006306DE"/>
    <w:rsid w:val="00632111"/>
    <w:rsid w:val="00634F81"/>
    <w:rsid w:val="00640597"/>
    <w:rsid w:val="0064564E"/>
    <w:rsid w:val="00646B48"/>
    <w:rsid w:val="006471BA"/>
    <w:rsid w:val="006524C5"/>
    <w:rsid w:val="006528BF"/>
    <w:rsid w:val="00652EA5"/>
    <w:rsid w:val="006550D6"/>
    <w:rsid w:val="00662F98"/>
    <w:rsid w:val="00663BF1"/>
    <w:rsid w:val="00665940"/>
    <w:rsid w:val="00666210"/>
    <w:rsid w:val="00667201"/>
    <w:rsid w:val="00671E87"/>
    <w:rsid w:val="006835BC"/>
    <w:rsid w:val="00685178"/>
    <w:rsid w:val="006851B2"/>
    <w:rsid w:val="006932A0"/>
    <w:rsid w:val="006A1232"/>
    <w:rsid w:val="006B1E1C"/>
    <w:rsid w:val="006B37E6"/>
    <w:rsid w:val="006B3B3E"/>
    <w:rsid w:val="006B5C45"/>
    <w:rsid w:val="006C0DCC"/>
    <w:rsid w:val="006C7556"/>
    <w:rsid w:val="006D050F"/>
    <w:rsid w:val="006D2126"/>
    <w:rsid w:val="006D541B"/>
    <w:rsid w:val="006D54BC"/>
    <w:rsid w:val="006D616D"/>
    <w:rsid w:val="006E3EF9"/>
    <w:rsid w:val="006E5BF2"/>
    <w:rsid w:val="006F1F92"/>
    <w:rsid w:val="006F2AF6"/>
    <w:rsid w:val="006F2E1F"/>
    <w:rsid w:val="006F3B08"/>
    <w:rsid w:val="006F68E8"/>
    <w:rsid w:val="00704C3F"/>
    <w:rsid w:val="00707575"/>
    <w:rsid w:val="00710181"/>
    <w:rsid w:val="00717AC1"/>
    <w:rsid w:val="007272D5"/>
    <w:rsid w:val="00727FBB"/>
    <w:rsid w:val="00730691"/>
    <w:rsid w:val="00730DC0"/>
    <w:rsid w:val="007345BA"/>
    <w:rsid w:val="007349E4"/>
    <w:rsid w:val="007421A2"/>
    <w:rsid w:val="00742246"/>
    <w:rsid w:val="007440DC"/>
    <w:rsid w:val="007522B6"/>
    <w:rsid w:val="00752409"/>
    <w:rsid w:val="00752C07"/>
    <w:rsid w:val="00755D44"/>
    <w:rsid w:val="007562A4"/>
    <w:rsid w:val="00756BC3"/>
    <w:rsid w:val="00764283"/>
    <w:rsid w:val="007704AB"/>
    <w:rsid w:val="00770A16"/>
    <w:rsid w:val="0077730D"/>
    <w:rsid w:val="0078189B"/>
    <w:rsid w:val="00782713"/>
    <w:rsid w:val="0078431B"/>
    <w:rsid w:val="00784722"/>
    <w:rsid w:val="00787FB3"/>
    <w:rsid w:val="00794946"/>
    <w:rsid w:val="0079635E"/>
    <w:rsid w:val="00796ABC"/>
    <w:rsid w:val="007A2B9D"/>
    <w:rsid w:val="007A6C70"/>
    <w:rsid w:val="007B4E7B"/>
    <w:rsid w:val="007C03D1"/>
    <w:rsid w:val="007C4B91"/>
    <w:rsid w:val="007D3CB5"/>
    <w:rsid w:val="007E47BB"/>
    <w:rsid w:val="007E4EAE"/>
    <w:rsid w:val="007F2DF8"/>
    <w:rsid w:val="007F2F4B"/>
    <w:rsid w:val="007F53F3"/>
    <w:rsid w:val="007F5FE8"/>
    <w:rsid w:val="00800E43"/>
    <w:rsid w:val="00806F4E"/>
    <w:rsid w:val="0080794B"/>
    <w:rsid w:val="00807CE8"/>
    <w:rsid w:val="008161D4"/>
    <w:rsid w:val="008208BA"/>
    <w:rsid w:val="00825220"/>
    <w:rsid w:val="00826FFE"/>
    <w:rsid w:val="00841D54"/>
    <w:rsid w:val="00845766"/>
    <w:rsid w:val="00847A9F"/>
    <w:rsid w:val="00852FCC"/>
    <w:rsid w:val="00853302"/>
    <w:rsid w:val="0085656C"/>
    <w:rsid w:val="00861F64"/>
    <w:rsid w:val="00871553"/>
    <w:rsid w:val="008807F2"/>
    <w:rsid w:val="00881DF2"/>
    <w:rsid w:val="00896BFB"/>
    <w:rsid w:val="008A49E5"/>
    <w:rsid w:val="008B10DC"/>
    <w:rsid w:val="008B3E66"/>
    <w:rsid w:val="008B5EDB"/>
    <w:rsid w:val="008C09DF"/>
    <w:rsid w:val="008C1297"/>
    <w:rsid w:val="008C1334"/>
    <w:rsid w:val="008C3BD0"/>
    <w:rsid w:val="008C72D3"/>
    <w:rsid w:val="008D10C9"/>
    <w:rsid w:val="008D7409"/>
    <w:rsid w:val="008E39BE"/>
    <w:rsid w:val="008E644E"/>
    <w:rsid w:val="008E7219"/>
    <w:rsid w:val="008F0D6A"/>
    <w:rsid w:val="008F3480"/>
    <w:rsid w:val="008F71D6"/>
    <w:rsid w:val="00900589"/>
    <w:rsid w:val="00910416"/>
    <w:rsid w:val="00910851"/>
    <w:rsid w:val="00914382"/>
    <w:rsid w:val="00916B1F"/>
    <w:rsid w:val="00920879"/>
    <w:rsid w:val="00921C34"/>
    <w:rsid w:val="00922703"/>
    <w:rsid w:val="009238FF"/>
    <w:rsid w:val="009257D8"/>
    <w:rsid w:val="0093011C"/>
    <w:rsid w:val="00933931"/>
    <w:rsid w:val="009410FB"/>
    <w:rsid w:val="00942BA9"/>
    <w:rsid w:val="00942E84"/>
    <w:rsid w:val="00966AB1"/>
    <w:rsid w:val="00966B73"/>
    <w:rsid w:val="00973EC0"/>
    <w:rsid w:val="00974FA7"/>
    <w:rsid w:val="009824EC"/>
    <w:rsid w:val="009835C2"/>
    <w:rsid w:val="009851EB"/>
    <w:rsid w:val="00985DB9"/>
    <w:rsid w:val="00987A47"/>
    <w:rsid w:val="00997947"/>
    <w:rsid w:val="009A1C07"/>
    <w:rsid w:val="009A44FE"/>
    <w:rsid w:val="009A5256"/>
    <w:rsid w:val="009A7E5D"/>
    <w:rsid w:val="009B2D85"/>
    <w:rsid w:val="009C0C87"/>
    <w:rsid w:val="009C2F35"/>
    <w:rsid w:val="009C48E7"/>
    <w:rsid w:val="009D249C"/>
    <w:rsid w:val="009D2547"/>
    <w:rsid w:val="009D2DA9"/>
    <w:rsid w:val="009E0773"/>
    <w:rsid w:val="009E0C3A"/>
    <w:rsid w:val="009E43F5"/>
    <w:rsid w:val="009F4737"/>
    <w:rsid w:val="009F5277"/>
    <w:rsid w:val="00A01A3E"/>
    <w:rsid w:val="00A0218F"/>
    <w:rsid w:val="00A065F7"/>
    <w:rsid w:val="00A12196"/>
    <w:rsid w:val="00A12446"/>
    <w:rsid w:val="00A12E7F"/>
    <w:rsid w:val="00A135F8"/>
    <w:rsid w:val="00A2065F"/>
    <w:rsid w:val="00A25B07"/>
    <w:rsid w:val="00A25CF9"/>
    <w:rsid w:val="00A41746"/>
    <w:rsid w:val="00A42EA9"/>
    <w:rsid w:val="00A44BA6"/>
    <w:rsid w:val="00A4564A"/>
    <w:rsid w:val="00A462A5"/>
    <w:rsid w:val="00A501C1"/>
    <w:rsid w:val="00A54B80"/>
    <w:rsid w:val="00A56D37"/>
    <w:rsid w:val="00A64364"/>
    <w:rsid w:val="00A64755"/>
    <w:rsid w:val="00A65D2B"/>
    <w:rsid w:val="00A67D56"/>
    <w:rsid w:val="00A71FA0"/>
    <w:rsid w:val="00A809A4"/>
    <w:rsid w:val="00A81351"/>
    <w:rsid w:val="00A85375"/>
    <w:rsid w:val="00A903C8"/>
    <w:rsid w:val="00A92BD5"/>
    <w:rsid w:val="00A96D73"/>
    <w:rsid w:val="00AA02A3"/>
    <w:rsid w:val="00AA0E45"/>
    <w:rsid w:val="00AA1A29"/>
    <w:rsid w:val="00AA2952"/>
    <w:rsid w:val="00AA2989"/>
    <w:rsid w:val="00AA2DA8"/>
    <w:rsid w:val="00AA5D89"/>
    <w:rsid w:val="00AB12B1"/>
    <w:rsid w:val="00AB29D2"/>
    <w:rsid w:val="00AB32CF"/>
    <w:rsid w:val="00AB37EA"/>
    <w:rsid w:val="00AB7B55"/>
    <w:rsid w:val="00AD623F"/>
    <w:rsid w:val="00AD6A31"/>
    <w:rsid w:val="00AE2E21"/>
    <w:rsid w:val="00AE3949"/>
    <w:rsid w:val="00AE78DC"/>
    <w:rsid w:val="00AF5039"/>
    <w:rsid w:val="00B005A2"/>
    <w:rsid w:val="00B01314"/>
    <w:rsid w:val="00B03C65"/>
    <w:rsid w:val="00B03CCA"/>
    <w:rsid w:val="00B04F3F"/>
    <w:rsid w:val="00B05CDD"/>
    <w:rsid w:val="00B158DE"/>
    <w:rsid w:val="00B16901"/>
    <w:rsid w:val="00B31416"/>
    <w:rsid w:val="00B32D4B"/>
    <w:rsid w:val="00B33541"/>
    <w:rsid w:val="00B3386F"/>
    <w:rsid w:val="00B35509"/>
    <w:rsid w:val="00B40521"/>
    <w:rsid w:val="00B40F84"/>
    <w:rsid w:val="00B41376"/>
    <w:rsid w:val="00B413FF"/>
    <w:rsid w:val="00B429E5"/>
    <w:rsid w:val="00B43CF6"/>
    <w:rsid w:val="00B44A2E"/>
    <w:rsid w:val="00B45558"/>
    <w:rsid w:val="00B459AE"/>
    <w:rsid w:val="00B5143C"/>
    <w:rsid w:val="00B5582F"/>
    <w:rsid w:val="00B55ADD"/>
    <w:rsid w:val="00B56227"/>
    <w:rsid w:val="00B661A8"/>
    <w:rsid w:val="00B668D7"/>
    <w:rsid w:val="00B70EA0"/>
    <w:rsid w:val="00B70FC9"/>
    <w:rsid w:val="00B721F9"/>
    <w:rsid w:val="00B74684"/>
    <w:rsid w:val="00B75AE1"/>
    <w:rsid w:val="00B7718F"/>
    <w:rsid w:val="00B86BE9"/>
    <w:rsid w:val="00B9656A"/>
    <w:rsid w:val="00BA537F"/>
    <w:rsid w:val="00BA7E2A"/>
    <w:rsid w:val="00BB3BA3"/>
    <w:rsid w:val="00BB478C"/>
    <w:rsid w:val="00BC171B"/>
    <w:rsid w:val="00BC3F51"/>
    <w:rsid w:val="00BC59E5"/>
    <w:rsid w:val="00BC7B54"/>
    <w:rsid w:val="00BD0FE6"/>
    <w:rsid w:val="00BD69D0"/>
    <w:rsid w:val="00BD72FF"/>
    <w:rsid w:val="00BE0ADE"/>
    <w:rsid w:val="00BE0B57"/>
    <w:rsid w:val="00BF1E7D"/>
    <w:rsid w:val="00BF67F1"/>
    <w:rsid w:val="00C011AA"/>
    <w:rsid w:val="00C017C2"/>
    <w:rsid w:val="00C022BC"/>
    <w:rsid w:val="00C03C1F"/>
    <w:rsid w:val="00C10605"/>
    <w:rsid w:val="00C10C76"/>
    <w:rsid w:val="00C112D5"/>
    <w:rsid w:val="00C11A20"/>
    <w:rsid w:val="00C12454"/>
    <w:rsid w:val="00C1579B"/>
    <w:rsid w:val="00C15E27"/>
    <w:rsid w:val="00C37AFF"/>
    <w:rsid w:val="00C410CB"/>
    <w:rsid w:val="00C42AC7"/>
    <w:rsid w:val="00C4426A"/>
    <w:rsid w:val="00C50932"/>
    <w:rsid w:val="00C51AA0"/>
    <w:rsid w:val="00C54A20"/>
    <w:rsid w:val="00C54F1A"/>
    <w:rsid w:val="00C57929"/>
    <w:rsid w:val="00C6010E"/>
    <w:rsid w:val="00C70AE0"/>
    <w:rsid w:val="00C71995"/>
    <w:rsid w:val="00C8713C"/>
    <w:rsid w:val="00C90BF8"/>
    <w:rsid w:val="00C9443F"/>
    <w:rsid w:val="00C95632"/>
    <w:rsid w:val="00C96727"/>
    <w:rsid w:val="00CA43C9"/>
    <w:rsid w:val="00CA7371"/>
    <w:rsid w:val="00CB28C1"/>
    <w:rsid w:val="00CB7F89"/>
    <w:rsid w:val="00CC26E4"/>
    <w:rsid w:val="00CC2C88"/>
    <w:rsid w:val="00CC4CAE"/>
    <w:rsid w:val="00CD31AF"/>
    <w:rsid w:val="00CD5205"/>
    <w:rsid w:val="00CE17BD"/>
    <w:rsid w:val="00CE66AE"/>
    <w:rsid w:val="00CF0045"/>
    <w:rsid w:val="00CF0DCE"/>
    <w:rsid w:val="00CF20E7"/>
    <w:rsid w:val="00CF444F"/>
    <w:rsid w:val="00D03228"/>
    <w:rsid w:val="00D05BDE"/>
    <w:rsid w:val="00D0651D"/>
    <w:rsid w:val="00D2144C"/>
    <w:rsid w:val="00D2491B"/>
    <w:rsid w:val="00D26441"/>
    <w:rsid w:val="00D313FF"/>
    <w:rsid w:val="00D41AFB"/>
    <w:rsid w:val="00D42083"/>
    <w:rsid w:val="00D436FA"/>
    <w:rsid w:val="00D44EEA"/>
    <w:rsid w:val="00D47CB6"/>
    <w:rsid w:val="00D57017"/>
    <w:rsid w:val="00D60CFD"/>
    <w:rsid w:val="00D619E2"/>
    <w:rsid w:val="00D635DE"/>
    <w:rsid w:val="00D6537C"/>
    <w:rsid w:val="00D67D6F"/>
    <w:rsid w:val="00D7063E"/>
    <w:rsid w:val="00D72B27"/>
    <w:rsid w:val="00D74D66"/>
    <w:rsid w:val="00D85355"/>
    <w:rsid w:val="00D92406"/>
    <w:rsid w:val="00DA6D48"/>
    <w:rsid w:val="00DB292A"/>
    <w:rsid w:val="00DB5595"/>
    <w:rsid w:val="00DC1F9F"/>
    <w:rsid w:val="00DC20A9"/>
    <w:rsid w:val="00DC350D"/>
    <w:rsid w:val="00DC570F"/>
    <w:rsid w:val="00DC5A32"/>
    <w:rsid w:val="00DC636D"/>
    <w:rsid w:val="00DD146C"/>
    <w:rsid w:val="00DD1DE6"/>
    <w:rsid w:val="00DD5F75"/>
    <w:rsid w:val="00DD67C2"/>
    <w:rsid w:val="00DE02A4"/>
    <w:rsid w:val="00DE1336"/>
    <w:rsid w:val="00DE1F1F"/>
    <w:rsid w:val="00DE2EA6"/>
    <w:rsid w:val="00DE3024"/>
    <w:rsid w:val="00DE3C1F"/>
    <w:rsid w:val="00DE5D54"/>
    <w:rsid w:val="00DE6A7F"/>
    <w:rsid w:val="00DF0DAF"/>
    <w:rsid w:val="00DF4010"/>
    <w:rsid w:val="00E00C6F"/>
    <w:rsid w:val="00E134C7"/>
    <w:rsid w:val="00E13FE9"/>
    <w:rsid w:val="00E21A53"/>
    <w:rsid w:val="00E328E4"/>
    <w:rsid w:val="00E343D6"/>
    <w:rsid w:val="00E37DD0"/>
    <w:rsid w:val="00E42152"/>
    <w:rsid w:val="00E44C90"/>
    <w:rsid w:val="00E46F4D"/>
    <w:rsid w:val="00E47E1B"/>
    <w:rsid w:val="00E53560"/>
    <w:rsid w:val="00E536C7"/>
    <w:rsid w:val="00E55E40"/>
    <w:rsid w:val="00E5630A"/>
    <w:rsid w:val="00E62885"/>
    <w:rsid w:val="00E6376A"/>
    <w:rsid w:val="00E70B9E"/>
    <w:rsid w:val="00E73BF0"/>
    <w:rsid w:val="00E74584"/>
    <w:rsid w:val="00E82C70"/>
    <w:rsid w:val="00E90FBA"/>
    <w:rsid w:val="00E91B24"/>
    <w:rsid w:val="00E91CF7"/>
    <w:rsid w:val="00E9343A"/>
    <w:rsid w:val="00E96577"/>
    <w:rsid w:val="00EA2D59"/>
    <w:rsid w:val="00EA54C4"/>
    <w:rsid w:val="00EA65EC"/>
    <w:rsid w:val="00EA6990"/>
    <w:rsid w:val="00EA7CB9"/>
    <w:rsid w:val="00EC0CBB"/>
    <w:rsid w:val="00EC0F50"/>
    <w:rsid w:val="00EC22B7"/>
    <w:rsid w:val="00EC5344"/>
    <w:rsid w:val="00ED6E99"/>
    <w:rsid w:val="00EE1B11"/>
    <w:rsid w:val="00EE20DD"/>
    <w:rsid w:val="00EE2E8F"/>
    <w:rsid w:val="00EE64D0"/>
    <w:rsid w:val="00EE7CE8"/>
    <w:rsid w:val="00EF165E"/>
    <w:rsid w:val="00EF2413"/>
    <w:rsid w:val="00EF5D96"/>
    <w:rsid w:val="00F00AC4"/>
    <w:rsid w:val="00F01669"/>
    <w:rsid w:val="00F01C70"/>
    <w:rsid w:val="00F0572D"/>
    <w:rsid w:val="00F10198"/>
    <w:rsid w:val="00F1167A"/>
    <w:rsid w:val="00F13689"/>
    <w:rsid w:val="00F17BC6"/>
    <w:rsid w:val="00F23496"/>
    <w:rsid w:val="00F24B02"/>
    <w:rsid w:val="00F24E1D"/>
    <w:rsid w:val="00F2562E"/>
    <w:rsid w:val="00F2643A"/>
    <w:rsid w:val="00F272EB"/>
    <w:rsid w:val="00F31241"/>
    <w:rsid w:val="00F322CF"/>
    <w:rsid w:val="00F329DA"/>
    <w:rsid w:val="00F355DA"/>
    <w:rsid w:val="00F37593"/>
    <w:rsid w:val="00F37F8F"/>
    <w:rsid w:val="00F40459"/>
    <w:rsid w:val="00F47559"/>
    <w:rsid w:val="00F558E5"/>
    <w:rsid w:val="00F55D14"/>
    <w:rsid w:val="00F55D99"/>
    <w:rsid w:val="00F60947"/>
    <w:rsid w:val="00F616E0"/>
    <w:rsid w:val="00F62CB4"/>
    <w:rsid w:val="00F63CA4"/>
    <w:rsid w:val="00F66E6F"/>
    <w:rsid w:val="00F70222"/>
    <w:rsid w:val="00F74A90"/>
    <w:rsid w:val="00F75A6A"/>
    <w:rsid w:val="00F769B7"/>
    <w:rsid w:val="00F80ED5"/>
    <w:rsid w:val="00F925D0"/>
    <w:rsid w:val="00F9713A"/>
    <w:rsid w:val="00FA5542"/>
    <w:rsid w:val="00FA698C"/>
    <w:rsid w:val="00FB0656"/>
    <w:rsid w:val="00FB285F"/>
    <w:rsid w:val="00FB28C3"/>
    <w:rsid w:val="00FB3029"/>
    <w:rsid w:val="00FB30CA"/>
    <w:rsid w:val="00FC0944"/>
    <w:rsid w:val="00FC3496"/>
    <w:rsid w:val="00FC4595"/>
    <w:rsid w:val="00FD6CE7"/>
    <w:rsid w:val="00FE2277"/>
    <w:rsid w:val="00FE2F56"/>
    <w:rsid w:val="00FF004E"/>
    <w:rsid w:val="00FF0344"/>
    <w:rsid w:val="00FF0A64"/>
    <w:rsid w:val="00FF2DFC"/>
    <w:rsid w:val="00FF52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0E1495A"/>
  <w15:docId w15:val="{357258A6-B49D-4B5E-9A30-14BA4F89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9AE"/>
    <w:pPr>
      <w:suppressAutoHyphens/>
    </w:pPr>
    <w:rPr>
      <w:sz w:val="24"/>
      <w:szCs w:val="24"/>
      <w:lang w:eastAsia="zh-CN"/>
    </w:rPr>
  </w:style>
  <w:style w:type="paragraph" w:styleId="Ttulo1">
    <w:name w:val="heading 1"/>
    <w:basedOn w:val="Normal"/>
    <w:next w:val="Normal"/>
    <w:qFormat/>
    <w:rsid w:val="00B459AE"/>
    <w:pPr>
      <w:keepNext/>
      <w:spacing w:before="240" w:after="60"/>
      <w:outlineLvl w:val="0"/>
    </w:pPr>
    <w:rPr>
      <w:rFonts w:ascii="Cambria" w:hAnsi="Cambria" w:cs="Cambria"/>
      <w:b/>
      <w:bCs/>
      <w:kern w:val="1"/>
      <w:sz w:val="32"/>
      <w:szCs w:val="32"/>
    </w:rPr>
  </w:style>
  <w:style w:type="paragraph" w:styleId="Ttulo2">
    <w:name w:val="heading 2"/>
    <w:basedOn w:val="Normal"/>
    <w:next w:val="Normal"/>
    <w:qFormat/>
    <w:rsid w:val="00B459AE"/>
    <w:pPr>
      <w:keepNext/>
      <w:numPr>
        <w:ilvl w:val="1"/>
        <w:numId w:val="1"/>
      </w:numPr>
      <w:outlineLvl w:val="1"/>
    </w:pPr>
    <w:rPr>
      <w:rFonts w:ascii="Arial Narrow" w:hAnsi="Arial Narrow" w:cs="Arial Narrow"/>
      <w:b/>
      <w:color w:val="000000"/>
      <w:sz w:val="20"/>
      <w:szCs w:val="20"/>
    </w:rPr>
  </w:style>
  <w:style w:type="paragraph" w:styleId="Ttulo3">
    <w:name w:val="heading 3"/>
    <w:basedOn w:val="Normal"/>
    <w:next w:val="Normal"/>
    <w:qFormat/>
    <w:rsid w:val="00B459AE"/>
    <w:pPr>
      <w:keepNext/>
      <w:spacing w:before="240" w:after="60"/>
      <w:outlineLvl w:val="2"/>
    </w:pPr>
    <w:rPr>
      <w:rFonts w:ascii="Cambria" w:hAnsi="Cambria" w:cs="Cambria"/>
      <w:b/>
      <w:bCs/>
      <w:sz w:val="26"/>
      <w:szCs w:val="26"/>
    </w:rPr>
  </w:style>
  <w:style w:type="paragraph" w:styleId="Ttulo4">
    <w:name w:val="heading 4"/>
    <w:basedOn w:val="Normal"/>
    <w:next w:val="Normal"/>
    <w:qFormat/>
    <w:rsid w:val="00B459AE"/>
    <w:pPr>
      <w:keepNext/>
      <w:spacing w:before="240" w:after="60"/>
      <w:outlineLvl w:val="3"/>
    </w:pPr>
    <w:rPr>
      <w:rFonts w:ascii="Calibri" w:hAnsi="Calibri" w:cs="Calibri"/>
      <w:b/>
      <w:bCs/>
      <w:sz w:val="28"/>
      <w:szCs w:val="28"/>
    </w:rPr>
  </w:style>
  <w:style w:type="paragraph" w:styleId="Ttulo5">
    <w:name w:val="heading 5"/>
    <w:basedOn w:val="Normal"/>
    <w:next w:val="Corpodetexto"/>
    <w:qFormat/>
    <w:rsid w:val="00B459AE"/>
    <w:pPr>
      <w:spacing w:after="75" w:line="264" w:lineRule="auto"/>
      <w:outlineLvl w:val="4"/>
    </w:pPr>
    <w:rPr>
      <w:color w:val="F4793A"/>
    </w:rPr>
  </w:style>
  <w:style w:type="paragraph" w:styleId="Ttulo6">
    <w:name w:val="heading 6"/>
    <w:basedOn w:val="Normal"/>
    <w:next w:val="Normal"/>
    <w:qFormat/>
    <w:rsid w:val="00B459AE"/>
    <w:pPr>
      <w:keepNext/>
      <w:numPr>
        <w:ilvl w:val="5"/>
        <w:numId w:val="1"/>
      </w:numPr>
      <w:jc w:val="center"/>
      <w:outlineLvl w:val="5"/>
    </w:pPr>
    <w:rPr>
      <w:bCs/>
      <w:szCs w:val="20"/>
    </w:rPr>
  </w:style>
  <w:style w:type="paragraph" w:styleId="Ttulo7">
    <w:name w:val="heading 7"/>
    <w:basedOn w:val="Normal"/>
    <w:next w:val="Normal"/>
    <w:qFormat/>
    <w:rsid w:val="00B459AE"/>
    <w:pPr>
      <w:spacing w:before="240" w:after="60"/>
      <w:outlineLvl w:val="6"/>
    </w:pPr>
    <w:rPr>
      <w:rFonts w:ascii="Calibri" w:hAnsi="Calibri" w:cs="Calibri"/>
    </w:rPr>
  </w:style>
  <w:style w:type="paragraph" w:styleId="Ttulo8">
    <w:name w:val="heading 8"/>
    <w:basedOn w:val="Normal"/>
    <w:next w:val="Normal"/>
    <w:qFormat/>
    <w:rsid w:val="00B459AE"/>
    <w:pPr>
      <w:spacing w:before="240" w:after="60"/>
      <w:outlineLvl w:val="7"/>
    </w:pPr>
    <w:rPr>
      <w:rFonts w:ascii="Calibri" w:hAnsi="Calibri" w:cs="Calibri"/>
      <w:i/>
      <w:iCs/>
    </w:rPr>
  </w:style>
  <w:style w:type="paragraph" w:styleId="Ttulo9">
    <w:name w:val="heading 9"/>
    <w:basedOn w:val="Normal"/>
    <w:next w:val="Normal"/>
    <w:qFormat/>
    <w:rsid w:val="00B459AE"/>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B459AE"/>
  </w:style>
  <w:style w:type="character" w:customStyle="1" w:styleId="WW8Num1z1">
    <w:name w:val="WW8Num1z1"/>
    <w:rsid w:val="00B459AE"/>
    <w:rPr>
      <w:rFonts w:hint="default"/>
      <w:b w:val="0"/>
      <w:sz w:val="24"/>
      <w:szCs w:val="24"/>
    </w:rPr>
  </w:style>
  <w:style w:type="character" w:customStyle="1" w:styleId="WW8Num1z2">
    <w:name w:val="WW8Num1z2"/>
    <w:rsid w:val="00B459AE"/>
  </w:style>
  <w:style w:type="character" w:customStyle="1" w:styleId="WW8Num1z3">
    <w:name w:val="WW8Num1z3"/>
    <w:rsid w:val="00B459AE"/>
  </w:style>
  <w:style w:type="character" w:customStyle="1" w:styleId="WW8Num1z4">
    <w:name w:val="WW8Num1z4"/>
    <w:rsid w:val="00B459AE"/>
  </w:style>
  <w:style w:type="character" w:customStyle="1" w:styleId="WW8Num1z5">
    <w:name w:val="WW8Num1z5"/>
    <w:rsid w:val="00B459AE"/>
    <w:rPr>
      <w:rFonts w:hint="default"/>
    </w:rPr>
  </w:style>
  <w:style w:type="character" w:customStyle="1" w:styleId="WW8Num1z6">
    <w:name w:val="WW8Num1z6"/>
    <w:rsid w:val="00B459AE"/>
  </w:style>
  <w:style w:type="character" w:customStyle="1" w:styleId="WW8Num1z7">
    <w:name w:val="WW8Num1z7"/>
    <w:rsid w:val="00B459AE"/>
  </w:style>
  <w:style w:type="character" w:customStyle="1" w:styleId="WW8Num1z8">
    <w:name w:val="WW8Num1z8"/>
    <w:rsid w:val="00B459AE"/>
  </w:style>
  <w:style w:type="character" w:customStyle="1" w:styleId="WW8Num2z0">
    <w:name w:val="WW8Num2z0"/>
    <w:rsid w:val="00B459AE"/>
  </w:style>
  <w:style w:type="character" w:customStyle="1" w:styleId="WW8Num2z1">
    <w:name w:val="WW8Num2z1"/>
    <w:rsid w:val="00B459AE"/>
  </w:style>
  <w:style w:type="character" w:customStyle="1" w:styleId="WW8Num2z2">
    <w:name w:val="WW8Num2z2"/>
    <w:rsid w:val="00B459AE"/>
    <w:rPr>
      <w:rFonts w:ascii="Arial" w:hAnsi="Arial" w:cs="Arial"/>
      <w:b/>
    </w:rPr>
  </w:style>
  <w:style w:type="character" w:customStyle="1" w:styleId="WW8Num2z3">
    <w:name w:val="WW8Num2z3"/>
    <w:rsid w:val="00B459AE"/>
  </w:style>
  <w:style w:type="character" w:customStyle="1" w:styleId="WW8Num2z4">
    <w:name w:val="WW8Num2z4"/>
    <w:rsid w:val="00B459AE"/>
  </w:style>
  <w:style w:type="character" w:customStyle="1" w:styleId="WW8Num2z5">
    <w:name w:val="WW8Num2z5"/>
    <w:rsid w:val="00B459AE"/>
  </w:style>
  <w:style w:type="character" w:customStyle="1" w:styleId="WW8Num2z7">
    <w:name w:val="WW8Num2z7"/>
    <w:rsid w:val="00B459AE"/>
  </w:style>
  <w:style w:type="character" w:customStyle="1" w:styleId="WW8Num2z8">
    <w:name w:val="WW8Num2z8"/>
    <w:rsid w:val="00B459AE"/>
  </w:style>
  <w:style w:type="character" w:customStyle="1" w:styleId="WW8Num3z0">
    <w:name w:val="WW8Num3z0"/>
    <w:rsid w:val="00B459AE"/>
    <w:rPr>
      <w:rFonts w:ascii="Arial" w:hAnsi="Arial" w:cs="Arial" w:hint="default"/>
      <w:b/>
      <w:color w:val="000000"/>
      <w:sz w:val="24"/>
      <w:szCs w:val="24"/>
    </w:rPr>
  </w:style>
  <w:style w:type="character" w:customStyle="1" w:styleId="WW8Num3z1">
    <w:name w:val="WW8Num3z1"/>
    <w:rsid w:val="00B459AE"/>
    <w:rPr>
      <w:rFonts w:ascii="Arial" w:hAnsi="Arial" w:cs="Arial" w:hint="default"/>
      <w:b/>
      <w:sz w:val="24"/>
      <w:szCs w:val="24"/>
    </w:rPr>
  </w:style>
  <w:style w:type="character" w:customStyle="1" w:styleId="WW8Num3z4">
    <w:name w:val="WW8Num3z4"/>
    <w:rsid w:val="00B459AE"/>
    <w:rPr>
      <w:rFonts w:hint="default"/>
    </w:rPr>
  </w:style>
  <w:style w:type="character" w:customStyle="1" w:styleId="WW8Num4z0">
    <w:name w:val="WW8Num4z0"/>
    <w:rsid w:val="00B459AE"/>
    <w:rPr>
      <w:rFonts w:ascii="Arial" w:hAnsi="Arial" w:cs="Arial"/>
      <w:b/>
    </w:rPr>
  </w:style>
  <w:style w:type="character" w:customStyle="1" w:styleId="WW8Num5z0">
    <w:name w:val="WW8Num5z0"/>
    <w:rsid w:val="00B459AE"/>
  </w:style>
  <w:style w:type="character" w:customStyle="1" w:styleId="WW8Num5z1">
    <w:name w:val="WW8Num5z1"/>
    <w:rsid w:val="00B459AE"/>
  </w:style>
  <w:style w:type="character" w:customStyle="1" w:styleId="WW8Num5z2">
    <w:name w:val="WW8Num5z2"/>
    <w:rsid w:val="00B459AE"/>
  </w:style>
  <w:style w:type="character" w:customStyle="1" w:styleId="WW8Num5z3">
    <w:name w:val="WW8Num5z3"/>
    <w:rsid w:val="00B459AE"/>
  </w:style>
  <w:style w:type="character" w:customStyle="1" w:styleId="WW8Num5z4">
    <w:name w:val="WW8Num5z4"/>
    <w:rsid w:val="00B459AE"/>
  </w:style>
  <w:style w:type="character" w:customStyle="1" w:styleId="WW8Num5z5">
    <w:name w:val="WW8Num5z5"/>
    <w:rsid w:val="00B459AE"/>
  </w:style>
  <w:style w:type="character" w:customStyle="1" w:styleId="WW8Num5z6">
    <w:name w:val="WW8Num5z6"/>
    <w:rsid w:val="00B459AE"/>
    <w:rPr>
      <w:rFonts w:ascii="Arial" w:hAnsi="Arial" w:cs="Arial"/>
      <w:b/>
    </w:rPr>
  </w:style>
  <w:style w:type="character" w:customStyle="1" w:styleId="WW8Num5z7">
    <w:name w:val="WW8Num5z7"/>
    <w:rsid w:val="00B459AE"/>
  </w:style>
  <w:style w:type="character" w:customStyle="1" w:styleId="WW8Num5z8">
    <w:name w:val="WW8Num5z8"/>
    <w:rsid w:val="00B459AE"/>
  </w:style>
  <w:style w:type="character" w:customStyle="1" w:styleId="WW8Num6z0">
    <w:name w:val="WW8Num6z0"/>
    <w:rsid w:val="00B459AE"/>
    <w:rPr>
      <w:rFonts w:hint="default"/>
    </w:rPr>
  </w:style>
  <w:style w:type="character" w:customStyle="1" w:styleId="WW8Num6z1">
    <w:name w:val="WW8Num6z1"/>
    <w:rsid w:val="00B459AE"/>
    <w:rPr>
      <w:rFonts w:ascii="Arial" w:hAnsi="Arial" w:cs="Arial" w:hint="default"/>
      <w:b/>
      <w:sz w:val="23"/>
      <w:szCs w:val="23"/>
    </w:rPr>
  </w:style>
  <w:style w:type="character" w:customStyle="1" w:styleId="WW8Num7z0">
    <w:name w:val="WW8Num7z0"/>
    <w:rsid w:val="00B459AE"/>
    <w:rPr>
      <w:rFonts w:ascii="Arial" w:hAnsi="Arial" w:cs="Arial" w:hint="default"/>
      <w:b/>
    </w:rPr>
  </w:style>
  <w:style w:type="character" w:customStyle="1" w:styleId="WW8Num7z3">
    <w:name w:val="WW8Num7z3"/>
    <w:rsid w:val="00B459AE"/>
    <w:rPr>
      <w:rFonts w:hint="default"/>
    </w:rPr>
  </w:style>
  <w:style w:type="character" w:customStyle="1" w:styleId="WW8Num8z0">
    <w:name w:val="WW8Num8z0"/>
    <w:rsid w:val="00B459AE"/>
    <w:rPr>
      <w:rFonts w:ascii="Arial" w:hAnsi="Arial" w:cs="Arial" w:hint="default"/>
      <w:b/>
      <w:bCs/>
    </w:rPr>
  </w:style>
  <w:style w:type="character" w:customStyle="1" w:styleId="WW8Num8z2">
    <w:name w:val="WW8Num8z2"/>
    <w:rsid w:val="00B459AE"/>
    <w:rPr>
      <w:rFonts w:hint="default"/>
    </w:rPr>
  </w:style>
  <w:style w:type="character" w:customStyle="1" w:styleId="WW8Num9z0">
    <w:name w:val="WW8Num9z0"/>
    <w:rsid w:val="00B459AE"/>
    <w:rPr>
      <w:rFonts w:ascii="Symbol" w:hAnsi="Symbol" w:cs="Arial" w:hint="default"/>
    </w:rPr>
  </w:style>
  <w:style w:type="character" w:customStyle="1" w:styleId="WW8Num10z0">
    <w:name w:val="WW8Num10z0"/>
    <w:rsid w:val="00B459AE"/>
    <w:rPr>
      <w:rFonts w:hint="default"/>
    </w:rPr>
  </w:style>
  <w:style w:type="character" w:customStyle="1" w:styleId="WW8Num10z1">
    <w:name w:val="WW8Num10z1"/>
    <w:rsid w:val="00B459AE"/>
    <w:rPr>
      <w:rFonts w:ascii="Arial" w:hAnsi="Arial" w:cs="Arial" w:hint="default"/>
      <w:b/>
    </w:rPr>
  </w:style>
  <w:style w:type="character" w:customStyle="1" w:styleId="WW8Num11z0">
    <w:name w:val="WW8Num11z0"/>
    <w:rsid w:val="00B459AE"/>
    <w:rPr>
      <w:rFonts w:hint="default"/>
    </w:rPr>
  </w:style>
  <w:style w:type="character" w:customStyle="1" w:styleId="WW8Num11z2">
    <w:name w:val="WW8Num11z2"/>
    <w:rsid w:val="00B459AE"/>
    <w:rPr>
      <w:rFonts w:ascii="Arial" w:hAnsi="Arial" w:cs="Arial" w:hint="default"/>
      <w:b/>
      <w:bCs/>
      <w:sz w:val="22"/>
      <w:szCs w:val="22"/>
    </w:rPr>
  </w:style>
  <w:style w:type="character" w:customStyle="1" w:styleId="WW8Num12z0">
    <w:name w:val="WW8Num12z0"/>
    <w:rsid w:val="00B459AE"/>
    <w:rPr>
      <w:rFonts w:ascii="Arial" w:hAnsi="Arial" w:cs="Arial" w:hint="default"/>
      <w:b/>
      <w:bCs/>
    </w:rPr>
  </w:style>
  <w:style w:type="character" w:customStyle="1" w:styleId="WW8Num12z2">
    <w:name w:val="WW8Num12z2"/>
    <w:rsid w:val="00B459AE"/>
    <w:rPr>
      <w:rFonts w:ascii="Arial" w:hAnsi="Arial" w:cs="Arial" w:hint="default"/>
      <w:b/>
    </w:rPr>
  </w:style>
  <w:style w:type="character" w:customStyle="1" w:styleId="WW8Num13z0">
    <w:name w:val="WW8Num13z0"/>
    <w:rsid w:val="00B459AE"/>
    <w:rPr>
      <w:rFonts w:ascii="Arial" w:hAnsi="Arial" w:cs="Arial" w:hint="default"/>
      <w:b/>
      <w:bCs/>
      <w:sz w:val="23"/>
      <w:szCs w:val="23"/>
    </w:rPr>
  </w:style>
  <w:style w:type="character" w:customStyle="1" w:styleId="WW8Num14z0">
    <w:name w:val="WW8Num14z0"/>
    <w:rsid w:val="00B459AE"/>
    <w:rPr>
      <w:rFonts w:hint="default"/>
    </w:rPr>
  </w:style>
  <w:style w:type="character" w:customStyle="1" w:styleId="WW8Num14z1">
    <w:name w:val="WW8Num14z1"/>
    <w:rsid w:val="00B459AE"/>
    <w:rPr>
      <w:rFonts w:hint="default"/>
      <w:b/>
    </w:rPr>
  </w:style>
  <w:style w:type="character" w:customStyle="1" w:styleId="WW8Num15z0">
    <w:name w:val="WW8Num15z0"/>
    <w:rsid w:val="00B459AE"/>
    <w:rPr>
      <w:rFonts w:hint="default"/>
    </w:rPr>
  </w:style>
  <w:style w:type="character" w:customStyle="1" w:styleId="WW8Num15z1">
    <w:name w:val="WW8Num15z1"/>
    <w:rsid w:val="00B459AE"/>
    <w:rPr>
      <w:rFonts w:ascii="Arial" w:hAnsi="Arial" w:cs="Arial" w:hint="default"/>
      <w:b/>
    </w:rPr>
  </w:style>
  <w:style w:type="character" w:customStyle="1" w:styleId="WW8Num16z0">
    <w:name w:val="WW8Num16z0"/>
    <w:rsid w:val="00B459AE"/>
    <w:rPr>
      <w:rFonts w:hint="default"/>
    </w:rPr>
  </w:style>
  <w:style w:type="character" w:customStyle="1" w:styleId="WW8Num16z1">
    <w:name w:val="WW8Num16z1"/>
    <w:rsid w:val="00B459AE"/>
    <w:rPr>
      <w:rFonts w:ascii="Arial" w:hAnsi="Arial" w:cs="Arial" w:hint="default"/>
      <w:b/>
      <w:sz w:val="23"/>
      <w:szCs w:val="23"/>
    </w:rPr>
  </w:style>
  <w:style w:type="character" w:customStyle="1" w:styleId="WW8Num17z0">
    <w:name w:val="WW8Num17z0"/>
    <w:rsid w:val="00B459AE"/>
    <w:rPr>
      <w:rFonts w:ascii="Arial" w:hAnsi="Arial" w:cs="Arial" w:hint="default"/>
      <w:b/>
      <w:bCs/>
    </w:rPr>
  </w:style>
  <w:style w:type="character" w:customStyle="1" w:styleId="WW8Num17z2">
    <w:name w:val="WW8Num17z2"/>
    <w:rsid w:val="00B459AE"/>
    <w:rPr>
      <w:rFonts w:hint="default"/>
    </w:rPr>
  </w:style>
  <w:style w:type="character" w:customStyle="1" w:styleId="WW8Num18z0">
    <w:name w:val="WW8Num18z0"/>
    <w:rsid w:val="00B459AE"/>
    <w:rPr>
      <w:rFonts w:ascii="Arial" w:hAnsi="Arial" w:cs="Arial" w:hint="default"/>
      <w:b/>
      <w:bCs/>
      <w:sz w:val="23"/>
      <w:szCs w:val="23"/>
    </w:rPr>
  </w:style>
  <w:style w:type="character" w:customStyle="1" w:styleId="WW8Num19z0">
    <w:name w:val="WW8Num19z0"/>
    <w:rsid w:val="00B459AE"/>
    <w:rPr>
      <w:rFonts w:hint="default"/>
    </w:rPr>
  </w:style>
  <w:style w:type="character" w:customStyle="1" w:styleId="WW8Num19z1">
    <w:name w:val="WW8Num19z1"/>
    <w:rsid w:val="00B459AE"/>
    <w:rPr>
      <w:rFonts w:ascii="Arial" w:hAnsi="Arial" w:cs="Arial" w:hint="default"/>
      <w:b/>
      <w:sz w:val="23"/>
      <w:szCs w:val="23"/>
    </w:rPr>
  </w:style>
  <w:style w:type="character" w:customStyle="1" w:styleId="WW8Num20z0">
    <w:name w:val="WW8Num20z0"/>
    <w:rsid w:val="00B459AE"/>
    <w:rPr>
      <w:rFonts w:ascii="Arial" w:hAnsi="Arial" w:cs="Arial" w:hint="default"/>
      <w:b/>
      <w:color w:val="000000"/>
    </w:rPr>
  </w:style>
  <w:style w:type="character" w:customStyle="1" w:styleId="WW8Num20z1">
    <w:name w:val="WW8Num20z1"/>
    <w:rsid w:val="00B459AE"/>
    <w:rPr>
      <w:rFonts w:ascii="Arial" w:hAnsi="Arial" w:cs="Arial" w:hint="default"/>
      <w:b/>
      <w:iCs/>
      <w:sz w:val="24"/>
      <w:szCs w:val="24"/>
    </w:rPr>
  </w:style>
  <w:style w:type="character" w:customStyle="1" w:styleId="WW8Num20z2">
    <w:name w:val="WW8Num20z2"/>
    <w:rsid w:val="00B459AE"/>
    <w:rPr>
      <w:rFonts w:hint="default"/>
      <w:sz w:val="22"/>
    </w:rPr>
  </w:style>
  <w:style w:type="character" w:customStyle="1" w:styleId="WW8Num21z0">
    <w:name w:val="WW8Num21z0"/>
    <w:rsid w:val="00B459AE"/>
    <w:rPr>
      <w:rFonts w:hint="default"/>
    </w:rPr>
  </w:style>
  <w:style w:type="character" w:customStyle="1" w:styleId="WW8Num21z1">
    <w:name w:val="WW8Num21z1"/>
    <w:rsid w:val="00B459AE"/>
    <w:rPr>
      <w:rFonts w:ascii="Arial" w:hAnsi="Arial" w:cs="Arial" w:hint="default"/>
      <w:b/>
      <w:bCs/>
      <w:sz w:val="23"/>
      <w:szCs w:val="23"/>
    </w:rPr>
  </w:style>
  <w:style w:type="character" w:customStyle="1" w:styleId="WW8Num22z0">
    <w:name w:val="WW8Num22z0"/>
    <w:rsid w:val="00B459AE"/>
    <w:rPr>
      <w:rFonts w:ascii="Arial" w:eastAsia="Times New Roman" w:hAnsi="Arial" w:cs="Times New Roman"/>
    </w:rPr>
  </w:style>
  <w:style w:type="character" w:customStyle="1" w:styleId="WW8Num22z1">
    <w:name w:val="WW8Num22z1"/>
    <w:rsid w:val="00B459AE"/>
    <w:rPr>
      <w:rFonts w:ascii="Arial" w:hAnsi="Arial" w:cs="Arial"/>
      <w:b/>
    </w:rPr>
  </w:style>
  <w:style w:type="character" w:customStyle="1" w:styleId="WW8Num22z2">
    <w:name w:val="WW8Num22z2"/>
    <w:rsid w:val="00B459AE"/>
  </w:style>
  <w:style w:type="character" w:customStyle="1" w:styleId="WW8Num22z3">
    <w:name w:val="WW8Num22z3"/>
    <w:rsid w:val="00B459AE"/>
  </w:style>
  <w:style w:type="character" w:customStyle="1" w:styleId="WW8Num22z4">
    <w:name w:val="WW8Num22z4"/>
    <w:rsid w:val="00B459AE"/>
  </w:style>
  <w:style w:type="character" w:customStyle="1" w:styleId="WW8Num22z5">
    <w:name w:val="WW8Num22z5"/>
    <w:rsid w:val="00B459AE"/>
  </w:style>
  <w:style w:type="character" w:customStyle="1" w:styleId="WW8Num22z6">
    <w:name w:val="WW8Num22z6"/>
    <w:rsid w:val="00B459AE"/>
  </w:style>
  <w:style w:type="character" w:customStyle="1" w:styleId="WW8Num22z7">
    <w:name w:val="WW8Num22z7"/>
    <w:rsid w:val="00B459AE"/>
  </w:style>
  <w:style w:type="character" w:customStyle="1" w:styleId="WW8Num22z8">
    <w:name w:val="WW8Num22z8"/>
    <w:rsid w:val="00B459AE"/>
  </w:style>
  <w:style w:type="character" w:customStyle="1" w:styleId="WW8Num23z0">
    <w:name w:val="WW8Num23z0"/>
    <w:rsid w:val="00B459AE"/>
    <w:rPr>
      <w:rFonts w:ascii="Arial" w:hAnsi="Arial" w:cs="Arial" w:hint="default"/>
      <w:b/>
    </w:rPr>
  </w:style>
  <w:style w:type="character" w:customStyle="1" w:styleId="WW8Num24z0">
    <w:name w:val="WW8Num24z0"/>
    <w:rsid w:val="00B459AE"/>
    <w:rPr>
      <w:rFonts w:ascii="Arial" w:hAnsi="Arial" w:cs="Arial" w:hint="default"/>
      <w:b/>
    </w:rPr>
  </w:style>
  <w:style w:type="character" w:customStyle="1" w:styleId="WW8Num24z1">
    <w:name w:val="WW8Num24z1"/>
    <w:rsid w:val="00B459AE"/>
    <w:rPr>
      <w:rFonts w:hint="default"/>
      <w:b/>
    </w:rPr>
  </w:style>
  <w:style w:type="character" w:customStyle="1" w:styleId="WW8Num24z2">
    <w:name w:val="WW8Num24z2"/>
    <w:rsid w:val="00B459AE"/>
    <w:rPr>
      <w:rFonts w:hint="default"/>
    </w:rPr>
  </w:style>
  <w:style w:type="character" w:customStyle="1" w:styleId="WW8Num25z0">
    <w:name w:val="WW8Num25z0"/>
    <w:rsid w:val="00B459AE"/>
    <w:rPr>
      <w:rFonts w:hint="default"/>
    </w:rPr>
  </w:style>
  <w:style w:type="character" w:customStyle="1" w:styleId="WW8Num25z1">
    <w:name w:val="WW8Num25z1"/>
    <w:rsid w:val="00B459AE"/>
    <w:rPr>
      <w:rFonts w:ascii="Arial" w:hAnsi="Arial" w:cs="Arial" w:hint="default"/>
      <w:b/>
      <w:sz w:val="23"/>
      <w:szCs w:val="23"/>
      <w:highlight w:val="yellow"/>
    </w:rPr>
  </w:style>
  <w:style w:type="character" w:customStyle="1" w:styleId="WW8Num26z0">
    <w:name w:val="WW8Num26z0"/>
    <w:rsid w:val="00B459AE"/>
    <w:rPr>
      <w:rFonts w:ascii="Symbol" w:hAnsi="Symbol" w:cs="Symbol" w:hint="default"/>
    </w:rPr>
  </w:style>
  <w:style w:type="character" w:customStyle="1" w:styleId="WW8Num2z6">
    <w:name w:val="WW8Num2z6"/>
    <w:rsid w:val="00B459AE"/>
  </w:style>
  <w:style w:type="character" w:customStyle="1" w:styleId="WW8Num3z2">
    <w:name w:val="WW8Num3z2"/>
    <w:rsid w:val="00B459AE"/>
  </w:style>
  <w:style w:type="character" w:customStyle="1" w:styleId="WW8Num3z3">
    <w:name w:val="WW8Num3z3"/>
    <w:rsid w:val="00B459AE"/>
  </w:style>
  <w:style w:type="character" w:customStyle="1" w:styleId="WW8Num3z5">
    <w:name w:val="WW8Num3z5"/>
    <w:rsid w:val="00B459AE"/>
  </w:style>
  <w:style w:type="character" w:customStyle="1" w:styleId="WW8Num3z6">
    <w:name w:val="WW8Num3z6"/>
    <w:rsid w:val="00B459AE"/>
  </w:style>
  <w:style w:type="character" w:customStyle="1" w:styleId="WW8Num3z7">
    <w:name w:val="WW8Num3z7"/>
    <w:rsid w:val="00B459AE"/>
  </w:style>
  <w:style w:type="character" w:customStyle="1" w:styleId="WW8Num3z8">
    <w:name w:val="WW8Num3z8"/>
    <w:rsid w:val="00B459AE"/>
  </w:style>
  <w:style w:type="character" w:customStyle="1" w:styleId="WW8Num4z1">
    <w:name w:val="WW8Num4z1"/>
    <w:rsid w:val="00B459AE"/>
    <w:rPr>
      <w:rFonts w:ascii="Arial" w:hAnsi="Arial" w:cs="Arial"/>
      <w:shd w:val="clear" w:color="auto" w:fill="FFFF00"/>
    </w:rPr>
  </w:style>
  <w:style w:type="character" w:customStyle="1" w:styleId="WW8Num4z2">
    <w:name w:val="WW8Num4z2"/>
    <w:rsid w:val="00B459AE"/>
  </w:style>
  <w:style w:type="character" w:customStyle="1" w:styleId="WW8Num4z3">
    <w:name w:val="WW8Num4z3"/>
    <w:rsid w:val="00B459AE"/>
  </w:style>
  <w:style w:type="character" w:customStyle="1" w:styleId="WW8Num4z4">
    <w:name w:val="WW8Num4z4"/>
    <w:rsid w:val="00B459AE"/>
  </w:style>
  <w:style w:type="character" w:customStyle="1" w:styleId="WW8Num4z5">
    <w:name w:val="WW8Num4z5"/>
    <w:rsid w:val="00B459AE"/>
  </w:style>
  <w:style w:type="character" w:customStyle="1" w:styleId="WW8Num4z6">
    <w:name w:val="WW8Num4z6"/>
    <w:rsid w:val="00B459AE"/>
  </w:style>
  <w:style w:type="character" w:customStyle="1" w:styleId="WW8Num4z7">
    <w:name w:val="WW8Num4z7"/>
    <w:rsid w:val="00B459AE"/>
  </w:style>
  <w:style w:type="character" w:customStyle="1" w:styleId="WW8Num4z8">
    <w:name w:val="WW8Num4z8"/>
    <w:rsid w:val="00B459AE"/>
  </w:style>
  <w:style w:type="character" w:customStyle="1" w:styleId="WW8Num6z2">
    <w:name w:val="WW8Num6z2"/>
    <w:rsid w:val="00B459AE"/>
    <w:rPr>
      <w:rFonts w:ascii="Arial" w:hAnsi="Arial" w:cs="Arial" w:hint="default"/>
      <w:b/>
      <w:sz w:val="24"/>
      <w:szCs w:val="24"/>
    </w:rPr>
  </w:style>
  <w:style w:type="character" w:customStyle="1" w:styleId="WW8Num6z4">
    <w:name w:val="WW8Num6z4"/>
    <w:rsid w:val="00B459AE"/>
    <w:rPr>
      <w:rFonts w:hint="default"/>
    </w:rPr>
  </w:style>
  <w:style w:type="character" w:customStyle="1" w:styleId="WW8Num7z1">
    <w:name w:val="WW8Num7z1"/>
    <w:rsid w:val="00B459AE"/>
  </w:style>
  <w:style w:type="character" w:customStyle="1" w:styleId="WW8Num7z2">
    <w:name w:val="WW8Num7z2"/>
    <w:rsid w:val="00B459AE"/>
  </w:style>
  <w:style w:type="character" w:customStyle="1" w:styleId="WW8Num7z4">
    <w:name w:val="WW8Num7z4"/>
    <w:rsid w:val="00B459AE"/>
  </w:style>
  <w:style w:type="character" w:customStyle="1" w:styleId="WW8Num7z5">
    <w:name w:val="WW8Num7z5"/>
    <w:rsid w:val="00B459AE"/>
  </w:style>
  <w:style w:type="character" w:customStyle="1" w:styleId="WW8Num7z6">
    <w:name w:val="WW8Num7z6"/>
    <w:rsid w:val="00B459AE"/>
  </w:style>
  <w:style w:type="character" w:customStyle="1" w:styleId="WW8Num7z7">
    <w:name w:val="WW8Num7z7"/>
    <w:rsid w:val="00B459AE"/>
  </w:style>
  <w:style w:type="character" w:customStyle="1" w:styleId="WW8Num7z8">
    <w:name w:val="WW8Num7z8"/>
    <w:rsid w:val="00B459AE"/>
  </w:style>
  <w:style w:type="character" w:customStyle="1" w:styleId="WW8Num8z1">
    <w:name w:val="WW8Num8z1"/>
    <w:rsid w:val="00B459AE"/>
  </w:style>
  <w:style w:type="character" w:customStyle="1" w:styleId="WW8Num8z3">
    <w:name w:val="WW8Num8z3"/>
    <w:rsid w:val="00B459AE"/>
  </w:style>
  <w:style w:type="character" w:customStyle="1" w:styleId="WW8Num8z4">
    <w:name w:val="WW8Num8z4"/>
    <w:rsid w:val="00B459AE"/>
  </w:style>
  <w:style w:type="character" w:customStyle="1" w:styleId="WW8Num8z5">
    <w:name w:val="WW8Num8z5"/>
    <w:rsid w:val="00B459AE"/>
  </w:style>
  <w:style w:type="character" w:customStyle="1" w:styleId="WW8Num8z6">
    <w:name w:val="WW8Num8z6"/>
    <w:rsid w:val="00B459AE"/>
    <w:rPr>
      <w:rFonts w:ascii="Arial" w:hAnsi="Arial" w:cs="Arial"/>
      <w:b/>
    </w:rPr>
  </w:style>
  <w:style w:type="character" w:customStyle="1" w:styleId="WW8Num8z7">
    <w:name w:val="WW8Num8z7"/>
    <w:rsid w:val="00B459AE"/>
  </w:style>
  <w:style w:type="character" w:customStyle="1" w:styleId="WW8Num8z8">
    <w:name w:val="WW8Num8z8"/>
    <w:rsid w:val="00B459AE"/>
  </w:style>
  <w:style w:type="character" w:customStyle="1" w:styleId="WW8Num9z1">
    <w:name w:val="WW8Num9z1"/>
    <w:rsid w:val="00B459AE"/>
    <w:rPr>
      <w:rFonts w:cs="Arial" w:hint="default"/>
      <w:b/>
    </w:rPr>
  </w:style>
  <w:style w:type="character" w:customStyle="1" w:styleId="WW8Num10z3">
    <w:name w:val="WW8Num10z3"/>
    <w:rsid w:val="00B459AE"/>
    <w:rPr>
      <w:rFonts w:hint="default"/>
    </w:rPr>
  </w:style>
  <w:style w:type="character" w:customStyle="1" w:styleId="WW8Num12z1">
    <w:name w:val="WW8Num12z1"/>
    <w:rsid w:val="00B459AE"/>
    <w:rPr>
      <w:rFonts w:ascii="Courier New" w:hAnsi="Courier New" w:cs="Courier New" w:hint="default"/>
    </w:rPr>
  </w:style>
  <w:style w:type="character" w:customStyle="1" w:styleId="WW8Num12z3">
    <w:name w:val="WW8Num12z3"/>
    <w:rsid w:val="00B459AE"/>
    <w:rPr>
      <w:rFonts w:ascii="Symbol" w:hAnsi="Symbol" w:cs="Symbol" w:hint="default"/>
    </w:rPr>
  </w:style>
  <w:style w:type="character" w:customStyle="1" w:styleId="WW8Num13z1">
    <w:name w:val="WW8Num13z1"/>
    <w:rsid w:val="00B459AE"/>
    <w:rPr>
      <w:rFonts w:ascii="Arial" w:hAnsi="Arial" w:cs="Arial" w:hint="default"/>
      <w:b/>
    </w:rPr>
  </w:style>
  <w:style w:type="character" w:customStyle="1" w:styleId="WW8Num14z2">
    <w:name w:val="WW8Num14z2"/>
    <w:rsid w:val="00B459AE"/>
    <w:rPr>
      <w:rFonts w:ascii="Arial" w:hAnsi="Arial" w:cs="Arial" w:hint="default"/>
      <w:b/>
      <w:bCs/>
      <w:sz w:val="22"/>
      <w:szCs w:val="22"/>
    </w:rPr>
  </w:style>
  <w:style w:type="character" w:customStyle="1" w:styleId="WW8Num15z2">
    <w:name w:val="WW8Num15z2"/>
    <w:rsid w:val="00B459AE"/>
    <w:rPr>
      <w:rFonts w:hint="default"/>
      <w:sz w:val="24"/>
      <w:szCs w:val="24"/>
    </w:rPr>
  </w:style>
  <w:style w:type="character" w:customStyle="1" w:styleId="WW8Num15z3">
    <w:name w:val="WW8Num15z3"/>
    <w:rsid w:val="00B459AE"/>
    <w:rPr>
      <w:rFonts w:hint="default"/>
    </w:rPr>
  </w:style>
  <w:style w:type="character" w:customStyle="1" w:styleId="WW8Num16z2">
    <w:name w:val="WW8Num16z2"/>
    <w:rsid w:val="00B459AE"/>
    <w:rPr>
      <w:rFonts w:ascii="Arial" w:hAnsi="Arial" w:cs="Arial" w:hint="default"/>
      <w:b/>
    </w:rPr>
  </w:style>
  <w:style w:type="character" w:customStyle="1" w:styleId="WW8Num18z1">
    <w:name w:val="WW8Num18z1"/>
    <w:rsid w:val="00B459AE"/>
    <w:rPr>
      <w:rFonts w:hint="default"/>
      <w:b/>
    </w:rPr>
  </w:style>
  <w:style w:type="character" w:customStyle="1" w:styleId="WW8Num20z3">
    <w:name w:val="WW8Num20z3"/>
    <w:rsid w:val="00B459AE"/>
  </w:style>
  <w:style w:type="character" w:customStyle="1" w:styleId="WW8Num20z4">
    <w:name w:val="WW8Num20z4"/>
    <w:rsid w:val="00B459AE"/>
  </w:style>
  <w:style w:type="character" w:customStyle="1" w:styleId="WW8Num20z5">
    <w:name w:val="WW8Num20z5"/>
    <w:rsid w:val="00B459AE"/>
  </w:style>
  <w:style w:type="character" w:customStyle="1" w:styleId="WW8Num20z6">
    <w:name w:val="WW8Num20z6"/>
    <w:rsid w:val="00B459AE"/>
  </w:style>
  <w:style w:type="character" w:customStyle="1" w:styleId="WW8Num20z7">
    <w:name w:val="WW8Num20z7"/>
    <w:rsid w:val="00B459AE"/>
  </w:style>
  <w:style w:type="character" w:customStyle="1" w:styleId="WW8Num20z8">
    <w:name w:val="WW8Num20z8"/>
    <w:rsid w:val="00B459AE"/>
  </w:style>
  <w:style w:type="character" w:customStyle="1" w:styleId="WW8Num23z1">
    <w:name w:val="WW8Num23z1"/>
    <w:rsid w:val="00B459AE"/>
  </w:style>
  <w:style w:type="character" w:customStyle="1" w:styleId="WW8Num23z2">
    <w:name w:val="WW8Num23z2"/>
    <w:rsid w:val="00B459AE"/>
  </w:style>
  <w:style w:type="character" w:customStyle="1" w:styleId="WW8Num23z3">
    <w:name w:val="WW8Num23z3"/>
    <w:rsid w:val="00B459AE"/>
  </w:style>
  <w:style w:type="character" w:customStyle="1" w:styleId="WW8Num23z4">
    <w:name w:val="WW8Num23z4"/>
    <w:rsid w:val="00B459AE"/>
  </w:style>
  <w:style w:type="character" w:customStyle="1" w:styleId="WW8Num23z5">
    <w:name w:val="WW8Num23z5"/>
    <w:rsid w:val="00B459AE"/>
  </w:style>
  <w:style w:type="character" w:customStyle="1" w:styleId="WW8Num23z6">
    <w:name w:val="WW8Num23z6"/>
    <w:rsid w:val="00B459AE"/>
  </w:style>
  <w:style w:type="character" w:customStyle="1" w:styleId="WW8Num23z7">
    <w:name w:val="WW8Num23z7"/>
    <w:rsid w:val="00B459AE"/>
  </w:style>
  <w:style w:type="character" w:customStyle="1" w:styleId="WW8Num23z8">
    <w:name w:val="WW8Num23z8"/>
    <w:rsid w:val="00B459AE"/>
  </w:style>
  <w:style w:type="character" w:customStyle="1" w:styleId="WW8Num25z2">
    <w:name w:val="WW8Num25z2"/>
    <w:rsid w:val="00B459AE"/>
    <w:rPr>
      <w:rFonts w:hint="default"/>
      <w:sz w:val="22"/>
    </w:rPr>
  </w:style>
  <w:style w:type="character" w:customStyle="1" w:styleId="WW8Num26z1">
    <w:name w:val="WW8Num26z1"/>
    <w:rsid w:val="00B459AE"/>
    <w:rPr>
      <w:rFonts w:ascii="Arial" w:hAnsi="Arial" w:cs="Arial" w:hint="default"/>
      <w:b/>
      <w:bCs/>
      <w:sz w:val="23"/>
      <w:szCs w:val="23"/>
    </w:rPr>
  </w:style>
  <w:style w:type="character" w:customStyle="1" w:styleId="WW8Num27z0">
    <w:name w:val="WW8Num27z0"/>
    <w:rsid w:val="00B459AE"/>
    <w:rPr>
      <w:rFonts w:hint="default"/>
    </w:rPr>
  </w:style>
  <w:style w:type="character" w:customStyle="1" w:styleId="WW8Num27z1">
    <w:name w:val="WW8Num27z1"/>
    <w:rsid w:val="00B459AE"/>
    <w:rPr>
      <w:rFonts w:hint="default"/>
      <w:b/>
    </w:rPr>
  </w:style>
  <w:style w:type="character" w:customStyle="1" w:styleId="WW8Num28z0">
    <w:name w:val="WW8Num28z0"/>
    <w:rsid w:val="00B459AE"/>
    <w:rPr>
      <w:rFonts w:ascii="Arial" w:eastAsia="Times New Roman" w:hAnsi="Arial" w:cs="Times New Roman"/>
    </w:rPr>
  </w:style>
  <w:style w:type="character" w:customStyle="1" w:styleId="WW8Num28z1">
    <w:name w:val="WW8Num28z1"/>
    <w:rsid w:val="00B459AE"/>
    <w:rPr>
      <w:rFonts w:ascii="Arial" w:hAnsi="Arial" w:cs="Arial"/>
      <w:b/>
    </w:rPr>
  </w:style>
  <w:style w:type="character" w:customStyle="1" w:styleId="WW8Num28z2">
    <w:name w:val="WW8Num28z2"/>
    <w:rsid w:val="00B459AE"/>
  </w:style>
  <w:style w:type="character" w:customStyle="1" w:styleId="WW8Num28z3">
    <w:name w:val="WW8Num28z3"/>
    <w:rsid w:val="00B459AE"/>
  </w:style>
  <w:style w:type="character" w:customStyle="1" w:styleId="WW8Num28z4">
    <w:name w:val="WW8Num28z4"/>
    <w:rsid w:val="00B459AE"/>
  </w:style>
  <w:style w:type="character" w:customStyle="1" w:styleId="WW8Num28z5">
    <w:name w:val="WW8Num28z5"/>
    <w:rsid w:val="00B459AE"/>
  </w:style>
  <w:style w:type="character" w:customStyle="1" w:styleId="WW8Num28z6">
    <w:name w:val="WW8Num28z6"/>
    <w:rsid w:val="00B459AE"/>
  </w:style>
  <w:style w:type="character" w:customStyle="1" w:styleId="WW8Num28z7">
    <w:name w:val="WW8Num28z7"/>
    <w:rsid w:val="00B459AE"/>
  </w:style>
  <w:style w:type="character" w:customStyle="1" w:styleId="WW8Num28z8">
    <w:name w:val="WW8Num28z8"/>
    <w:rsid w:val="00B459AE"/>
  </w:style>
  <w:style w:type="character" w:customStyle="1" w:styleId="WW8Num29z0">
    <w:name w:val="WW8Num29z0"/>
    <w:rsid w:val="00B459AE"/>
    <w:rPr>
      <w:rFonts w:hint="default"/>
    </w:rPr>
  </w:style>
  <w:style w:type="character" w:customStyle="1" w:styleId="WW8Num29z1">
    <w:name w:val="WW8Num29z1"/>
    <w:rsid w:val="00B459AE"/>
    <w:rPr>
      <w:rFonts w:hint="default"/>
      <w:b/>
    </w:rPr>
  </w:style>
  <w:style w:type="character" w:customStyle="1" w:styleId="WW8Num30z0">
    <w:name w:val="WW8Num30z0"/>
    <w:rsid w:val="00B459AE"/>
    <w:rPr>
      <w:rFonts w:ascii="Arial" w:hAnsi="Arial" w:cs="Arial" w:hint="default"/>
      <w:b/>
    </w:rPr>
  </w:style>
  <w:style w:type="character" w:customStyle="1" w:styleId="WW8Num30z1">
    <w:name w:val="WW8Num30z1"/>
    <w:rsid w:val="00B459AE"/>
    <w:rPr>
      <w:rFonts w:ascii="Times New Roman" w:eastAsia="Times New Roman" w:hAnsi="Times New Roman" w:cs="Times New Roman" w:hint="default"/>
    </w:rPr>
  </w:style>
  <w:style w:type="character" w:customStyle="1" w:styleId="WW8Num30z2">
    <w:name w:val="WW8Num30z2"/>
    <w:rsid w:val="00B459AE"/>
  </w:style>
  <w:style w:type="character" w:customStyle="1" w:styleId="WW8Num30z3">
    <w:name w:val="WW8Num30z3"/>
    <w:rsid w:val="00B459AE"/>
  </w:style>
  <w:style w:type="character" w:customStyle="1" w:styleId="WW8Num30z4">
    <w:name w:val="WW8Num30z4"/>
    <w:rsid w:val="00B459AE"/>
  </w:style>
  <w:style w:type="character" w:customStyle="1" w:styleId="WW8Num30z5">
    <w:name w:val="WW8Num30z5"/>
    <w:rsid w:val="00B459AE"/>
  </w:style>
  <w:style w:type="character" w:customStyle="1" w:styleId="WW8Num30z6">
    <w:name w:val="WW8Num30z6"/>
    <w:rsid w:val="00B459AE"/>
  </w:style>
  <w:style w:type="character" w:customStyle="1" w:styleId="WW8Num30z7">
    <w:name w:val="WW8Num30z7"/>
    <w:rsid w:val="00B459AE"/>
  </w:style>
  <w:style w:type="character" w:customStyle="1" w:styleId="WW8Num30z8">
    <w:name w:val="WW8Num30z8"/>
    <w:rsid w:val="00B459AE"/>
  </w:style>
  <w:style w:type="character" w:customStyle="1" w:styleId="WW8Num31z0">
    <w:name w:val="WW8Num31z0"/>
    <w:rsid w:val="00B459AE"/>
    <w:rPr>
      <w:rFonts w:ascii="Arial" w:hAnsi="Arial" w:cs="Arial" w:hint="default"/>
      <w:b/>
    </w:rPr>
  </w:style>
  <w:style w:type="character" w:customStyle="1" w:styleId="WW8Num31z1">
    <w:name w:val="WW8Num31z1"/>
    <w:rsid w:val="00B459AE"/>
    <w:rPr>
      <w:rFonts w:hint="default"/>
      <w:b/>
    </w:rPr>
  </w:style>
  <w:style w:type="character" w:customStyle="1" w:styleId="WW8Num31z2">
    <w:name w:val="WW8Num31z2"/>
    <w:rsid w:val="00B459AE"/>
    <w:rPr>
      <w:rFonts w:hint="default"/>
    </w:rPr>
  </w:style>
  <w:style w:type="character" w:customStyle="1" w:styleId="WW8Num32z0">
    <w:name w:val="WW8Num32z0"/>
    <w:rsid w:val="00B459AE"/>
    <w:rPr>
      <w:rFonts w:hint="default"/>
    </w:rPr>
  </w:style>
  <w:style w:type="character" w:customStyle="1" w:styleId="WW8Num32z1">
    <w:name w:val="WW8Num32z1"/>
    <w:rsid w:val="00B459AE"/>
    <w:rPr>
      <w:rFonts w:ascii="Arial" w:hAnsi="Arial" w:cs="Arial" w:hint="default"/>
      <w:b/>
      <w:sz w:val="23"/>
      <w:szCs w:val="23"/>
      <w:highlight w:val="yellow"/>
    </w:rPr>
  </w:style>
  <w:style w:type="character" w:customStyle="1" w:styleId="WW8Num33z0">
    <w:name w:val="WW8Num33z0"/>
    <w:rsid w:val="00B459AE"/>
    <w:rPr>
      <w:rFonts w:ascii="Symbol" w:hAnsi="Symbol" w:cs="Symbol" w:hint="default"/>
    </w:rPr>
  </w:style>
  <w:style w:type="character" w:customStyle="1" w:styleId="WW8Num33z1">
    <w:name w:val="WW8Num33z1"/>
    <w:rsid w:val="00B459AE"/>
    <w:rPr>
      <w:rFonts w:ascii="Courier New" w:hAnsi="Courier New" w:cs="Courier New" w:hint="default"/>
    </w:rPr>
  </w:style>
  <w:style w:type="character" w:customStyle="1" w:styleId="WW8Num33z2">
    <w:name w:val="WW8Num33z2"/>
    <w:rsid w:val="00B459AE"/>
    <w:rPr>
      <w:rFonts w:ascii="Wingdings" w:hAnsi="Wingdings" w:cs="Wingdings" w:hint="default"/>
    </w:rPr>
  </w:style>
  <w:style w:type="character" w:customStyle="1" w:styleId="WW8Num34z0">
    <w:name w:val="WW8Num34z0"/>
    <w:rsid w:val="00B459AE"/>
    <w:rPr>
      <w:rFonts w:hint="default"/>
    </w:rPr>
  </w:style>
  <w:style w:type="character" w:customStyle="1" w:styleId="WW8Num34z2">
    <w:name w:val="WW8Num34z2"/>
    <w:rsid w:val="00B459AE"/>
    <w:rPr>
      <w:rFonts w:ascii="Arial" w:hAnsi="Arial" w:cs="Arial" w:hint="default"/>
      <w:b/>
    </w:rPr>
  </w:style>
  <w:style w:type="character" w:customStyle="1" w:styleId="Fontepargpadro2">
    <w:name w:val="Fonte parág. padrão2"/>
    <w:rsid w:val="00B459AE"/>
  </w:style>
  <w:style w:type="character" w:styleId="Nmerodepgina">
    <w:name w:val="page number"/>
    <w:basedOn w:val="Fontepargpadro2"/>
    <w:rsid w:val="00B459AE"/>
  </w:style>
  <w:style w:type="character" w:styleId="Hyperlink">
    <w:name w:val="Hyperlink"/>
    <w:rsid w:val="00B459AE"/>
    <w:rPr>
      <w:color w:val="0000FF"/>
      <w:u w:val="single"/>
    </w:rPr>
  </w:style>
  <w:style w:type="character" w:customStyle="1" w:styleId="NormalArialChar">
    <w:name w:val="Normal + Arial Char"/>
    <w:rsid w:val="00B459AE"/>
    <w:rPr>
      <w:rFonts w:ascii="Arial" w:hAnsi="Arial" w:cs="Arial"/>
      <w:sz w:val="24"/>
      <w:szCs w:val="24"/>
      <w:lang w:val="pt-BR" w:bidi="ar-SA"/>
    </w:rPr>
  </w:style>
  <w:style w:type="character" w:customStyle="1" w:styleId="CorpodetextoChar">
    <w:name w:val="Corpo de texto Char"/>
    <w:rsid w:val="00B459AE"/>
    <w:rPr>
      <w:rFonts w:ascii="Arial" w:hAnsi="Arial" w:cs="Arial"/>
      <w:sz w:val="24"/>
      <w:lang w:val="pt-BR" w:bidi="ar-SA"/>
    </w:rPr>
  </w:style>
  <w:style w:type="character" w:styleId="Forte">
    <w:name w:val="Strong"/>
    <w:uiPriority w:val="22"/>
    <w:qFormat/>
    <w:rsid w:val="00B459AE"/>
    <w:rPr>
      <w:b/>
      <w:bCs/>
    </w:rPr>
  </w:style>
  <w:style w:type="character" w:customStyle="1" w:styleId="Corpodetexto2Char">
    <w:name w:val="Corpo de texto 2 Char"/>
    <w:rsid w:val="00B459AE"/>
    <w:rPr>
      <w:sz w:val="24"/>
      <w:szCs w:val="24"/>
      <w:lang w:val="pt-BR" w:bidi="ar-SA"/>
    </w:rPr>
  </w:style>
  <w:style w:type="character" w:customStyle="1" w:styleId="prodnome">
    <w:name w:val="prodnome"/>
    <w:basedOn w:val="Fontepargpadro2"/>
    <w:rsid w:val="00B459AE"/>
  </w:style>
  <w:style w:type="character" w:customStyle="1" w:styleId="tituloresenha">
    <w:name w:val="titulo_resenha"/>
    <w:basedOn w:val="Fontepargpadro2"/>
    <w:rsid w:val="00B459AE"/>
  </w:style>
  <w:style w:type="character" w:customStyle="1" w:styleId="Ttulo1Char">
    <w:name w:val="Título 1 Char"/>
    <w:rsid w:val="00B459AE"/>
    <w:rPr>
      <w:rFonts w:ascii="Cambria" w:eastAsia="Times New Roman" w:hAnsi="Cambria" w:cs="Times New Roman"/>
      <w:b/>
      <w:bCs/>
      <w:kern w:val="1"/>
      <w:sz w:val="32"/>
      <w:szCs w:val="32"/>
    </w:rPr>
  </w:style>
  <w:style w:type="character" w:customStyle="1" w:styleId="Ttulo3Char">
    <w:name w:val="Título 3 Char"/>
    <w:rsid w:val="00B459AE"/>
    <w:rPr>
      <w:rFonts w:ascii="Cambria" w:eastAsia="Times New Roman" w:hAnsi="Cambria" w:cs="Times New Roman"/>
      <w:b/>
      <w:bCs/>
      <w:sz w:val="26"/>
      <w:szCs w:val="26"/>
    </w:rPr>
  </w:style>
  <w:style w:type="character" w:customStyle="1" w:styleId="Ttulo4Char">
    <w:name w:val="Título 4 Char"/>
    <w:rsid w:val="00B459AE"/>
    <w:rPr>
      <w:rFonts w:ascii="Calibri" w:eastAsia="Times New Roman" w:hAnsi="Calibri" w:cs="Times New Roman"/>
      <w:b/>
      <w:bCs/>
      <w:sz w:val="28"/>
      <w:szCs w:val="28"/>
    </w:rPr>
  </w:style>
  <w:style w:type="character" w:customStyle="1" w:styleId="CabealhoChar">
    <w:name w:val="Cabeçalho Char"/>
    <w:rsid w:val="00B459AE"/>
    <w:rPr>
      <w:sz w:val="24"/>
      <w:szCs w:val="24"/>
    </w:rPr>
  </w:style>
  <w:style w:type="character" w:customStyle="1" w:styleId="RodapChar">
    <w:name w:val="Rodapé Char"/>
    <w:rsid w:val="00B459AE"/>
    <w:rPr>
      <w:sz w:val="24"/>
      <w:szCs w:val="24"/>
    </w:rPr>
  </w:style>
  <w:style w:type="character" w:customStyle="1" w:styleId="TextodebaloChar">
    <w:name w:val="Texto de balão Char"/>
    <w:rsid w:val="00B459AE"/>
    <w:rPr>
      <w:rFonts w:ascii="Tahoma" w:hAnsi="Tahoma" w:cs="Tahoma"/>
      <w:sz w:val="16"/>
      <w:szCs w:val="16"/>
    </w:rPr>
  </w:style>
  <w:style w:type="character" w:styleId="HiperlinkVisitado">
    <w:name w:val="FollowedHyperlink"/>
    <w:rsid w:val="00B459AE"/>
    <w:rPr>
      <w:color w:val="800080"/>
      <w:u w:val="single"/>
    </w:rPr>
  </w:style>
  <w:style w:type="character" w:styleId="nfase">
    <w:name w:val="Emphasis"/>
    <w:qFormat/>
    <w:rsid w:val="00B459AE"/>
    <w:rPr>
      <w:rFonts w:ascii="Arial" w:hAnsi="Arial" w:cs="Arial"/>
      <w:i/>
      <w:iCs/>
      <w:sz w:val="24"/>
      <w:szCs w:val="24"/>
      <w:lang w:val="pt-BR" w:bidi="ar-SA"/>
    </w:rPr>
  </w:style>
  <w:style w:type="character" w:customStyle="1" w:styleId="CitaoChar">
    <w:name w:val="Citação Char"/>
    <w:rsid w:val="00B459AE"/>
    <w:rPr>
      <w:rFonts w:eastAsia="Calibri"/>
      <w:i/>
      <w:iCs/>
      <w:color w:val="000000"/>
    </w:rPr>
  </w:style>
  <w:style w:type="character" w:customStyle="1" w:styleId="Ttulo9Char">
    <w:name w:val="Título 9 Char"/>
    <w:rsid w:val="00B459AE"/>
    <w:rPr>
      <w:rFonts w:ascii="Cambria" w:eastAsia="Times New Roman" w:hAnsi="Cambria" w:cs="Times New Roman"/>
      <w:sz w:val="22"/>
      <w:szCs w:val="22"/>
    </w:rPr>
  </w:style>
  <w:style w:type="character" w:customStyle="1" w:styleId="Ttulo7Char">
    <w:name w:val="Título 7 Char"/>
    <w:rsid w:val="00B459AE"/>
    <w:rPr>
      <w:rFonts w:ascii="Calibri" w:eastAsia="Times New Roman" w:hAnsi="Calibri" w:cs="Times New Roman"/>
      <w:sz w:val="24"/>
      <w:szCs w:val="24"/>
    </w:rPr>
  </w:style>
  <w:style w:type="character" w:customStyle="1" w:styleId="Ttulo8Char">
    <w:name w:val="Título 8 Char"/>
    <w:rsid w:val="00B459AE"/>
    <w:rPr>
      <w:rFonts w:ascii="Calibri" w:eastAsia="Times New Roman" w:hAnsi="Calibri" w:cs="Times New Roman"/>
      <w:i/>
      <w:iCs/>
      <w:sz w:val="24"/>
      <w:szCs w:val="24"/>
    </w:rPr>
  </w:style>
  <w:style w:type="character" w:customStyle="1" w:styleId="Ttulo2Char">
    <w:name w:val="Título 2 Char"/>
    <w:rsid w:val="00B459AE"/>
    <w:rPr>
      <w:rFonts w:ascii="Arial Narrow" w:hAnsi="Arial Narrow" w:cs="Arial Narrow"/>
      <w:b/>
      <w:color w:val="000000"/>
    </w:rPr>
  </w:style>
  <w:style w:type="character" w:customStyle="1" w:styleId="Ttulo6Char">
    <w:name w:val="Título 6 Char"/>
    <w:rsid w:val="00B459AE"/>
    <w:rPr>
      <w:bCs/>
      <w:sz w:val="24"/>
    </w:rPr>
  </w:style>
  <w:style w:type="character" w:customStyle="1" w:styleId="Fontepargpadro1">
    <w:name w:val="Fonte parág. padrão1"/>
    <w:rsid w:val="00B459AE"/>
  </w:style>
  <w:style w:type="character" w:customStyle="1" w:styleId="TtuloChar">
    <w:name w:val="Título Char"/>
    <w:rsid w:val="00B459AE"/>
    <w:rPr>
      <w:rFonts w:ascii="Courier New" w:hAnsi="Courier New" w:cs="Courier New"/>
      <w:b/>
      <w:sz w:val="32"/>
    </w:rPr>
  </w:style>
  <w:style w:type="character" w:customStyle="1" w:styleId="SubttuloChar">
    <w:name w:val="Subtítulo Char"/>
    <w:rsid w:val="00B459AE"/>
    <w:rPr>
      <w:rFonts w:ascii="Arial" w:eastAsia="Arial Unicode MS" w:hAnsi="Arial" w:cs="Tahoma"/>
      <w:i/>
      <w:iCs/>
      <w:sz w:val="28"/>
      <w:szCs w:val="28"/>
    </w:rPr>
  </w:style>
  <w:style w:type="character" w:customStyle="1" w:styleId="Refdecomentrio1">
    <w:name w:val="Ref. de comentário1"/>
    <w:rsid w:val="00B459AE"/>
    <w:rPr>
      <w:sz w:val="16"/>
      <w:szCs w:val="16"/>
    </w:rPr>
  </w:style>
  <w:style w:type="character" w:customStyle="1" w:styleId="TextodecomentrioChar">
    <w:name w:val="Texto de comentário Char"/>
    <w:basedOn w:val="Fontepargpadro2"/>
    <w:rsid w:val="00B459AE"/>
  </w:style>
  <w:style w:type="character" w:customStyle="1" w:styleId="AssuntodocomentrioChar">
    <w:name w:val="Assunto do comentário Char"/>
    <w:rsid w:val="00B459AE"/>
    <w:rPr>
      <w:b/>
      <w:bCs/>
    </w:rPr>
  </w:style>
  <w:style w:type="character" w:customStyle="1" w:styleId="highlight">
    <w:name w:val="highlight"/>
    <w:rsid w:val="00B459AE"/>
  </w:style>
  <w:style w:type="character" w:customStyle="1" w:styleId="Corpodetexto3Char">
    <w:name w:val="Corpo de texto 3 Char"/>
    <w:link w:val="Corpodetexto3"/>
    <w:rsid w:val="00B459AE"/>
    <w:rPr>
      <w:sz w:val="16"/>
      <w:szCs w:val="16"/>
    </w:rPr>
  </w:style>
  <w:style w:type="character" w:customStyle="1" w:styleId="label">
    <w:name w:val="label"/>
    <w:rsid w:val="00B459AE"/>
  </w:style>
  <w:style w:type="paragraph" w:customStyle="1" w:styleId="Ttulo10">
    <w:name w:val="Título1"/>
    <w:basedOn w:val="Normal"/>
    <w:next w:val="Subttulo"/>
    <w:rsid w:val="00B459AE"/>
    <w:pPr>
      <w:jc w:val="center"/>
    </w:pPr>
    <w:rPr>
      <w:rFonts w:ascii="Courier New" w:hAnsi="Courier New" w:cs="Courier New"/>
      <w:b/>
      <w:sz w:val="32"/>
      <w:szCs w:val="20"/>
    </w:rPr>
  </w:style>
  <w:style w:type="paragraph" w:styleId="Corpodetexto">
    <w:name w:val="Body Text"/>
    <w:basedOn w:val="Normal"/>
    <w:rsid w:val="00B459AE"/>
    <w:pPr>
      <w:jc w:val="both"/>
    </w:pPr>
    <w:rPr>
      <w:rFonts w:ascii="Arial" w:hAnsi="Arial" w:cs="Arial"/>
      <w:szCs w:val="20"/>
    </w:rPr>
  </w:style>
  <w:style w:type="paragraph" w:styleId="Lista">
    <w:name w:val="List"/>
    <w:basedOn w:val="Corpodetexto"/>
    <w:rsid w:val="00B459AE"/>
    <w:pPr>
      <w:spacing w:after="120"/>
      <w:jc w:val="left"/>
    </w:pPr>
    <w:rPr>
      <w:rFonts w:ascii="Times New Roman" w:hAnsi="Times New Roman" w:cs="Tahoma"/>
      <w:sz w:val="20"/>
    </w:rPr>
  </w:style>
  <w:style w:type="paragraph" w:styleId="Legenda">
    <w:name w:val="caption"/>
    <w:basedOn w:val="Normal"/>
    <w:qFormat/>
    <w:rsid w:val="00B459AE"/>
    <w:pPr>
      <w:suppressLineNumbers/>
      <w:spacing w:before="120" w:after="120"/>
    </w:pPr>
    <w:rPr>
      <w:rFonts w:cs="Mangal"/>
      <w:i/>
      <w:iCs/>
    </w:rPr>
  </w:style>
  <w:style w:type="paragraph" w:customStyle="1" w:styleId="ndice">
    <w:name w:val="Índice"/>
    <w:basedOn w:val="Normal"/>
    <w:rsid w:val="00B459AE"/>
    <w:pPr>
      <w:suppressLineNumbers/>
    </w:pPr>
    <w:rPr>
      <w:rFonts w:cs="Tahoma"/>
      <w:sz w:val="20"/>
      <w:szCs w:val="20"/>
    </w:rPr>
  </w:style>
  <w:style w:type="paragraph" w:styleId="Cabealho">
    <w:name w:val="header"/>
    <w:basedOn w:val="Normal"/>
    <w:rsid w:val="00B459AE"/>
    <w:pPr>
      <w:tabs>
        <w:tab w:val="center" w:pos="4252"/>
        <w:tab w:val="right" w:pos="8504"/>
      </w:tabs>
    </w:pPr>
  </w:style>
  <w:style w:type="paragraph" w:styleId="Rodap">
    <w:name w:val="footer"/>
    <w:basedOn w:val="Normal"/>
    <w:rsid w:val="00B459AE"/>
    <w:pPr>
      <w:tabs>
        <w:tab w:val="center" w:pos="4252"/>
        <w:tab w:val="right" w:pos="8504"/>
      </w:tabs>
    </w:pPr>
  </w:style>
  <w:style w:type="paragraph" w:styleId="PargrafodaLista">
    <w:name w:val="List Paragraph"/>
    <w:basedOn w:val="Normal"/>
    <w:uiPriority w:val="34"/>
    <w:qFormat/>
    <w:rsid w:val="00B459AE"/>
    <w:pPr>
      <w:spacing w:after="200" w:line="276" w:lineRule="auto"/>
      <w:ind w:left="708"/>
    </w:pPr>
    <w:rPr>
      <w:rFonts w:ascii="Calibri" w:hAnsi="Calibri" w:cs="Calibri"/>
      <w:sz w:val="22"/>
      <w:szCs w:val="22"/>
    </w:rPr>
  </w:style>
  <w:style w:type="paragraph" w:customStyle="1" w:styleId="NormalArial">
    <w:name w:val="Normal + Arial"/>
    <w:basedOn w:val="Normal"/>
    <w:rsid w:val="00B459AE"/>
    <w:pPr>
      <w:widowControl w:val="0"/>
      <w:autoSpaceDE w:val="0"/>
      <w:ind w:left="708" w:right="-238" w:hanging="595"/>
      <w:jc w:val="both"/>
    </w:pPr>
    <w:rPr>
      <w:rFonts w:ascii="Arial" w:hAnsi="Arial" w:cs="Arial"/>
    </w:rPr>
  </w:style>
  <w:style w:type="paragraph" w:styleId="Commarcadores4">
    <w:name w:val="List Bullet 4"/>
    <w:basedOn w:val="Normal"/>
    <w:rsid w:val="00B459AE"/>
    <w:pPr>
      <w:spacing w:after="200" w:line="276" w:lineRule="auto"/>
      <w:ind w:left="1132" w:hanging="283"/>
    </w:pPr>
    <w:rPr>
      <w:rFonts w:ascii="Calibri" w:hAnsi="Calibri" w:cs="Calibri"/>
      <w:sz w:val="22"/>
      <w:szCs w:val="22"/>
    </w:rPr>
  </w:style>
  <w:style w:type="paragraph" w:customStyle="1" w:styleId="ecmsonormal">
    <w:name w:val="ec_msonormal"/>
    <w:basedOn w:val="Normal"/>
    <w:rsid w:val="00B459AE"/>
    <w:pPr>
      <w:spacing w:after="324"/>
    </w:pPr>
  </w:style>
  <w:style w:type="paragraph" w:customStyle="1" w:styleId="ecbodytext3">
    <w:name w:val="ec_bodytext3"/>
    <w:basedOn w:val="Normal"/>
    <w:rsid w:val="00B459AE"/>
    <w:pPr>
      <w:spacing w:after="324"/>
    </w:pPr>
  </w:style>
  <w:style w:type="paragraph" w:customStyle="1" w:styleId="ecnormalweb2">
    <w:name w:val="ec_normalweb2"/>
    <w:basedOn w:val="Normal"/>
    <w:rsid w:val="00B459AE"/>
    <w:pPr>
      <w:spacing w:after="324"/>
    </w:pPr>
  </w:style>
  <w:style w:type="paragraph" w:customStyle="1" w:styleId="ecbodytext21">
    <w:name w:val="ec_bodytext21"/>
    <w:basedOn w:val="Normal"/>
    <w:rsid w:val="00B459AE"/>
    <w:pPr>
      <w:spacing w:after="324"/>
    </w:pPr>
  </w:style>
  <w:style w:type="paragraph" w:styleId="Pr-formataoHTML">
    <w:name w:val="HTML Preformatted"/>
    <w:basedOn w:val="Normal"/>
    <w:rsid w:val="00B45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emEspaamento">
    <w:name w:val="No Spacing"/>
    <w:uiPriority w:val="1"/>
    <w:qFormat/>
    <w:rsid w:val="00B459AE"/>
    <w:pPr>
      <w:suppressAutoHyphens/>
    </w:pPr>
    <w:rPr>
      <w:sz w:val="24"/>
      <w:szCs w:val="24"/>
      <w:lang w:eastAsia="zh-CN"/>
    </w:rPr>
  </w:style>
  <w:style w:type="paragraph" w:customStyle="1" w:styleId="Corpodetexto22">
    <w:name w:val="Corpo de texto 22"/>
    <w:basedOn w:val="Normal"/>
    <w:rsid w:val="00B459AE"/>
    <w:pPr>
      <w:spacing w:after="120" w:line="480" w:lineRule="auto"/>
    </w:pPr>
  </w:style>
  <w:style w:type="paragraph" w:customStyle="1" w:styleId="HTMLBody">
    <w:name w:val="HTML Body"/>
    <w:rsid w:val="00B459AE"/>
    <w:pPr>
      <w:suppressAutoHyphens/>
    </w:pPr>
    <w:rPr>
      <w:rFonts w:ascii="Arial" w:hAnsi="Arial" w:cs="Arial"/>
      <w:lang w:eastAsia="zh-CN"/>
    </w:rPr>
  </w:style>
  <w:style w:type="paragraph" w:styleId="Recuodecorpodetexto">
    <w:name w:val="Body Text Indent"/>
    <w:basedOn w:val="Normal"/>
    <w:rsid w:val="00B459AE"/>
    <w:pPr>
      <w:spacing w:after="120"/>
      <w:ind w:left="283"/>
    </w:pPr>
  </w:style>
  <w:style w:type="paragraph" w:styleId="NormalWeb">
    <w:name w:val="Normal (Web)"/>
    <w:basedOn w:val="Normal"/>
    <w:rsid w:val="00B459AE"/>
    <w:pPr>
      <w:spacing w:before="280" w:after="280"/>
    </w:pPr>
  </w:style>
  <w:style w:type="paragraph" w:customStyle="1" w:styleId="Default">
    <w:name w:val="Default"/>
    <w:rsid w:val="00B459AE"/>
    <w:pPr>
      <w:suppressAutoHyphens/>
      <w:autoSpaceDE w:val="0"/>
    </w:pPr>
    <w:rPr>
      <w:rFonts w:ascii="Courier New" w:hAnsi="Courier New" w:cs="Courier New"/>
      <w:color w:val="000000"/>
      <w:sz w:val="24"/>
      <w:szCs w:val="24"/>
      <w:lang w:eastAsia="zh-CN"/>
    </w:rPr>
  </w:style>
  <w:style w:type="paragraph" w:customStyle="1" w:styleId="Normal10pt">
    <w:name w:val="Normal + 10 pt"/>
    <w:basedOn w:val="Normal"/>
    <w:rsid w:val="00B459AE"/>
    <w:pPr>
      <w:jc w:val="both"/>
    </w:pPr>
    <w:rPr>
      <w:b/>
      <w:bCs/>
      <w:sz w:val="20"/>
      <w:szCs w:val="20"/>
    </w:rPr>
  </w:style>
  <w:style w:type="paragraph" w:styleId="Textodebalo">
    <w:name w:val="Balloon Text"/>
    <w:basedOn w:val="Normal"/>
    <w:rsid w:val="00B459AE"/>
    <w:rPr>
      <w:rFonts w:ascii="Tahoma" w:hAnsi="Tahoma" w:cs="Tahoma"/>
      <w:sz w:val="16"/>
      <w:szCs w:val="16"/>
    </w:rPr>
  </w:style>
  <w:style w:type="paragraph" w:customStyle="1" w:styleId="Listadecontinuao21">
    <w:name w:val="Lista de continuação 21"/>
    <w:basedOn w:val="Normal"/>
    <w:rsid w:val="00B459AE"/>
    <w:pPr>
      <w:spacing w:after="120"/>
      <w:ind w:left="566"/>
      <w:contextualSpacing/>
    </w:pPr>
    <w:rPr>
      <w:sz w:val="20"/>
      <w:szCs w:val="20"/>
    </w:rPr>
  </w:style>
  <w:style w:type="paragraph" w:styleId="Citao">
    <w:name w:val="Quote"/>
    <w:basedOn w:val="Listadecontinuao21"/>
    <w:next w:val="Listadecontinuao21"/>
    <w:qFormat/>
    <w:rsid w:val="00B459AE"/>
    <w:pPr>
      <w:ind w:left="0"/>
    </w:pPr>
    <w:rPr>
      <w:rFonts w:eastAsia="Calibri"/>
      <w:i/>
      <w:iCs/>
      <w:color w:val="000000"/>
    </w:rPr>
  </w:style>
  <w:style w:type="paragraph" w:customStyle="1" w:styleId="ContedodaTabela">
    <w:name w:val="Conteúdo da Tabela"/>
    <w:basedOn w:val="Textodebalo"/>
    <w:rsid w:val="00B459AE"/>
    <w:pPr>
      <w:widowControl w:val="0"/>
      <w:suppressLineNumbers/>
      <w:spacing w:after="120"/>
    </w:pPr>
    <w:rPr>
      <w:rFonts w:ascii="Times New Roman" w:eastAsia="Tahoma" w:hAnsi="Times New Roman" w:cs="Times"/>
      <w:sz w:val="24"/>
      <w:szCs w:val="24"/>
    </w:rPr>
  </w:style>
  <w:style w:type="paragraph" w:customStyle="1" w:styleId="Corpodetexto21">
    <w:name w:val="Corpo de texto 21"/>
    <w:basedOn w:val="Normal"/>
    <w:rsid w:val="00B459AE"/>
    <w:pPr>
      <w:jc w:val="both"/>
    </w:pPr>
    <w:rPr>
      <w:sz w:val="28"/>
      <w:szCs w:val="20"/>
    </w:rPr>
  </w:style>
  <w:style w:type="paragraph" w:customStyle="1" w:styleId="Captulo">
    <w:name w:val="Capítulo"/>
    <w:basedOn w:val="Normal"/>
    <w:next w:val="Corpodetexto"/>
    <w:rsid w:val="00B459AE"/>
    <w:pPr>
      <w:keepNext/>
      <w:spacing w:before="240" w:after="120"/>
    </w:pPr>
    <w:rPr>
      <w:rFonts w:ascii="Arial" w:eastAsia="Arial Unicode MS" w:hAnsi="Arial" w:cs="Tahoma"/>
      <w:sz w:val="28"/>
      <w:szCs w:val="28"/>
    </w:rPr>
  </w:style>
  <w:style w:type="paragraph" w:customStyle="1" w:styleId="Legenda1">
    <w:name w:val="Legenda1"/>
    <w:basedOn w:val="Normal"/>
    <w:rsid w:val="00B459AE"/>
    <w:pPr>
      <w:suppressLineNumbers/>
      <w:spacing w:before="120" w:after="120"/>
    </w:pPr>
    <w:rPr>
      <w:rFonts w:cs="Tahoma"/>
      <w:i/>
      <w:iCs/>
    </w:rPr>
  </w:style>
  <w:style w:type="paragraph" w:styleId="Subttulo">
    <w:name w:val="Subtitle"/>
    <w:basedOn w:val="Captulo"/>
    <w:next w:val="Corpodetexto"/>
    <w:qFormat/>
    <w:rsid w:val="00B459AE"/>
    <w:pPr>
      <w:jc w:val="center"/>
    </w:pPr>
    <w:rPr>
      <w:rFonts w:cs="Times New Roman"/>
      <w:i/>
      <w:iCs/>
    </w:rPr>
  </w:style>
  <w:style w:type="paragraph" w:customStyle="1" w:styleId="Textoembloco1">
    <w:name w:val="Texto em bloco1"/>
    <w:basedOn w:val="Normal"/>
    <w:rsid w:val="00B459AE"/>
    <w:pPr>
      <w:widowControl w:val="0"/>
      <w:ind w:left="851" w:right="49" w:hanging="851"/>
      <w:jc w:val="both"/>
    </w:pPr>
    <w:rPr>
      <w:rFonts w:ascii="Arial" w:hAnsi="Arial" w:cs="Arial"/>
      <w:kern w:val="1"/>
      <w:sz w:val="28"/>
      <w:szCs w:val="20"/>
    </w:rPr>
  </w:style>
  <w:style w:type="paragraph" w:customStyle="1" w:styleId="Recuodecorpodetexto21">
    <w:name w:val="Recuo de corpo de texto 21"/>
    <w:basedOn w:val="Normal"/>
    <w:rsid w:val="00B459AE"/>
    <w:pPr>
      <w:ind w:left="3261"/>
      <w:jc w:val="right"/>
    </w:pPr>
    <w:rPr>
      <w:rFonts w:ascii="Arial Narrow" w:hAnsi="Arial Narrow" w:cs="Arial Narrow"/>
      <w:b/>
      <w:szCs w:val="20"/>
    </w:rPr>
  </w:style>
  <w:style w:type="paragraph" w:customStyle="1" w:styleId="Contedodatabela0">
    <w:name w:val="Conteúdo da tabela"/>
    <w:basedOn w:val="Normal"/>
    <w:rsid w:val="00B459AE"/>
    <w:pPr>
      <w:suppressLineNumbers/>
    </w:pPr>
    <w:rPr>
      <w:sz w:val="20"/>
      <w:szCs w:val="20"/>
    </w:rPr>
  </w:style>
  <w:style w:type="paragraph" w:customStyle="1" w:styleId="Ttulodatabela">
    <w:name w:val="Título da tabela"/>
    <w:basedOn w:val="Contedodatabela0"/>
    <w:rsid w:val="00B459AE"/>
    <w:pPr>
      <w:jc w:val="center"/>
    </w:pPr>
    <w:rPr>
      <w:b/>
      <w:bCs/>
    </w:rPr>
  </w:style>
  <w:style w:type="paragraph" w:customStyle="1" w:styleId="Textodecomentrio1">
    <w:name w:val="Texto de comentário1"/>
    <w:basedOn w:val="Normal"/>
    <w:rsid w:val="00B459AE"/>
    <w:rPr>
      <w:sz w:val="20"/>
      <w:szCs w:val="20"/>
    </w:rPr>
  </w:style>
  <w:style w:type="paragraph" w:styleId="Assuntodocomentrio">
    <w:name w:val="annotation subject"/>
    <w:basedOn w:val="Textodecomentrio1"/>
    <w:next w:val="Textodecomentrio1"/>
    <w:rsid w:val="00B459AE"/>
    <w:rPr>
      <w:b/>
      <w:bCs/>
    </w:rPr>
  </w:style>
  <w:style w:type="paragraph" w:customStyle="1" w:styleId="Corpodetexto31">
    <w:name w:val="Corpo de texto 31"/>
    <w:basedOn w:val="Normal"/>
    <w:rsid w:val="00B459AE"/>
    <w:pPr>
      <w:spacing w:after="120"/>
    </w:pPr>
    <w:rPr>
      <w:sz w:val="16"/>
      <w:szCs w:val="16"/>
    </w:rPr>
  </w:style>
  <w:style w:type="paragraph" w:customStyle="1" w:styleId="Ttulodetabela">
    <w:name w:val="Título de tabela"/>
    <w:basedOn w:val="Contedodatabela0"/>
    <w:rsid w:val="00B459AE"/>
    <w:pPr>
      <w:jc w:val="center"/>
    </w:pPr>
    <w:rPr>
      <w:b/>
      <w:bCs/>
    </w:rPr>
  </w:style>
  <w:style w:type="paragraph" w:customStyle="1" w:styleId="Textoprformatado">
    <w:name w:val="Texto préformatado"/>
    <w:basedOn w:val="Normal"/>
    <w:rsid w:val="00B459AE"/>
    <w:rPr>
      <w:rFonts w:ascii="Liberation Mono" w:eastAsia="NSimSun" w:hAnsi="Liberation Mono" w:cs="Liberation Mono"/>
      <w:sz w:val="20"/>
      <w:szCs w:val="20"/>
    </w:rPr>
  </w:style>
  <w:style w:type="table" w:styleId="Tabelacomgrade">
    <w:name w:val="Table Grid"/>
    <w:basedOn w:val="Tabelanormal"/>
    <w:uiPriority w:val="59"/>
    <w:rsid w:val="00A01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1539AD"/>
    <w:rPr>
      <w:sz w:val="16"/>
      <w:szCs w:val="16"/>
    </w:rPr>
  </w:style>
  <w:style w:type="paragraph" w:styleId="Textodecomentrio">
    <w:name w:val="annotation text"/>
    <w:basedOn w:val="Normal"/>
    <w:link w:val="TextodecomentrioChar1"/>
    <w:uiPriority w:val="99"/>
    <w:semiHidden/>
    <w:unhideWhenUsed/>
    <w:rsid w:val="001539AD"/>
    <w:rPr>
      <w:sz w:val="20"/>
      <w:szCs w:val="20"/>
    </w:rPr>
  </w:style>
  <w:style w:type="character" w:customStyle="1" w:styleId="TextodecomentrioChar1">
    <w:name w:val="Texto de comentário Char1"/>
    <w:basedOn w:val="Fontepargpadro"/>
    <w:link w:val="Textodecomentrio"/>
    <w:uiPriority w:val="99"/>
    <w:semiHidden/>
    <w:rsid w:val="001539AD"/>
    <w:rPr>
      <w:lang w:eastAsia="zh-CN"/>
    </w:rPr>
  </w:style>
  <w:style w:type="character" w:customStyle="1" w:styleId="ListLabel8">
    <w:name w:val="ListLabel 8"/>
    <w:qFormat/>
    <w:rsid w:val="00A41746"/>
    <w:rPr>
      <w:rFonts w:ascii="Arial" w:hAnsi="Arial" w:cs="Arial"/>
      <w:b/>
      <w:sz w:val="24"/>
    </w:rPr>
  </w:style>
  <w:style w:type="character" w:customStyle="1" w:styleId="e24kjd">
    <w:name w:val="e24kjd"/>
    <w:basedOn w:val="Fontepargpadro"/>
    <w:rsid w:val="007D3CB5"/>
  </w:style>
  <w:style w:type="paragraph" w:styleId="Corpodetexto3">
    <w:name w:val="Body Text 3"/>
    <w:basedOn w:val="Normal"/>
    <w:link w:val="Corpodetexto3Char"/>
    <w:rsid w:val="002B3262"/>
    <w:pPr>
      <w:suppressAutoHyphens w:val="0"/>
      <w:spacing w:after="120"/>
    </w:pPr>
    <w:rPr>
      <w:sz w:val="16"/>
      <w:szCs w:val="16"/>
      <w:lang w:eastAsia="pt-BR"/>
    </w:rPr>
  </w:style>
  <w:style w:type="character" w:customStyle="1" w:styleId="Corpodetexto3Char1">
    <w:name w:val="Corpo de texto 3 Char1"/>
    <w:basedOn w:val="Fontepargpadro"/>
    <w:uiPriority w:val="99"/>
    <w:semiHidden/>
    <w:rsid w:val="002B3262"/>
    <w:rPr>
      <w:sz w:val="16"/>
      <w:szCs w:val="16"/>
      <w:lang w:eastAsia="zh-CN"/>
    </w:rPr>
  </w:style>
  <w:style w:type="character" w:customStyle="1" w:styleId="MenoPendente1">
    <w:name w:val="Menção Pendente1"/>
    <w:basedOn w:val="Fontepargpadro"/>
    <w:uiPriority w:val="99"/>
    <w:semiHidden/>
    <w:unhideWhenUsed/>
    <w:rsid w:val="00533FDE"/>
    <w:rPr>
      <w:color w:val="605E5C"/>
      <w:shd w:val="clear" w:color="auto" w:fill="E1DFDD"/>
    </w:rPr>
  </w:style>
  <w:style w:type="paragraph" w:customStyle="1" w:styleId="TableParagraph">
    <w:name w:val="Table Paragraph"/>
    <w:basedOn w:val="Normal"/>
    <w:uiPriority w:val="1"/>
    <w:qFormat/>
    <w:rsid w:val="00141CC8"/>
    <w:pPr>
      <w:widowControl w:val="0"/>
      <w:suppressAutoHyphens w:val="0"/>
      <w:autoSpaceDE w:val="0"/>
      <w:autoSpaceDN w:val="0"/>
      <w:ind w:left="107"/>
    </w:pPr>
    <w:rPr>
      <w:sz w:val="22"/>
      <w:szCs w:val="22"/>
      <w:lang w:eastAsia="pt-BR" w:bidi="pt-BR"/>
    </w:rPr>
  </w:style>
  <w:style w:type="character" w:customStyle="1" w:styleId="LinkdaInternet">
    <w:name w:val="Link da Internet"/>
    <w:rsid w:val="00AB29D2"/>
    <w:rPr>
      <w:color w:val="0000FF"/>
      <w:u w:val="single"/>
    </w:rPr>
  </w:style>
  <w:style w:type="table" w:customStyle="1" w:styleId="TableNormal">
    <w:name w:val="Table Normal"/>
    <w:uiPriority w:val="2"/>
    <w:semiHidden/>
    <w:unhideWhenUsed/>
    <w:qFormat/>
    <w:rsid w:val="00C410C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5522">
      <w:bodyDiv w:val="1"/>
      <w:marLeft w:val="0"/>
      <w:marRight w:val="0"/>
      <w:marTop w:val="0"/>
      <w:marBottom w:val="0"/>
      <w:divBdr>
        <w:top w:val="none" w:sz="0" w:space="0" w:color="auto"/>
        <w:left w:val="none" w:sz="0" w:space="0" w:color="auto"/>
        <w:bottom w:val="none" w:sz="0" w:space="0" w:color="auto"/>
        <w:right w:val="none" w:sz="0" w:space="0" w:color="auto"/>
      </w:divBdr>
    </w:div>
    <w:div w:id="53700265">
      <w:bodyDiv w:val="1"/>
      <w:marLeft w:val="0"/>
      <w:marRight w:val="0"/>
      <w:marTop w:val="0"/>
      <w:marBottom w:val="0"/>
      <w:divBdr>
        <w:top w:val="none" w:sz="0" w:space="0" w:color="auto"/>
        <w:left w:val="none" w:sz="0" w:space="0" w:color="auto"/>
        <w:bottom w:val="none" w:sz="0" w:space="0" w:color="auto"/>
        <w:right w:val="none" w:sz="0" w:space="0" w:color="auto"/>
      </w:divBdr>
    </w:div>
    <w:div w:id="97337693">
      <w:bodyDiv w:val="1"/>
      <w:marLeft w:val="0"/>
      <w:marRight w:val="0"/>
      <w:marTop w:val="0"/>
      <w:marBottom w:val="0"/>
      <w:divBdr>
        <w:top w:val="none" w:sz="0" w:space="0" w:color="auto"/>
        <w:left w:val="none" w:sz="0" w:space="0" w:color="auto"/>
        <w:bottom w:val="none" w:sz="0" w:space="0" w:color="auto"/>
        <w:right w:val="none" w:sz="0" w:space="0" w:color="auto"/>
      </w:divBdr>
    </w:div>
    <w:div w:id="134106889">
      <w:bodyDiv w:val="1"/>
      <w:marLeft w:val="0"/>
      <w:marRight w:val="0"/>
      <w:marTop w:val="0"/>
      <w:marBottom w:val="0"/>
      <w:divBdr>
        <w:top w:val="none" w:sz="0" w:space="0" w:color="auto"/>
        <w:left w:val="none" w:sz="0" w:space="0" w:color="auto"/>
        <w:bottom w:val="none" w:sz="0" w:space="0" w:color="auto"/>
        <w:right w:val="none" w:sz="0" w:space="0" w:color="auto"/>
      </w:divBdr>
    </w:div>
    <w:div w:id="180169743">
      <w:bodyDiv w:val="1"/>
      <w:marLeft w:val="0"/>
      <w:marRight w:val="0"/>
      <w:marTop w:val="0"/>
      <w:marBottom w:val="0"/>
      <w:divBdr>
        <w:top w:val="none" w:sz="0" w:space="0" w:color="auto"/>
        <w:left w:val="none" w:sz="0" w:space="0" w:color="auto"/>
        <w:bottom w:val="none" w:sz="0" w:space="0" w:color="auto"/>
        <w:right w:val="none" w:sz="0" w:space="0" w:color="auto"/>
      </w:divBdr>
    </w:div>
    <w:div w:id="197015823">
      <w:bodyDiv w:val="1"/>
      <w:marLeft w:val="0"/>
      <w:marRight w:val="0"/>
      <w:marTop w:val="0"/>
      <w:marBottom w:val="0"/>
      <w:divBdr>
        <w:top w:val="none" w:sz="0" w:space="0" w:color="auto"/>
        <w:left w:val="none" w:sz="0" w:space="0" w:color="auto"/>
        <w:bottom w:val="none" w:sz="0" w:space="0" w:color="auto"/>
        <w:right w:val="none" w:sz="0" w:space="0" w:color="auto"/>
      </w:divBdr>
    </w:div>
    <w:div w:id="234364346">
      <w:bodyDiv w:val="1"/>
      <w:marLeft w:val="0"/>
      <w:marRight w:val="0"/>
      <w:marTop w:val="0"/>
      <w:marBottom w:val="0"/>
      <w:divBdr>
        <w:top w:val="none" w:sz="0" w:space="0" w:color="auto"/>
        <w:left w:val="none" w:sz="0" w:space="0" w:color="auto"/>
        <w:bottom w:val="none" w:sz="0" w:space="0" w:color="auto"/>
        <w:right w:val="none" w:sz="0" w:space="0" w:color="auto"/>
      </w:divBdr>
    </w:div>
    <w:div w:id="255946047">
      <w:bodyDiv w:val="1"/>
      <w:marLeft w:val="0"/>
      <w:marRight w:val="0"/>
      <w:marTop w:val="0"/>
      <w:marBottom w:val="0"/>
      <w:divBdr>
        <w:top w:val="none" w:sz="0" w:space="0" w:color="auto"/>
        <w:left w:val="none" w:sz="0" w:space="0" w:color="auto"/>
        <w:bottom w:val="none" w:sz="0" w:space="0" w:color="auto"/>
        <w:right w:val="none" w:sz="0" w:space="0" w:color="auto"/>
      </w:divBdr>
    </w:div>
    <w:div w:id="267584484">
      <w:bodyDiv w:val="1"/>
      <w:marLeft w:val="0"/>
      <w:marRight w:val="0"/>
      <w:marTop w:val="0"/>
      <w:marBottom w:val="0"/>
      <w:divBdr>
        <w:top w:val="none" w:sz="0" w:space="0" w:color="auto"/>
        <w:left w:val="none" w:sz="0" w:space="0" w:color="auto"/>
        <w:bottom w:val="none" w:sz="0" w:space="0" w:color="auto"/>
        <w:right w:val="none" w:sz="0" w:space="0" w:color="auto"/>
      </w:divBdr>
    </w:div>
    <w:div w:id="326597599">
      <w:bodyDiv w:val="1"/>
      <w:marLeft w:val="0"/>
      <w:marRight w:val="0"/>
      <w:marTop w:val="0"/>
      <w:marBottom w:val="0"/>
      <w:divBdr>
        <w:top w:val="none" w:sz="0" w:space="0" w:color="auto"/>
        <w:left w:val="none" w:sz="0" w:space="0" w:color="auto"/>
        <w:bottom w:val="none" w:sz="0" w:space="0" w:color="auto"/>
        <w:right w:val="none" w:sz="0" w:space="0" w:color="auto"/>
      </w:divBdr>
    </w:div>
    <w:div w:id="416293607">
      <w:bodyDiv w:val="1"/>
      <w:marLeft w:val="0"/>
      <w:marRight w:val="0"/>
      <w:marTop w:val="0"/>
      <w:marBottom w:val="0"/>
      <w:divBdr>
        <w:top w:val="none" w:sz="0" w:space="0" w:color="auto"/>
        <w:left w:val="none" w:sz="0" w:space="0" w:color="auto"/>
        <w:bottom w:val="none" w:sz="0" w:space="0" w:color="auto"/>
        <w:right w:val="none" w:sz="0" w:space="0" w:color="auto"/>
      </w:divBdr>
    </w:div>
    <w:div w:id="420029220">
      <w:bodyDiv w:val="1"/>
      <w:marLeft w:val="0"/>
      <w:marRight w:val="0"/>
      <w:marTop w:val="0"/>
      <w:marBottom w:val="0"/>
      <w:divBdr>
        <w:top w:val="none" w:sz="0" w:space="0" w:color="auto"/>
        <w:left w:val="none" w:sz="0" w:space="0" w:color="auto"/>
        <w:bottom w:val="none" w:sz="0" w:space="0" w:color="auto"/>
        <w:right w:val="none" w:sz="0" w:space="0" w:color="auto"/>
      </w:divBdr>
    </w:div>
    <w:div w:id="424154390">
      <w:bodyDiv w:val="1"/>
      <w:marLeft w:val="0"/>
      <w:marRight w:val="0"/>
      <w:marTop w:val="0"/>
      <w:marBottom w:val="0"/>
      <w:divBdr>
        <w:top w:val="none" w:sz="0" w:space="0" w:color="auto"/>
        <w:left w:val="none" w:sz="0" w:space="0" w:color="auto"/>
        <w:bottom w:val="none" w:sz="0" w:space="0" w:color="auto"/>
        <w:right w:val="none" w:sz="0" w:space="0" w:color="auto"/>
      </w:divBdr>
    </w:div>
    <w:div w:id="495806495">
      <w:bodyDiv w:val="1"/>
      <w:marLeft w:val="0"/>
      <w:marRight w:val="0"/>
      <w:marTop w:val="0"/>
      <w:marBottom w:val="0"/>
      <w:divBdr>
        <w:top w:val="none" w:sz="0" w:space="0" w:color="auto"/>
        <w:left w:val="none" w:sz="0" w:space="0" w:color="auto"/>
        <w:bottom w:val="none" w:sz="0" w:space="0" w:color="auto"/>
        <w:right w:val="none" w:sz="0" w:space="0" w:color="auto"/>
      </w:divBdr>
    </w:div>
    <w:div w:id="554313069">
      <w:bodyDiv w:val="1"/>
      <w:marLeft w:val="0"/>
      <w:marRight w:val="0"/>
      <w:marTop w:val="0"/>
      <w:marBottom w:val="0"/>
      <w:divBdr>
        <w:top w:val="none" w:sz="0" w:space="0" w:color="auto"/>
        <w:left w:val="none" w:sz="0" w:space="0" w:color="auto"/>
        <w:bottom w:val="none" w:sz="0" w:space="0" w:color="auto"/>
        <w:right w:val="none" w:sz="0" w:space="0" w:color="auto"/>
      </w:divBdr>
    </w:div>
    <w:div w:id="572937876">
      <w:bodyDiv w:val="1"/>
      <w:marLeft w:val="0"/>
      <w:marRight w:val="0"/>
      <w:marTop w:val="0"/>
      <w:marBottom w:val="0"/>
      <w:divBdr>
        <w:top w:val="none" w:sz="0" w:space="0" w:color="auto"/>
        <w:left w:val="none" w:sz="0" w:space="0" w:color="auto"/>
        <w:bottom w:val="none" w:sz="0" w:space="0" w:color="auto"/>
        <w:right w:val="none" w:sz="0" w:space="0" w:color="auto"/>
      </w:divBdr>
    </w:div>
    <w:div w:id="578056566">
      <w:bodyDiv w:val="1"/>
      <w:marLeft w:val="0"/>
      <w:marRight w:val="0"/>
      <w:marTop w:val="0"/>
      <w:marBottom w:val="0"/>
      <w:divBdr>
        <w:top w:val="none" w:sz="0" w:space="0" w:color="auto"/>
        <w:left w:val="none" w:sz="0" w:space="0" w:color="auto"/>
        <w:bottom w:val="none" w:sz="0" w:space="0" w:color="auto"/>
        <w:right w:val="none" w:sz="0" w:space="0" w:color="auto"/>
      </w:divBdr>
    </w:div>
    <w:div w:id="580335684">
      <w:bodyDiv w:val="1"/>
      <w:marLeft w:val="0"/>
      <w:marRight w:val="0"/>
      <w:marTop w:val="0"/>
      <w:marBottom w:val="0"/>
      <w:divBdr>
        <w:top w:val="none" w:sz="0" w:space="0" w:color="auto"/>
        <w:left w:val="none" w:sz="0" w:space="0" w:color="auto"/>
        <w:bottom w:val="none" w:sz="0" w:space="0" w:color="auto"/>
        <w:right w:val="none" w:sz="0" w:space="0" w:color="auto"/>
      </w:divBdr>
    </w:div>
    <w:div w:id="583733436">
      <w:bodyDiv w:val="1"/>
      <w:marLeft w:val="0"/>
      <w:marRight w:val="0"/>
      <w:marTop w:val="0"/>
      <w:marBottom w:val="0"/>
      <w:divBdr>
        <w:top w:val="none" w:sz="0" w:space="0" w:color="auto"/>
        <w:left w:val="none" w:sz="0" w:space="0" w:color="auto"/>
        <w:bottom w:val="none" w:sz="0" w:space="0" w:color="auto"/>
        <w:right w:val="none" w:sz="0" w:space="0" w:color="auto"/>
      </w:divBdr>
    </w:div>
    <w:div w:id="593440466">
      <w:bodyDiv w:val="1"/>
      <w:marLeft w:val="0"/>
      <w:marRight w:val="0"/>
      <w:marTop w:val="0"/>
      <w:marBottom w:val="0"/>
      <w:divBdr>
        <w:top w:val="none" w:sz="0" w:space="0" w:color="auto"/>
        <w:left w:val="none" w:sz="0" w:space="0" w:color="auto"/>
        <w:bottom w:val="none" w:sz="0" w:space="0" w:color="auto"/>
        <w:right w:val="none" w:sz="0" w:space="0" w:color="auto"/>
      </w:divBdr>
    </w:div>
    <w:div w:id="636028693">
      <w:bodyDiv w:val="1"/>
      <w:marLeft w:val="0"/>
      <w:marRight w:val="0"/>
      <w:marTop w:val="0"/>
      <w:marBottom w:val="0"/>
      <w:divBdr>
        <w:top w:val="none" w:sz="0" w:space="0" w:color="auto"/>
        <w:left w:val="none" w:sz="0" w:space="0" w:color="auto"/>
        <w:bottom w:val="none" w:sz="0" w:space="0" w:color="auto"/>
        <w:right w:val="none" w:sz="0" w:space="0" w:color="auto"/>
      </w:divBdr>
    </w:div>
    <w:div w:id="654720198">
      <w:bodyDiv w:val="1"/>
      <w:marLeft w:val="0"/>
      <w:marRight w:val="0"/>
      <w:marTop w:val="0"/>
      <w:marBottom w:val="0"/>
      <w:divBdr>
        <w:top w:val="none" w:sz="0" w:space="0" w:color="auto"/>
        <w:left w:val="none" w:sz="0" w:space="0" w:color="auto"/>
        <w:bottom w:val="none" w:sz="0" w:space="0" w:color="auto"/>
        <w:right w:val="none" w:sz="0" w:space="0" w:color="auto"/>
      </w:divBdr>
    </w:div>
    <w:div w:id="656805710">
      <w:bodyDiv w:val="1"/>
      <w:marLeft w:val="0"/>
      <w:marRight w:val="0"/>
      <w:marTop w:val="0"/>
      <w:marBottom w:val="0"/>
      <w:divBdr>
        <w:top w:val="none" w:sz="0" w:space="0" w:color="auto"/>
        <w:left w:val="none" w:sz="0" w:space="0" w:color="auto"/>
        <w:bottom w:val="none" w:sz="0" w:space="0" w:color="auto"/>
        <w:right w:val="none" w:sz="0" w:space="0" w:color="auto"/>
      </w:divBdr>
    </w:div>
    <w:div w:id="672729867">
      <w:bodyDiv w:val="1"/>
      <w:marLeft w:val="0"/>
      <w:marRight w:val="0"/>
      <w:marTop w:val="0"/>
      <w:marBottom w:val="0"/>
      <w:divBdr>
        <w:top w:val="none" w:sz="0" w:space="0" w:color="auto"/>
        <w:left w:val="none" w:sz="0" w:space="0" w:color="auto"/>
        <w:bottom w:val="none" w:sz="0" w:space="0" w:color="auto"/>
        <w:right w:val="none" w:sz="0" w:space="0" w:color="auto"/>
      </w:divBdr>
    </w:div>
    <w:div w:id="673265441">
      <w:bodyDiv w:val="1"/>
      <w:marLeft w:val="0"/>
      <w:marRight w:val="0"/>
      <w:marTop w:val="0"/>
      <w:marBottom w:val="0"/>
      <w:divBdr>
        <w:top w:val="none" w:sz="0" w:space="0" w:color="auto"/>
        <w:left w:val="none" w:sz="0" w:space="0" w:color="auto"/>
        <w:bottom w:val="none" w:sz="0" w:space="0" w:color="auto"/>
        <w:right w:val="none" w:sz="0" w:space="0" w:color="auto"/>
      </w:divBdr>
    </w:div>
    <w:div w:id="745884453">
      <w:bodyDiv w:val="1"/>
      <w:marLeft w:val="0"/>
      <w:marRight w:val="0"/>
      <w:marTop w:val="0"/>
      <w:marBottom w:val="0"/>
      <w:divBdr>
        <w:top w:val="none" w:sz="0" w:space="0" w:color="auto"/>
        <w:left w:val="none" w:sz="0" w:space="0" w:color="auto"/>
        <w:bottom w:val="none" w:sz="0" w:space="0" w:color="auto"/>
        <w:right w:val="none" w:sz="0" w:space="0" w:color="auto"/>
      </w:divBdr>
    </w:div>
    <w:div w:id="817571682">
      <w:bodyDiv w:val="1"/>
      <w:marLeft w:val="0"/>
      <w:marRight w:val="0"/>
      <w:marTop w:val="0"/>
      <w:marBottom w:val="0"/>
      <w:divBdr>
        <w:top w:val="none" w:sz="0" w:space="0" w:color="auto"/>
        <w:left w:val="none" w:sz="0" w:space="0" w:color="auto"/>
        <w:bottom w:val="none" w:sz="0" w:space="0" w:color="auto"/>
        <w:right w:val="none" w:sz="0" w:space="0" w:color="auto"/>
      </w:divBdr>
    </w:div>
    <w:div w:id="831221829">
      <w:bodyDiv w:val="1"/>
      <w:marLeft w:val="0"/>
      <w:marRight w:val="0"/>
      <w:marTop w:val="0"/>
      <w:marBottom w:val="0"/>
      <w:divBdr>
        <w:top w:val="none" w:sz="0" w:space="0" w:color="auto"/>
        <w:left w:val="none" w:sz="0" w:space="0" w:color="auto"/>
        <w:bottom w:val="none" w:sz="0" w:space="0" w:color="auto"/>
        <w:right w:val="none" w:sz="0" w:space="0" w:color="auto"/>
      </w:divBdr>
    </w:div>
    <w:div w:id="880896972">
      <w:bodyDiv w:val="1"/>
      <w:marLeft w:val="0"/>
      <w:marRight w:val="0"/>
      <w:marTop w:val="0"/>
      <w:marBottom w:val="0"/>
      <w:divBdr>
        <w:top w:val="none" w:sz="0" w:space="0" w:color="auto"/>
        <w:left w:val="none" w:sz="0" w:space="0" w:color="auto"/>
        <w:bottom w:val="none" w:sz="0" w:space="0" w:color="auto"/>
        <w:right w:val="none" w:sz="0" w:space="0" w:color="auto"/>
      </w:divBdr>
    </w:div>
    <w:div w:id="882064127">
      <w:bodyDiv w:val="1"/>
      <w:marLeft w:val="0"/>
      <w:marRight w:val="0"/>
      <w:marTop w:val="0"/>
      <w:marBottom w:val="0"/>
      <w:divBdr>
        <w:top w:val="none" w:sz="0" w:space="0" w:color="auto"/>
        <w:left w:val="none" w:sz="0" w:space="0" w:color="auto"/>
        <w:bottom w:val="none" w:sz="0" w:space="0" w:color="auto"/>
        <w:right w:val="none" w:sz="0" w:space="0" w:color="auto"/>
      </w:divBdr>
    </w:div>
    <w:div w:id="892160780">
      <w:bodyDiv w:val="1"/>
      <w:marLeft w:val="0"/>
      <w:marRight w:val="0"/>
      <w:marTop w:val="0"/>
      <w:marBottom w:val="0"/>
      <w:divBdr>
        <w:top w:val="none" w:sz="0" w:space="0" w:color="auto"/>
        <w:left w:val="none" w:sz="0" w:space="0" w:color="auto"/>
        <w:bottom w:val="none" w:sz="0" w:space="0" w:color="auto"/>
        <w:right w:val="none" w:sz="0" w:space="0" w:color="auto"/>
      </w:divBdr>
    </w:div>
    <w:div w:id="933365454">
      <w:bodyDiv w:val="1"/>
      <w:marLeft w:val="0"/>
      <w:marRight w:val="0"/>
      <w:marTop w:val="0"/>
      <w:marBottom w:val="0"/>
      <w:divBdr>
        <w:top w:val="none" w:sz="0" w:space="0" w:color="auto"/>
        <w:left w:val="none" w:sz="0" w:space="0" w:color="auto"/>
        <w:bottom w:val="none" w:sz="0" w:space="0" w:color="auto"/>
        <w:right w:val="none" w:sz="0" w:space="0" w:color="auto"/>
      </w:divBdr>
    </w:div>
    <w:div w:id="943685053">
      <w:bodyDiv w:val="1"/>
      <w:marLeft w:val="0"/>
      <w:marRight w:val="0"/>
      <w:marTop w:val="0"/>
      <w:marBottom w:val="0"/>
      <w:divBdr>
        <w:top w:val="none" w:sz="0" w:space="0" w:color="auto"/>
        <w:left w:val="none" w:sz="0" w:space="0" w:color="auto"/>
        <w:bottom w:val="none" w:sz="0" w:space="0" w:color="auto"/>
        <w:right w:val="none" w:sz="0" w:space="0" w:color="auto"/>
      </w:divBdr>
    </w:div>
    <w:div w:id="950281775">
      <w:bodyDiv w:val="1"/>
      <w:marLeft w:val="0"/>
      <w:marRight w:val="0"/>
      <w:marTop w:val="0"/>
      <w:marBottom w:val="0"/>
      <w:divBdr>
        <w:top w:val="none" w:sz="0" w:space="0" w:color="auto"/>
        <w:left w:val="none" w:sz="0" w:space="0" w:color="auto"/>
        <w:bottom w:val="none" w:sz="0" w:space="0" w:color="auto"/>
        <w:right w:val="none" w:sz="0" w:space="0" w:color="auto"/>
      </w:divBdr>
    </w:div>
    <w:div w:id="979117726">
      <w:bodyDiv w:val="1"/>
      <w:marLeft w:val="0"/>
      <w:marRight w:val="0"/>
      <w:marTop w:val="0"/>
      <w:marBottom w:val="0"/>
      <w:divBdr>
        <w:top w:val="none" w:sz="0" w:space="0" w:color="auto"/>
        <w:left w:val="none" w:sz="0" w:space="0" w:color="auto"/>
        <w:bottom w:val="none" w:sz="0" w:space="0" w:color="auto"/>
        <w:right w:val="none" w:sz="0" w:space="0" w:color="auto"/>
      </w:divBdr>
    </w:div>
    <w:div w:id="983587751">
      <w:bodyDiv w:val="1"/>
      <w:marLeft w:val="0"/>
      <w:marRight w:val="0"/>
      <w:marTop w:val="0"/>
      <w:marBottom w:val="0"/>
      <w:divBdr>
        <w:top w:val="none" w:sz="0" w:space="0" w:color="auto"/>
        <w:left w:val="none" w:sz="0" w:space="0" w:color="auto"/>
        <w:bottom w:val="none" w:sz="0" w:space="0" w:color="auto"/>
        <w:right w:val="none" w:sz="0" w:space="0" w:color="auto"/>
      </w:divBdr>
    </w:div>
    <w:div w:id="1107041321">
      <w:bodyDiv w:val="1"/>
      <w:marLeft w:val="0"/>
      <w:marRight w:val="0"/>
      <w:marTop w:val="0"/>
      <w:marBottom w:val="0"/>
      <w:divBdr>
        <w:top w:val="none" w:sz="0" w:space="0" w:color="auto"/>
        <w:left w:val="none" w:sz="0" w:space="0" w:color="auto"/>
        <w:bottom w:val="none" w:sz="0" w:space="0" w:color="auto"/>
        <w:right w:val="none" w:sz="0" w:space="0" w:color="auto"/>
      </w:divBdr>
    </w:div>
    <w:div w:id="1112088071">
      <w:bodyDiv w:val="1"/>
      <w:marLeft w:val="0"/>
      <w:marRight w:val="0"/>
      <w:marTop w:val="0"/>
      <w:marBottom w:val="0"/>
      <w:divBdr>
        <w:top w:val="none" w:sz="0" w:space="0" w:color="auto"/>
        <w:left w:val="none" w:sz="0" w:space="0" w:color="auto"/>
        <w:bottom w:val="none" w:sz="0" w:space="0" w:color="auto"/>
        <w:right w:val="none" w:sz="0" w:space="0" w:color="auto"/>
      </w:divBdr>
    </w:div>
    <w:div w:id="1204366839">
      <w:bodyDiv w:val="1"/>
      <w:marLeft w:val="0"/>
      <w:marRight w:val="0"/>
      <w:marTop w:val="0"/>
      <w:marBottom w:val="0"/>
      <w:divBdr>
        <w:top w:val="none" w:sz="0" w:space="0" w:color="auto"/>
        <w:left w:val="none" w:sz="0" w:space="0" w:color="auto"/>
        <w:bottom w:val="none" w:sz="0" w:space="0" w:color="auto"/>
        <w:right w:val="none" w:sz="0" w:space="0" w:color="auto"/>
      </w:divBdr>
    </w:div>
    <w:div w:id="1277560657">
      <w:bodyDiv w:val="1"/>
      <w:marLeft w:val="0"/>
      <w:marRight w:val="0"/>
      <w:marTop w:val="0"/>
      <w:marBottom w:val="0"/>
      <w:divBdr>
        <w:top w:val="none" w:sz="0" w:space="0" w:color="auto"/>
        <w:left w:val="none" w:sz="0" w:space="0" w:color="auto"/>
        <w:bottom w:val="none" w:sz="0" w:space="0" w:color="auto"/>
        <w:right w:val="none" w:sz="0" w:space="0" w:color="auto"/>
      </w:divBdr>
    </w:div>
    <w:div w:id="1301030867">
      <w:bodyDiv w:val="1"/>
      <w:marLeft w:val="0"/>
      <w:marRight w:val="0"/>
      <w:marTop w:val="0"/>
      <w:marBottom w:val="0"/>
      <w:divBdr>
        <w:top w:val="none" w:sz="0" w:space="0" w:color="auto"/>
        <w:left w:val="none" w:sz="0" w:space="0" w:color="auto"/>
        <w:bottom w:val="none" w:sz="0" w:space="0" w:color="auto"/>
        <w:right w:val="none" w:sz="0" w:space="0" w:color="auto"/>
      </w:divBdr>
    </w:div>
    <w:div w:id="1304459457">
      <w:bodyDiv w:val="1"/>
      <w:marLeft w:val="0"/>
      <w:marRight w:val="0"/>
      <w:marTop w:val="0"/>
      <w:marBottom w:val="0"/>
      <w:divBdr>
        <w:top w:val="none" w:sz="0" w:space="0" w:color="auto"/>
        <w:left w:val="none" w:sz="0" w:space="0" w:color="auto"/>
        <w:bottom w:val="none" w:sz="0" w:space="0" w:color="auto"/>
        <w:right w:val="none" w:sz="0" w:space="0" w:color="auto"/>
      </w:divBdr>
    </w:div>
    <w:div w:id="1380783845">
      <w:bodyDiv w:val="1"/>
      <w:marLeft w:val="0"/>
      <w:marRight w:val="0"/>
      <w:marTop w:val="0"/>
      <w:marBottom w:val="0"/>
      <w:divBdr>
        <w:top w:val="none" w:sz="0" w:space="0" w:color="auto"/>
        <w:left w:val="none" w:sz="0" w:space="0" w:color="auto"/>
        <w:bottom w:val="none" w:sz="0" w:space="0" w:color="auto"/>
        <w:right w:val="none" w:sz="0" w:space="0" w:color="auto"/>
      </w:divBdr>
    </w:div>
    <w:div w:id="1443300118">
      <w:bodyDiv w:val="1"/>
      <w:marLeft w:val="0"/>
      <w:marRight w:val="0"/>
      <w:marTop w:val="0"/>
      <w:marBottom w:val="0"/>
      <w:divBdr>
        <w:top w:val="none" w:sz="0" w:space="0" w:color="auto"/>
        <w:left w:val="none" w:sz="0" w:space="0" w:color="auto"/>
        <w:bottom w:val="none" w:sz="0" w:space="0" w:color="auto"/>
        <w:right w:val="none" w:sz="0" w:space="0" w:color="auto"/>
      </w:divBdr>
    </w:div>
    <w:div w:id="1498225371">
      <w:bodyDiv w:val="1"/>
      <w:marLeft w:val="0"/>
      <w:marRight w:val="0"/>
      <w:marTop w:val="0"/>
      <w:marBottom w:val="0"/>
      <w:divBdr>
        <w:top w:val="none" w:sz="0" w:space="0" w:color="auto"/>
        <w:left w:val="none" w:sz="0" w:space="0" w:color="auto"/>
        <w:bottom w:val="none" w:sz="0" w:space="0" w:color="auto"/>
        <w:right w:val="none" w:sz="0" w:space="0" w:color="auto"/>
      </w:divBdr>
    </w:div>
    <w:div w:id="1520579224">
      <w:bodyDiv w:val="1"/>
      <w:marLeft w:val="0"/>
      <w:marRight w:val="0"/>
      <w:marTop w:val="0"/>
      <w:marBottom w:val="0"/>
      <w:divBdr>
        <w:top w:val="none" w:sz="0" w:space="0" w:color="auto"/>
        <w:left w:val="none" w:sz="0" w:space="0" w:color="auto"/>
        <w:bottom w:val="none" w:sz="0" w:space="0" w:color="auto"/>
        <w:right w:val="none" w:sz="0" w:space="0" w:color="auto"/>
      </w:divBdr>
    </w:div>
    <w:div w:id="1540512095">
      <w:bodyDiv w:val="1"/>
      <w:marLeft w:val="0"/>
      <w:marRight w:val="0"/>
      <w:marTop w:val="0"/>
      <w:marBottom w:val="0"/>
      <w:divBdr>
        <w:top w:val="none" w:sz="0" w:space="0" w:color="auto"/>
        <w:left w:val="none" w:sz="0" w:space="0" w:color="auto"/>
        <w:bottom w:val="none" w:sz="0" w:space="0" w:color="auto"/>
        <w:right w:val="none" w:sz="0" w:space="0" w:color="auto"/>
      </w:divBdr>
    </w:div>
    <w:div w:id="1594362706">
      <w:bodyDiv w:val="1"/>
      <w:marLeft w:val="0"/>
      <w:marRight w:val="0"/>
      <w:marTop w:val="0"/>
      <w:marBottom w:val="0"/>
      <w:divBdr>
        <w:top w:val="none" w:sz="0" w:space="0" w:color="auto"/>
        <w:left w:val="none" w:sz="0" w:space="0" w:color="auto"/>
        <w:bottom w:val="none" w:sz="0" w:space="0" w:color="auto"/>
        <w:right w:val="none" w:sz="0" w:space="0" w:color="auto"/>
      </w:divBdr>
    </w:div>
    <w:div w:id="1640375735">
      <w:bodyDiv w:val="1"/>
      <w:marLeft w:val="0"/>
      <w:marRight w:val="0"/>
      <w:marTop w:val="0"/>
      <w:marBottom w:val="0"/>
      <w:divBdr>
        <w:top w:val="none" w:sz="0" w:space="0" w:color="auto"/>
        <w:left w:val="none" w:sz="0" w:space="0" w:color="auto"/>
        <w:bottom w:val="none" w:sz="0" w:space="0" w:color="auto"/>
        <w:right w:val="none" w:sz="0" w:space="0" w:color="auto"/>
      </w:divBdr>
    </w:div>
    <w:div w:id="1646154276">
      <w:bodyDiv w:val="1"/>
      <w:marLeft w:val="0"/>
      <w:marRight w:val="0"/>
      <w:marTop w:val="0"/>
      <w:marBottom w:val="0"/>
      <w:divBdr>
        <w:top w:val="none" w:sz="0" w:space="0" w:color="auto"/>
        <w:left w:val="none" w:sz="0" w:space="0" w:color="auto"/>
        <w:bottom w:val="none" w:sz="0" w:space="0" w:color="auto"/>
        <w:right w:val="none" w:sz="0" w:space="0" w:color="auto"/>
      </w:divBdr>
    </w:div>
    <w:div w:id="1650359067">
      <w:bodyDiv w:val="1"/>
      <w:marLeft w:val="0"/>
      <w:marRight w:val="0"/>
      <w:marTop w:val="0"/>
      <w:marBottom w:val="0"/>
      <w:divBdr>
        <w:top w:val="none" w:sz="0" w:space="0" w:color="auto"/>
        <w:left w:val="none" w:sz="0" w:space="0" w:color="auto"/>
        <w:bottom w:val="none" w:sz="0" w:space="0" w:color="auto"/>
        <w:right w:val="none" w:sz="0" w:space="0" w:color="auto"/>
      </w:divBdr>
    </w:div>
    <w:div w:id="1683894234">
      <w:bodyDiv w:val="1"/>
      <w:marLeft w:val="0"/>
      <w:marRight w:val="0"/>
      <w:marTop w:val="0"/>
      <w:marBottom w:val="0"/>
      <w:divBdr>
        <w:top w:val="none" w:sz="0" w:space="0" w:color="auto"/>
        <w:left w:val="none" w:sz="0" w:space="0" w:color="auto"/>
        <w:bottom w:val="none" w:sz="0" w:space="0" w:color="auto"/>
        <w:right w:val="none" w:sz="0" w:space="0" w:color="auto"/>
      </w:divBdr>
    </w:div>
    <w:div w:id="1691226146">
      <w:bodyDiv w:val="1"/>
      <w:marLeft w:val="0"/>
      <w:marRight w:val="0"/>
      <w:marTop w:val="0"/>
      <w:marBottom w:val="0"/>
      <w:divBdr>
        <w:top w:val="none" w:sz="0" w:space="0" w:color="auto"/>
        <w:left w:val="none" w:sz="0" w:space="0" w:color="auto"/>
        <w:bottom w:val="none" w:sz="0" w:space="0" w:color="auto"/>
        <w:right w:val="none" w:sz="0" w:space="0" w:color="auto"/>
      </w:divBdr>
    </w:div>
    <w:div w:id="1720591324">
      <w:bodyDiv w:val="1"/>
      <w:marLeft w:val="0"/>
      <w:marRight w:val="0"/>
      <w:marTop w:val="0"/>
      <w:marBottom w:val="0"/>
      <w:divBdr>
        <w:top w:val="none" w:sz="0" w:space="0" w:color="auto"/>
        <w:left w:val="none" w:sz="0" w:space="0" w:color="auto"/>
        <w:bottom w:val="none" w:sz="0" w:space="0" w:color="auto"/>
        <w:right w:val="none" w:sz="0" w:space="0" w:color="auto"/>
      </w:divBdr>
    </w:div>
    <w:div w:id="1724131746">
      <w:bodyDiv w:val="1"/>
      <w:marLeft w:val="0"/>
      <w:marRight w:val="0"/>
      <w:marTop w:val="0"/>
      <w:marBottom w:val="0"/>
      <w:divBdr>
        <w:top w:val="none" w:sz="0" w:space="0" w:color="auto"/>
        <w:left w:val="none" w:sz="0" w:space="0" w:color="auto"/>
        <w:bottom w:val="none" w:sz="0" w:space="0" w:color="auto"/>
        <w:right w:val="none" w:sz="0" w:space="0" w:color="auto"/>
      </w:divBdr>
    </w:div>
    <w:div w:id="1775902662">
      <w:bodyDiv w:val="1"/>
      <w:marLeft w:val="0"/>
      <w:marRight w:val="0"/>
      <w:marTop w:val="0"/>
      <w:marBottom w:val="0"/>
      <w:divBdr>
        <w:top w:val="none" w:sz="0" w:space="0" w:color="auto"/>
        <w:left w:val="none" w:sz="0" w:space="0" w:color="auto"/>
        <w:bottom w:val="none" w:sz="0" w:space="0" w:color="auto"/>
        <w:right w:val="none" w:sz="0" w:space="0" w:color="auto"/>
      </w:divBdr>
    </w:div>
    <w:div w:id="1806728666">
      <w:bodyDiv w:val="1"/>
      <w:marLeft w:val="0"/>
      <w:marRight w:val="0"/>
      <w:marTop w:val="0"/>
      <w:marBottom w:val="0"/>
      <w:divBdr>
        <w:top w:val="none" w:sz="0" w:space="0" w:color="auto"/>
        <w:left w:val="none" w:sz="0" w:space="0" w:color="auto"/>
        <w:bottom w:val="none" w:sz="0" w:space="0" w:color="auto"/>
        <w:right w:val="none" w:sz="0" w:space="0" w:color="auto"/>
      </w:divBdr>
    </w:div>
    <w:div w:id="1821192507">
      <w:bodyDiv w:val="1"/>
      <w:marLeft w:val="0"/>
      <w:marRight w:val="0"/>
      <w:marTop w:val="0"/>
      <w:marBottom w:val="0"/>
      <w:divBdr>
        <w:top w:val="none" w:sz="0" w:space="0" w:color="auto"/>
        <w:left w:val="none" w:sz="0" w:space="0" w:color="auto"/>
        <w:bottom w:val="none" w:sz="0" w:space="0" w:color="auto"/>
        <w:right w:val="none" w:sz="0" w:space="0" w:color="auto"/>
      </w:divBdr>
    </w:div>
    <w:div w:id="1850632147">
      <w:bodyDiv w:val="1"/>
      <w:marLeft w:val="0"/>
      <w:marRight w:val="0"/>
      <w:marTop w:val="0"/>
      <w:marBottom w:val="0"/>
      <w:divBdr>
        <w:top w:val="none" w:sz="0" w:space="0" w:color="auto"/>
        <w:left w:val="none" w:sz="0" w:space="0" w:color="auto"/>
        <w:bottom w:val="none" w:sz="0" w:space="0" w:color="auto"/>
        <w:right w:val="none" w:sz="0" w:space="0" w:color="auto"/>
      </w:divBdr>
    </w:div>
    <w:div w:id="1946308924">
      <w:bodyDiv w:val="1"/>
      <w:marLeft w:val="0"/>
      <w:marRight w:val="0"/>
      <w:marTop w:val="0"/>
      <w:marBottom w:val="0"/>
      <w:divBdr>
        <w:top w:val="none" w:sz="0" w:space="0" w:color="auto"/>
        <w:left w:val="none" w:sz="0" w:space="0" w:color="auto"/>
        <w:bottom w:val="none" w:sz="0" w:space="0" w:color="auto"/>
        <w:right w:val="none" w:sz="0" w:space="0" w:color="auto"/>
      </w:divBdr>
    </w:div>
    <w:div w:id="2005083518">
      <w:bodyDiv w:val="1"/>
      <w:marLeft w:val="0"/>
      <w:marRight w:val="0"/>
      <w:marTop w:val="0"/>
      <w:marBottom w:val="0"/>
      <w:divBdr>
        <w:top w:val="none" w:sz="0" w:space="0" w:color="auto"/>
        <w:left w:val="none" w:sz="0" w:space="0" w:color="auto"/>
        <w:bottom w:val="none" w:sz="0" w:space="0" w:color="auto"/>
        <w:right w:val="none" w:sz="0" w:space="0" w:color="auto"/>
      </w:divBdr>
    </w:div>
    <w:div w:id="2007436842">
      <w:bodyDiv w:val="1"/>
      <w:marLeft w:val="0"/>
      <w:marRight w:val="0"/>
      <w:marTop w:val="0"/>
      <w:marBottom w:val="0"/>
      <w:divBdr>
        <w:top w:val="none" w:sz="0" w:space="0" w:color="auto"/>
        <w:left w:val="none" w:sz="0" w:space="0" w:color="auto"/>
        <w:bottom w:val="none" w:sz="0" w:space="0" w:color="auto"/>
        <w:right w:val="none" w:sz="0" w:space="0" w:color="auto"/>
      </w:divBdr>
    </w:div>
    <w:div w:id="2075661430">
      <w:bodyDiv w:val="1"/>
      <w:marLeft w:val="0"/>
      <w:marRight w:val="0"/>
      <w:marTop w:val="0"/>
      <w:marBottom w:val="0"/>
      <w:divBdr>
        <w:top w:val="none" w:sz="0" w:space="0" w:color="auto"/>
        <w:left w:val="none" w:sz="0" w:space="0" w:color="auto"/>
        <w:bottom w:val="none" w:sz="0" w:space="0" w:color="auto"/>
        <w:right w:val="none" w:sz="0" w:space="0" w:color="auto"/>
      </w:divBdr>
    </w:div>
    <w:div w:id="2097361917">
      <w:bodyDiv w:val="1"/>
      <w:marLeft w:val="0"/>
      <w:marRight w:val="0"/>
      <w:marTop w:val="0"/>
      <w:marBottom w:val="0"/>
      <w:divBdr>
        <w:top w:val="none" w:sz="0" w:space="0" w:color="auto"/>
        <w:left w:val="none" w:sz="0" w:space="0" w:color="auto"/>
        <w:bottom w:val="none" w:sz="0" w:space="0" w:color="auto"/>
        <w:right w:val="none" w:sz="0" w:space="0" w:color="auto"/>
      </w:divBdr>
    </w:div>
    <w:div w:id="2098363266">
      <w:bodyDiv w:val="1"/>
      <w:marLeft w:val="0"/>
      <w:marRight w:val="0"/>
      <w:marTop w:val="0"/>
      <w:marBottom w:val="0"/>
      <w:divBdr>
        <w:top w:val="none" w:sz="0" w:space="0" w:color="auto"/>
        <w:left w:val="none" w:sz="0" w:space="0" w:color="auto"/>
        <w:bottom w:val="none" w:sz="0" w:space="0" w:color="auto"/>
        <w:right w:val="none" w:sz="0" w:space="0" w:color="auto"/>
      </w:divBdr>
    </w:div>
    <w:div w:id="2106222551">
      <w:bodyDiv w:val="1"/>
      <w:marLeft w:val="0"/>
      <w:marRight w:val="0"/>
      <w:marTop w:val="0"/>
      <w:marBottom w:val="0"/>
      <w:divBdr>
        <w:top w:val="none" w:sz="0" w:space="0" w:color="auto"/>
        <w:left w:val="none" w:sz="0" w:space="0" w:color="auto"/>
        <w:bottom w:val="none" w:sz="0" w:space="0" w:color="auto"/>
        <w:right w:val="none" w:sz="0" w:space="0" w:color="auto"/>
      </w:divBdr>
    </w:div>
    <w:div w:id="2114133679">
      <w:bodyDiv w:val="1"/>
      <w:marLeft w:val="0"/>
      <w:marRight w:val="0"/>
      <w:marTop w:val="0"/>
      <w:marBottom w:val="0"/>
      <w:divBdr>
        <w:top w:val="none" w:sz="0" w:space="0" w:color="auto"/>
        <w:left w:val="none" w:sz="0" w:space="0" w:color="auto"/>
        <w:bottom w:val="none" w:sz="0" w:space="0" w:color="auto"/>
        <w:right w:val="none" w:sz="0" w:space="0" w:color="auto"/>
      </w:divBdr>
    </w:div>
    <w:div w:id="21163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231;ara.sc.gov.br/" TargetMode="External"/><Relationship Id="rId13" Type="http://schemas.openxmlformats.org/officeDocument/2006/relationships/hyperlink" Target="http://www.faepesul.gov.br/concurs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epesul.org.br/concurso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epesul.org.br/concurso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epesul.org.br/concursos" TargetMode="External"/><Relationship Id="rId14" Type="http://schemas.openxmlformats.org/officeDocument/2006/relationships/hyperlink" Target="http://concursos.faepesul.or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752F-132E-4235-9C98-35579FD0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11089</Words>
  <Characters>59881</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ANEXO II</vt:lpstr>
    </vt:vector>
  </TitlesOfParts>
  <Company/>
  <LinksUpToDate>false</LinksUpToDate>
  <CharactersWithSpaces>70829</CharactersWithSpaces>
  <SharedDoc>false</SharedDoc>
  <HLinks>
    <vt:vector size="36" baseType="variant">
      <vt:variant>
        <vt:i4>4194314</vt:i4>
      </vt:variant>
      <vt:variant>
        <vt:i4>15</vt:i4>
      </vt:variant>
      <vt:variant>
        <vt:i4>0</vt:i4>
      </vt:variant>
      <vt:variant>
        <vt:i4>5</vt:i4>
      </vt:variant>
      <vt:variant>
        <vt:lpwstr>http://www.faepesul.org.br/concursos</vt:lpwstr>
      </vt:variant>
      <vt:variant>
        <vt:lpwstr/>
      </vt:variant>
      <vt:variant>
        <vt:i4>6684797</vt:i4>
      </vt:variant>
      <vt:variant>
        <vt:i4>12</vt:i4>
      </vt:variant>
      <vt:variant>
        <vt:i4>0</vt:i4>
      </vt:variant>
      <vt:variant>
        <vt:i4>5</vt:i4>
      </vt:variant>
      <vt:variant>
        <vt:lpwstr>http://www.unisul.br/concursos</vt:lpwstr>
      </vt:variant>
      <vt:variant>
        <vt:lpwstr/>
      </vt:variant>
      <vt:variant>
        <vt:i4>6094867</vt:i4>
      </vt:variant>
      <vt:variant>
        <vt:i4>9</vt:i4>
      </vt:variant>
      <vt:variant>
        <vt:i4>0</vt:i4>
      </vt:variant>
      <vt:variant>
        <vt:i4>5</vt:i4>
      </vt:variant>
      <vt:variant>
        <vt:lpwstr>http://www.faepesul.gov.br/concursos</vt:lpwstr>
      </vt:variant>
      <vt:variant>
        <vt:lpwstr/>
      </vt:variant>
      <vt:variant>
        <vt:i4>6094867</vt:i4>
      </vt:variant>
      <vt:variant>
        <vt:i4>6</vt:i4>
      </vt:variant>
      <vt:variant>
        <vt:i4>0</vt:i4>
      </vt:variant>
      <vt:variant>
        <vt:i4>5</vt:i4>
      </vt:variant>
      <vt:variant>
        <vt:lpwstr>http://www.faepesul.gov.br/concursos</vt:lpwstr>
      </vt:variant>
      <vt:variant>
        <vt:lpwstr/>
      </vt:variant>
      <vt:variant>
        <vt:i4>4194314</vt:i4>
      </vt:variant>
      <vt:variant>
        <vt:i4>3</vt:i4>
      </vt:variant>
      <vt:variant>
        <vt:i4>0</vt:i4>
      </vt:variant>
      <vt:variant>
        <vt:i4>5</vt:i4>
      </vt:variant>
      <vt:variant>
        <vt:lpwstr>http://www.faepesul.org.br/concursos</vt:lpwstr>
      </vt:variant>
      <vt:variant>
        <vt:lpwstr/>
      </vt:variant>
      <vt:variant>
        <vt:i4>2162802</vt:i4>
      </vt:variant>
      <vt:variant>
        <vt:i4>0</vt:i4>
      </vt:variant>
      <vt:variant>
        <vt:i4>0</vt:i4>
      </vt:variant>
      <vt:variant>
        <vt:i4>5</vt:i4>
      </vt:variant>
      <vt:variant>
        <vt:lpwstr>http://www.bigua.sc.gov.br/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usuario</dc:creator>
  <cp:lastModifiedBy>Usuário do Windows</cp:lastModifiedBy>
  <cp:revision>3</cp:revision>
  <cp:lastPrinted>2019-12-13T11:27:00Z</cp:lastPrinted>
  <dcterms:created xsi:type="dcterms:W3CDTF">2020-12-23T13:35:00Z</dcterms:created>
  <dcterms:modified xsi:type="dcterms:W3CDTF">2020-12-23T19:43:00Z</dcterms:modified>
</cp:coreProperties>
</file>